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65594E" w:rsidRDefault="0065594E" w:rsidP="00C0059E">
      <w:pPr>
        <w:spacing w:line="240" w:lineRule="auto"/>
        <w:ind w:right="-2"/>
        <w:jc w:val="both"/>
        <w:rPr>
          <w:b/>
          <w:bCs/>
          <w:spacing w:val="24"/>
        </w:rPr>
      </w:pPr>
      <w:r>
        <w:rPr>
          <w:b/>
          <w:bCs/>
          <w:spacing w:val="24"/>
        </w:rPr>
        <w:t>18.07.2023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246-п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65594E">
        <w:rPr>
          <w:rFonts w:ascii="PT Astra Serif" w:hAnsi="PT Astra Serif" w:cs="Times New Roman"/>
          <w:sz w:val="24"/>
          <w:szCs w:val="24"/>
        </w:rPr>
        <w:t>18.07.2023 г.</w:t>
      </w:r>
      <w:r w:rsidRPr="00E81366">
        <w:rPr>
          <w:rFonts w:ascii="PT Astra Serif" w:hAnsi="PT Astra Serif" w:cs="Times New Roman"/>
          <w:sz w:val="24"/>
          <w:szCs w:val="24"/>
        </w:rPr>
        <w:t>_ № __</w:t>
      </w:r>
      <w:r w:rsidR="0065594E">
        <w:rPr>
          <w:rFonts w:ascii="PT Astra Serif" w:hAnsi="PT Astra Serif" w:cs="Times New Roman"/>
          <w:sz w:val="24"/>
          <w:szCs w:val="24"/>
        </w:rPr>
        <w:t>246-п</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совершенствование систем организации </w:t>
            </w:r>
            <w:r w:rsidRPr="00E81366">
              <w:rPr>
                <w:rFonts w:ascii="PT Astra Serif" w:hAnsi="PT Astra Serif" w:cs="Times New Roman"/>
                <w:sz w:val="27"/>
                <w:szCs w:val="27"/>
              </w:rPr>
              <w:lastRenderedPageBreak/>
              <w:t>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AE562B">
              <w:rPr>
                <w:rFonts w:ascii="PT Astra Serif" w:hAnsi="PT Astra Serif" w:cs="Times New Roman"/>
                <w:sz w:val="28"/>
                <w:szCs w:val="28"/>
              </w:rPr>
              <w:t xml:space="preserve">93 524,1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777094">
              <w:rPr>
                <w:rFonts w:ascii="PT Astra Serif" w:hAnsi="PT Astra Serif" w:cs="Times New Roman"/>
                <w:sz w:val="28"/>
                <w:szCs w:val="28"/>
              </w:rPr>
              <w:t>15 306,1</w:t>
            </w:r>
            <w:r w:rsidR="00777094"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 xml:space="preserve">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w:t>
            </w:r>
            <w:r w:rsidR="0083742B" w:rsidRPr="00E81366">
              <w:rPr>
                <w:rFonts w:ascii="PT Astra Serif" w:hAnsi="PT Astra Serif" w:cs="Times New Roman"/>
                <w:sz w:val="27"/>
                <w:szCs w:val="27"/>
                <w:shd w:val="clear" w:color="auto" w:fill="FFFFFF"/>
              </w:rPr>
              <w:lastRenderedPageBreak/>
              <w:t>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w:t>
      </w:r>
      <w:r w:rsidRPr="00E81366">
        <w:rPr>
          <w:rStyle w:val="213pt"/>
          <w:rFonts w:ascii="PT Astra Serif" w:hAnsi="PT Astra Serif"/>
          <w:sz w:val="28"/>
          <w:szCs w:val="28"/>
        </w:rPr>
        <w:lastRenderedPageBreak/>
        <w:t>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lastRenderedPageBreak/>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9F3F82">
        <w:rPr>
          <w:rFonts w:ascii="PT Astra Serif" w:hAnsi="PT Astra Serif" w:cs="Times New Roman"/>
          <w:sz w:val="28"/>
          <w:szCs w:val="28"/>
        </w:rPr>
        <w:t>93 524,1</w:t>
      </w:r>
      <w:r w:rsidR="00C55233">
        <w:rPr>
          <w:rFonts w:ascii="PT Astra Serif" w:hAnsi="PT Astra Serif" w:cs="Times New Roman"/>
          <w:sz w:val="28"/>
          <w:szCs w:val="28"/>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777094">
        <w:rPr>
          <w:rFonts w:ascii="PT Astra Serif" w:hAnsi="PT Astra Serif" w:cs="Times New Roman"/>
          <w:sz w:val="28"/>
          <w:szCs w:val="28"/>
        </w:rPr>
        <w:t>15 306,1</w:t>
      </w:r>
      <w:r w:rsidR="00C55233"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w:t>
      </w:r>
      <w:r w:rsidRPr="002F3602">
        <w:rPr>
          <w:rFonts w:ascii="PT Astra Serif" w:hAnsi="PT Astra Serif"/>
          <w:b/>
          <w:sz w:val="28"/>
          <w:szCs w:val="28"/>
        </w:rPr>
        <w:lastRenderedPageBreak/>
        <w:t>выполнения</w:t>
      </w:r>
    </w:p>
    <w:p w:rsidR="007817E5" w:rsidRDefault="00642190"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65594E">
        <w:rPr>
          <w:rFonts w:ascii="PT Astra Serif" w:hAnsi="PT Astra Serif" w:cs="Times New Roman"/>
          <w:bCs/>
          <w:sz w:val="24"/>
          <w:szCs w:val="24"/>
        </w:rPr>
        <w:t>18.07.2023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65594E">
        <w:rPr>
          <w:rFonts w:ascii="PT Astra Serif" w:hAnsi="PT Astra Serif" w:cs="Times New Roman"/>
          <w:bCs/>
          <w:sz w:val="24"/>
          <w:szCs w:val="24"/>
        </w:rPr>
        <w:t>246-п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5217F4"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13</w:t>
            </w:r>
            <w:r w:rsidR="00224C37">
              <w:rPr>
                <w:rFonts w:ascii="PT Astra Serif" w:hAnsi="PT Astra Serif" w:cs="Times New Roman"/>
                <w:sz w:val="24"/>
                <w:szCs w:val="24"/>
              </w:rPr>
              <w:t> </w:t>
            </w:r>
            <w:r>
              <w:rPr>
                <w:rFonts w:ascii="PT Astra Serif" w:hAnsi="PT Astra Serif" w:cs="Times New Roman"/>
                <w:sz w:val="24"/>
                <w:szCs w:val="24"/>
              </w:rPr>
              <w:t>244</w:t>
            </w:r>
            <w:r w:rsidR="00224C37">
              <w:rPr>
                <w:rFonts w:ascii="PT Astra Serif" w:hAnsi="PT Astra Serif" w:cs="Times New Roman"/>
                <w:sz w:val="24"/>
                <w:szCs w:val="24"/>
              </w:rPr>
              <w:t>,</w:t>
            </w:r>
            <w:r>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802C4" w:rsidRDefault="001802C4" w:rsidP="000111B2">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512</w:t>
            </w:r>
            <w:r w:rsidR="009223EF">
              <w:rPr>
                <w:rFonts w:ascii="PT Astra Serif" w:hAnsi="PT Astra Serif" w:cs="Times New Roman"/>
                <w:sz w:val="24"/>
                <w:szCs w:val="24"/>
              </w:rPr>
              <w:t>,</w:t>
            </w:r>
            <w:r>
              <w:rPr>
                <w:rFonts w:ascii="PT Astra Serif" w:hAnsi="PT Astra Serif" w:cs="Times New Roman"/>
                <w:sz w:val="24"/>
                <w:szCs w:val="24"/>
                <w:lang w:val="en-US"/>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0E0D23" w:rsidRDefault="007F0FD9" w:rsidP="00E22E1F">
            <w:pPr>
              <w:spacing w:after="0" w:line="240" w:lineRule="auto"/>
              <w:jc w:val="center"/>
              <w:rPr>
                <w:rFonts w:ascii="PT Astra Serif" w:hAnsi="PT Astra Serif" w:cs="Times New Roman"/>
                <w:sz w:val="24"/>
                <w:szCs w:val="24"/>
                <w:lang w:val="en-US"/>
              </w:rPr>
            </w:pPr>
            <w:r w:rsidRPr="000E0D23">
              <w:rPr>
                <w:rFonts w:ascii="PT Astra Serif" w:hAnsi="PT Astra Serif" w:cs="Times New Roman"/>
                <w:sz w:val="24"/>
                <w:szCs w:val="24"/>
              </w:rPr>
              <w:t>35 061,2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662BC3" w:rsidP="00977B1E">
            <w:pPr>
              <w:jc w:val="center"/>
              <w:rPr>
                <w:rFonts w:ascii="PT Astra Serif" w:hAnsi="PT Astra Serif" w:cs="Times New Roman"/>
                <w:sz w:val="24"/>
                <w:szCs w:val="24"/>
              </w:rPr>
            </w:pPr>
            <w:r>
              <w:rPr>
                <w:rFonts w:ascii="PT Astra Serif" w:hAnsi="PT Astra Serif" w:cs="Times New Roman"/>
                <w:sz w:val="24"/>
                <w:szCs w:val="24"/>
              </w:rPr>
              <w:t>55 080,8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Обустройство заездных карманов и посадочных </w:t>
            </w:r>
            <w:r w:rsidRPr="00E81366">
              <w:rPr>
                <w:rFonts w:ascii="PT Astra Serif" w:hAnsi="PT Astra Serif" w:cs="Times New Roman"/>
                <w:sz w:val="24"/>
                <w:szCs w:val="24"/>
              </w:rPr>
              <w:lastRenderedPageBreak/>
              <w:t>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BA602F">
            <w:pPr>
              <w:jc w:val="center"/>
              <w:rPr>
                <w:rFonts w:ascii="PT Astra Serif" w:hAnsi="PT Astra Serif" w:cs="Times New Roman"/>
                <w:sz w:val="24"/>
                <w:szCs w:val="24"/>
              </w:rPr>
            </w:pPr>
            <w:r>
              <w:rPr>
                <w:rFonts w:ascii="PT Astra Serif" w:hAnsi="PT Astra Serif" w:cs="Times New Roman"/>
                <w:sz w:val="24"/>
                <w:szCs w:val="24"/>
              </w:rPr>
              <w:t>1 0</w:t>
            </w:r>
            <w:r w:rsidR="00003D46">
              <w:rPr>
                <w:rFonts w:ascii="PT Astra Serif" w:hAnsi="PT Astra Serif" w:cs="Times New Roman"/>
                <w:sz w:val="24"/>
                <w:szCs w:val="24"/>
              </w:rPr>
              <w:t>00,</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 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0E0D23" w:rsidRDefault="00CE3702" w:rsidP="006437C4">
            <w:pPr>
              <w:jc w:val="center"/>
              <w:rPr>
                <w:rFonts w:ascii="PT Astra Serif" w:hAnsi="PT Astra Serif" w:cs="Times New Roman"/>
                <w:sz w:val="24"/>
                <w:szCs w:val="24"/>
              </w:rPr>
            </w:pPr>
            <w:r w:rsidRPr="000E0D23">
              <w:rPr>
                <w:rFonts w:ascii="PT Astra Serif" w:hAnsi="PT Astra Serif" w:cs="Times New Roman"/>
                <w:sz w:val="24"/>
                <w:szCs w:val="24"/>
              </w:rPr>
              <w:t>1 296,</w:t>
            </w:r>
            <w:r w:rsidR="00CF1524" w:rsidRPr="000E0D23">
              <w:rPr>
                <w:rFonts w:ascii="PT Astra Serif" w:hAnsi="PT Astra Serif" w:cs="Times New Roman"/>
                <w:sz w:val="24"/>
                <w:szCs w:val="24"/>
              </w:rPr>
              <w:t>3</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9E114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2 4</w:t>
            </w:r>
            <w:r w:rsidR="002253C3">
              <w:rPr>
                <w:rFonts w:ascii="PT Astra Serif" w:hAnsi="PT Astra Serif" w:cs="Times New Roman"/>
                <w:sz w:val="24"/>
                <w:szCs w:val="24"/>
              </w:rPr>
              <w:t>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9223EF" w:rsidP="00375F05">
            <w:pPr>
              <w:jc w:val="center"/>
              <w:rPr>
                <w:rFonts w:ascii="PT Astra Serif" w:hAnsi="PT Astra Serif" w:cs="Times New Roman"/>
                <w:sz w:val="24"/>
                <w:szCs w:val="24"/>
              </w:rPr>
            </w:pPr>
            <w:r>
              <w:rPr>
                <w:rFonts w:ascii="PT Astra Serif" w:hAnsi="PT Astra Serif" w:cs="Times New Roman"/>
                <w:sz w:val="24"/>
                <w:szCs w:val="24"/>
              </w:rPr>
              <w:t>1 88</w:t>
            </w:r>
            <w:r w:rsidR="009E1144">
              <w:rPr>
                <w:rFonts w:ascii="PT Astra Serif" w:hAnsi="PT Astra Serif" w:cs="Times New Roman"/>
                <w:sz w:val="24"/>
                <w:szCs w:val="24"/>
              </w:rPr>
              <w:t>9</w:t>
            </w:r>
            <w:r w:rsidR="002253C3">
              <w:rPr>
                <w:rFonts w:ascii="PT Astra Serif" w:hAnsi="PT Astra Serif" w:cs="Times New Roman"/>
                <w:sz w:val="24"/>
                <w:szCs w:val="24"/>
              </w:rPr>
              <w:t>,</w:t>
            </w:r>
            <w:r w:rsidR="003741CF">
              <w:rPr>
                <w:rFonts w:ascii="PT Astra Serif" w:hAnsi="PT Astra Serif" w:cs="Times New Roman"/>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1802C4" w:rsidRDefault="001802C4" w:rsidP="006437C4">
            <w:pPr>
              <w:jc w:val="center"/>
              <w:rPr>
                <w:rFonts w:ascii="PT Astra Serif" w:hAnsi="PT Astra Serif" w:cs="Times New Roman"/>
                <w:sz w:val="24"/>
                <w:szCs w:val="24"/>
              </w:rPr>
            </w:pPr>
            <w:r>
              <w:rPr>
                <w:rFonts w:ascii="PT Astra Serif" w:hAnsi="PT Astra Serif" w:cs="Times New Roman"/>
                <w:sz w:val="24"/>
                <w:szCs w:val="24"/>
                <w:lang w:val="en-US"/>
              </w:rPr>
              <w:t>656</w:t>
            </w:r>
            <w:r>
              <w:rPr>
                <w:rFonts w:ascii="PT Astra Serif" w:hAnsi="PT Astra Serif" w:cs="Times New Roman"/>
                <w:sz w:val="24"/>
                <w:szCs w:val="24"/>
              </w:rPr>
              <w:t>,</w:t>
            </w:r>
            <w:r>
              <w:rPr>
                <w:rFonts w:ascii="PT Astra Serif" w:hAnsi="PT Astra Serif" w:cs="Times New Roman"/>
                <w:sz w:val="24"/>
                <w:szCs w:val="24"/>
                <w:lang w:val="en-US"/>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406A9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500F7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967DDE" w:rsidP="0004017C">
            <w:pPr>
              <w:jc w:val="center"/>
              <w:rPr>
                <w:rFonts w:ascii="PT Astra Serif" w:hAnsi="PT Astra Serif" w:cs="Times New Roman"/>
                <w:sz w:val="24"/>
                <w:szCs w:val="24"/>
              </w:rPr>
            </w:pPr>
            <w:r>
              <w:rPr>
                <w:rFonts w:ascii="PT Astra Serif" w:hAnsi="PT Astra Serif" w:cs="Times New Roman"/>
                <w:sz w:val="24"/>
                <w:szCs w:val="24"/>
              </w:rPr>
              <w:t>5 118,5</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008633F4">
              <w:rPr>
                <w:rFonts w:ascii="PT Astra Serif" w:hAnsi="PT Astra Serif" w:cs="Times New Roman"/>
                <w:sz w:val="24"/>
                <w:szCs w:val="24"/>
              </w:rPr>
              <w:t>, установка водопропускных лотков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A5AD4" w:rsidP="003029DC">
            <w:pPr>
              <w:jc w:val="center"/>
              <w:rPr>
                <w:rFonts w:ascii="PT Astra Serif" w:hAnsi="PT Astra Serif" w:cs="Times New Roman"/>
                <w:sz w:val="24"/>
                <w:szCs w:val="24"/>
              </w:rPr>
            </w:pPr>
            <w:r>
              <w:rPr>
                <w:rFonts w:ascii="PT Astra Serif" w:hAnsi="PT Astra Serif" w:cs="Times New Roman"/>
                <w:sz w:val="24"/>
                <w:szCs w:val="24"/>
              </w:rPr>
              <w:t>2 247,0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3741CF" w:rsidP="006437C4">
            <w:pPr>
              <w:jc w:val="center"/>
              <w:rPr>
                <w:rFonts w:ascii="PT Astra Serif" w:hAnsi="PT Astra Serif" w:cs="Times New Roman"/>
                <w:sz w:val="24"/>
                <w:szCs w:val="24"/>
              </w:rPr>
            </w:pPr>
            <w:r>
              <w:rPr>
                <w:rFonts w:ascii="PT Astra Serif" w:hAnsi="PT Astra Serif" w:cs="Times New Roman"/>
                <w:sz w:val="24"/>
                <w:szCs w:val="24"/>
              </w:rPr>
              <w:t>156,8</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77709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9 207,9</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1B2689" w:rsidP="005F317D">
            <w:pPr>
              <w:jc w:val="center"/>
              <w:rPr>
                <w:rFonts w:ascii="PT Astra Serif" w:hAnsi="PT Astra Serif" w:cs="Times New Roman"/>
                <w:sz w:val="24"/>
                <w:szCs w:val="24"/>
              </w:rPr>
            </w:pPr>
            <w:r>
              <w:rPr>
                <w:rFonts w:ascii="PT Astra Serif" w:hAnsi="PT Astra Serif" w:cs="Times New Roman"/>
                <w:sz w:val="24"/>
                <w:szCs w:val="24"/>
              </w:rPr>
              <w:t>5 </w:t>
            </w:r>
            <w:r w:rsidR="00733441">
              <w:rPr>
                <w:rFonts w:ascii="PT Astra Serif" w:hAnsi="PT Astra Serif" w:cs="Times New Roman"/>
                <w:sz w:val="24"/>
                <w:szCs w:val="24"/>
              </w:rPr>
              <w:t>561</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proofErr w:type="spellStart"/>
            <w:r w:rsidRPr="00E81366">
              <w:rPr>
                <w:rFonts w:ascii="PT Astra Serif" w:hAnsi="PT Astra Serif" w:cs="Times New Roman"/>
                <w:sz w:val="24"/>
                <w:szCs w:val="24"/>
              </w:rPr>
              <w:t>1</w:t>
            </w:r>
            <w:proofErr w:type="spellEnd"/>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0E0D23" w:rsidRDefault="003A6CAF" w:rsidP="00B36298">
            <w:pPr>
              <w:spacing w:after="0" w:line="240" w:lineRule="auto"/>
              <w:jc w:val="center"/>
              <w:rPr>
                <w:rFonts w:ascii="PT Astra Serif" w:hAnsi="PT Astra Serif" w:cs="Times New Roman"/>
                <w:sz w:val="24"/>
                <w:szCs w:val="24"/>
              </w:rPr>
            </w:pPr>
            <w:r w:rsidRPr="000E0D23">
              <w:rPr>
                <w:rFonts w:ascii="PT Astra Serif" w:hAnsi="PT Astra Serif" w:cs="Times New Roman"/>
                <w:sz w:val="24"/>
                <w:szCs w:val="24"/>
              </w:rPr>
              <w:t>3 135</w:t>
            </w:r>
            <w:r w:rsidR="009076FF" w:rsidRPr="000E0D23">
              <w:rPr>
                <w:rFonts w:ascii="PT Astra Serif" w:hAnsi="PT Astra Serif" w:cs="Times New Roman"/>
                <w:sz w:val="24"/>
                <w:szCs w:val="24"/>
              </w:rPr>
              <w:t>,0</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0E0D23" w:rsidRDefault="00CB2143" w:rsidP="006437C4">
            <w:pPr>
              <w:jc w:val="center"/>
              <w:rPr>
                <w:rFonts w:ascii="PT Astra Serif" w:hAnsi="PT Astra Serif" w:cs="Times New Roman"/>
                <w:sz w:val="24"/>
                <w:szCs w:val="24"/>
              </w:rPr>
            </w:pPr>
            <w:r w:rsidRPr="000E0D23">
              <w:rPr>
                <w:rFonts w:ascii="PT Astra Serif" w:hAnsi="PT Astra Serif" w:cs="Times New Roman"/>
                <w:sz w:val="24"/>
                <w:szCs w:val="24"/>
              </w:rPr>
              <w:t>213,0</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9475ED">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9475ED">
              <w:rPr>
                <w:rFonts w:ascii="PT Astra Serif" w:hAnsi="PT Astra Serif" w:cs="Times New Roman"/>
                <w:sz w:val="24"/>
                <w:szCs w:val="24"/>
              </w:rPr>
              <w:t> 485,</w:t>
            </w:r>
            <w:r>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C6475C"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93 524,1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A3346F" w:rsidRPr="00E81366"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AC3BD8">
      <w:pgSz w:w="11906" w:h="16838"/>
      <w:pgMar w:top="851" w:right="748" w:bottom="1560"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30A93"/>
    <w:rsid w:val="00034E74"/>
    <w:rsid w:val="0004017C"/>
    <w:rsid w:val="0004322D"/>
    <w:rsid w:val="00044A80"/>
    <w:rsid w:val="000468BA"/>
    <w:rsid w:val="00046AA5"/>
    <w:rsid w:val="00046C1B"/>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E74"/>
    <w:rsid w:val="000E0D23"/>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4F49"/>
    <w:rsid w:val="00134FE7"/>
    <w:rsid w:val="001363E5"/>
    <w:rsid w:val="001372DE"/>
    <w:rsid w:val="00141F11"/>
    <w:rsid w:val="001422E1"/>
    <w:rsid w:val="00142AB4"/>
    <w:rsid w:val="0014444B"/>
    <w:rsid w:val="00145F0F"/>
    <w:rsid w:val="00151FF5"/>
    <w:rsid w:val="00162226"/>
    <w:rsid w:val="00165222"/>
    <w:rsid w:val="001652CD"/>
    <w:rsid w:val="0016690F"/>
    <w:rsid w:val="00170462"/>
    <w:rsid w:val="00171D70"/>
    <w:rsid w:val="001802C4"/>
    <w:rsid w:val="00181E74"/>
    <w:rsid w:val="00191D99"/>
    <w:rsid w:val="001927CE"/>
    <w:rsid w:val="001967F0"/>
    <w:rsid w:val="001A3AB7"/>
    <w:rsid w:val="001A7FF9"/>
    <w:rsid w:val="001B01FF"/>
    <w:rsid w:val="001B1FA2"/>
    <w:rsid w:val="001B2689"/>
    <w:rsid w:val="001B66C2"/>
    <w:rsid w:val="001C073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5983"/>
    <w:rsid w:val="002C60DE"/>
    <w:rsid w:val="002C6689"/>
    <w:rsid w:val="002C7FC3"/>
    <w:rsid w:val="002D03FF"/>
    <w:rsid w:val="002D106A"/>
    <w:rsid w:val="002D146B"/>
    <w:rsid w:val="002D25DA"/>
    <w:rsid w:val="002D44D9"/>
    <w:rsid w:val="002D49DA"/>
    <w:rsid w:val="002E175C"/>
    <w:rsid w:val="002E24B0"/>
    <w:rsid w:val="002E2FC3"/>
    <w:rsid w:val="002E3399"/>
    <w:rsid w:val="002E5AB4"/>
    <w:rsid w:val="002F3602"/>
    <w:rsid w:val="002F4472"/>
    <w:rsid w:val="002F72FD"/>
    <w:rsid w:val="003029DC"/>
    <w:rsid w:val="00303BC5"/>
    <w:rsid w:val="00304876"/>
    <w:rsid w:val="00310CD7"/>
    <w:rsid w:val="003151BE"/>
    <w:rsid w:val="00315247"/>
    <w:rsid w:val="00322174"/>
    <w:rsid w:val="00327024"/>
    <w:rsid w:val="0033274A"/>
    <w:rsid w:val="003376EE"/>
    <w:rsid w:val="003403AB"/>
    <w:rsid w:val="003425A8"/>
    <w:rsid w:val="00342C25"/>
    <w:rsid w:val="00351D3A"/>
    <w:rsid w:val="003529C2"/>
    <w:rsid w:val="00360197"/>
    <w:rsid w:val="00360308"/>
    <w:rsid w:val="00361F54"/>
    <w:rsid w:val="003635B1"/>
    <w:rsid w:val="00363CA7"/>
    <w:rsid w:val="0036418F"/>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10394"/>
    <w:rsid w:val="00410620"/>
    <w:rsid w:val="0041127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BDD"/>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2607"/>
    <w:rsid w:val="004C6095"/>
    <w:rsid w:val="004C7A62"/>
    <w:rsid w:val="004D6763"/>
    <w:rsid w:val="004E07B9"/>
    <w:rsid w:val="004E0F2F"/>
    <w:rsid w:val="004E15CF"/>
    <w:rsid w:val="00500F72"/>
    <w:rsid w:val="00504017"/>
    <w:rsid w:val="00510A2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E0D"/>
    <w:rsid w:val="00593DB4"/>
    <w:rsid w:val="00593F1D"/>
    <w:rsid w:val="00594795"/>
    <w:rsid w:val="00595C2A"/>
    <w:rsid w:val="005A04CF"/>
    <w:rsid w:val="005A43AE"/>
    <w:rsid w:val="005A4CF0"/>
    <w:rsid w:val="005B03A1"/>
    <w:rsid w:val="005B139C"/>
    <w:rsid w:val="005B16C7"/>
    <w:rsid w:val="005B254E"/>
    <w:rsid w:val="005B30F2"/>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8FD"/>
    <w:rsid w:val="006376A6"/>
    <w:rsid w:val="00640AF3"/>
    <w:rsid w:val="0064212A"/>
    <w:rsid w:val="00642190"/>
    <w:rsid w:val="006437C4"/>
    <w:rsid w:val="00643E9A"/>
    <w:rsid w:val="00645AED"/>
    <w:rsid w:val="00646951"/>
    <w:rsid w:val="00651663"/>
    <w:rsid w:val="00652B31"/>
    <w:rsid w:val="0065322A"/>
    <w:rsid w:val="0065594E"/>
    <w:rsid w:val="00657DCB"/>
    <w:rsid w:val="0066224A"/>
    <w:rsid w:val="006624F8"/>
    <w:rsid w:val="00662BC3"/>
    <w:rsid w:val="006653FC"/>
    <w:rsid w:val="00671768"/>
    <w:rsid w:val="00673F38"/>
    <w:rsid w:val="00676E08"/>
    <w:rsid w:val="00680876"/>
    <w:rsid w:val="0068251C"/>
    <w:rsid w:val="00691434"/>
    <w:rsid w:val="00692635"/>
    <w:rsid w:val="00693172"/>
    <w:rsid w:val="00694721"/>
    <w:rsid w:val="00697DB8"/>
    <w:rsid w:val="006A0112"/>
    <w:rsid w:val="006A40AF"/>
    <w:rsid w:val="006A616A"/>
    <w:rsid w:val="006B1F85"/>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CB5"/>
    <w:rsid w:val="00755C45"/>
    <w:rsid w:val="00755CD4"/>
    <w:rsid w:val="007632E6"/>
    <w:rsid w:val="007647D7"/>
    <w:rsid w:val="00764BBA"/>
    <w:rsid w:val="007707F9"/>
    <w:rsid w:val="00771B8B"/>
    <w:rsid w:val="00773CCA"/>
    <w:rsid w:val="00777094"/>
    <w:rsid w:val="0078021E"/>
    <w:rsid w:val="007810AE"/>
    <w:rsid w:val="007817E5"/>
    <w:rsid w:val="00784EA0"/>
    <w:rsid w:val="00786F6E"/>
    <w:rsid w:val="007936A9"/>
    <w:rsid w:val="007937B3"/>
    <w:rsid w:val="00793EDE"/>
    <w:rsid w:val="00796055"/>
    <w:rsid w:val="007979BC"/>
    <w:rsid w:val="007A270C"/>
    <w:rsid w:val="007A611F"/>
    <w:rsid w:val="007B0049"/>
    <w:rsid w:val="007B5D3A"/>
    <w:rsid w:val="007C20A9"/>
    <w:rsid w:val="007C2153"/>
    <w:rsid w:val="007C2F66"/>
    <w:rsid w:val="007C45F2"/>
    <w:rsid w:val="007C7851"/>
    <w:rsid w:val="007D0B57"/>
    <w:rsid w:val="007D38D9"/>
    <w:rsid w:val="007D67AA"/>
    <w:rsid w:val="007D77CF"/>
    <w:rsid w:val="007D7FB8"/>
    <w:rsid w:val="007E02EB"/>
    <w:rsid w:val="007E1A21"/>
    <w:rsid w:val="007E375D"/>
    <w:rsid w:val="007E37F5"/>
    <w:rsid w:val="007E6E53"/>
    <w:rsid w:val="007E745D"/>
    <w:rsid w:val="007E7E15"/>
    <w:rsid w:val="007F003F"/>
    <w:rsid w:val="007F0FD9"/>
    <w:rsid w:val="007F531A"/>
    <w:rsid w:val="007F64BB"/>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395F"/>
    <w:rsid w:val="0088451A"/>
    <w:rsid w:val="00885901"/>
    <w:rsid w:val="008871F6"/>
    <w:rsid w:val="008920B3"/>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D14B8"/>
    <w:rsid w:val="008D1DB2"/>
    <w:rsid w:val="008D4C23"/>
    <w:rsid w:val="008D5F8B"/>
    <w:rsid w:val="008E0D78"/>
    <w:rsid w:val="008E5CDC"/>
    <w:rsid w:val="008E798F"/>
    <w:rsid w:val="008F238A"/>
    <w:rsid w:val="008F54EB"/>
    <w:rsid w:val="008F7C70"/>
    <w:rsid w:val="009018D1"/>
    <w:rsid w:val="00902AB4"/>
    <w:rsid w:val="0090495B"/>
    <w:rsid w:val="00905C9D"/>
    <w:rsid w:val="009076FF"/>
    <w:rsid w:val="0091314B"/>
    <w:rsid w:val="00914150"/>
    <w:rsid w:val="00921F1F"/>
    <w:rsid w:val="009223E0"/>
    <w:rsid w:val="009223EF"/>
    <w:rsid w:val="00923BDD"/>
    <w:rsid w:val="00925B73"/>
    <w:rsid w:val="00930735"/>
    <w:rsid w:val="009312FD"/>
    <w:rsid w:val="009318C6"/>
    <w:rsid w:val="009359F9"/>
    <w:rsid w:val="00940840"/>
    <w:rsid w:val="00944511"/>
    <w:rsid w:val="00945D7C"/>
    <w:rsid w:val="009475ED"/>
    <w:rsid w:val="009515C9"/>
    <w:rsid w:val="00956754"/>
    <w:rsid w:val="00957648"/>
    <w:rsid w:val="00962BCA"/>
    <w:rsid w:val="00962C46"/>
    <w:rsid w:val="00964838"/>
    <w:rsid w:val="00965454"/>
    <w:rsid w:val="00966371"/>
    <w:rsid w:val="00966DB1"/>
    <w:rsid w:val="00967DDE"/>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F1DA4"/>
    <w:rsid w:val="009F3F82"/>
    <w:rsid w:val="00A01738"/>
    <w:rsid w:val="00A01C85"/>
    <w:rsid w:val="00A0454F"/>
    <w:rsid w:val="00A04D31"/>
    <w:rsid w:val="00A13408"/>
    <w:rsid w:val="00A24A6B"/>
    <w:rsid w:val="00A25738"/>
    <w:rsid w:val="00A27BF3"/>
    <w:rsid w:val="00A3346F"/>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C01E8"/>
    <w:rsid w:val="00AC095F"/>
    <w:rsid w:val="00AC1192"/>
    <w:rsid w:val="00AC38A7"/>
    <w:rsid w:val="00AC3BD8"/>
    <w:rsid w:val="00AC7A85"/>
    <w:rsid w:val="00AD5A31"/>
    <w:rsid w:val="00AE1E58"/>
    <w:rsid w:val="00AE1ED1"/>
    <w:rsid w:val="00AE2C0E"/>
    <w:rsid w:val="00AE369F"/>
    <w:rsid w:val="00AE562B"/>
    <w:rsid w:val="00B073CC"/>
    <w:rsid w:val="00B07F8D"/>
    <w:rsid w:val="00B11B40"/>
    <w:rsid w:val="00B142DC"/>
    <w:rsid w:val="00B15043"/>
    <w:rsid w:val="00B22FF6"/>
    <w:rsid w:val="00B23DF3"/>
    <w:rsid w:val="00B2676F"/>
    <w:rsid w:val="00B26BB5"/>
    <w:rsid w:val="00B27C0C"/>
    <w:rsid w:val="00B36298"/>
    <w:rsid w:val="00B3761A"/>
    <w:rsid w:val="00B41337"/>
    <w:rsid w:val="00B435F1"/>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7D2A"/>
    <w:rsid w:val="00B9227C"/>
    <w:rsid w:val="00B92F11"/>
    <w:rsid w:val="00B93B09"/>
    <w:rsid w:val="00B95352"/>
    <w:rsid w:val="00B97EAE"/>
    <w:rsid w:val="00BA4801"/>
    <w:rsid w:val="00BA602F"/>
    <w:rsid w:val="00BA7FFB"/>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4A66"/>
    <w:rsid w:val="00C269BD"/>
    <w:rsid w:val="00C30E78"/>
    <w:rsid w:val="00C321E7"/>
    <w:rsid w:val="00C32B25"/>
    <w:rsid w:val="00C45C5F"/>
    <w:rsid w:val="00C47F6E"/>
    <w:rsid w:val="00C53C57"/>
    <w:rsid w:val="00C5465B"/>
    <w:rsid w:val="00C55233"/>
    <w:rsid w:val="00C61A95"/>
    <w:rsid w:val="00C62BDA"/>
    <w:rsid w:val="00C6401D"/>
    <w:rsid w:val="00C643E3"/>
    <w:rsid w:val="00C6475C"/>
    <w:rsid w:val="00C707AA"/>
    <w:rsid w:val="00C72D4E"/>
    <w:rsid w:val="00C7378B"/>
    <w:rsid w:val="00C74D71"/>
    <w:rsid w:val="00C753FF"/>
    <w:rsid w:val="00C76B08"/>
    <w:rsid w:val="00C76B46"/>
    <w:rsid w:val="00C81F2C"/>
    <w:rsid w:val="00C83F37"/>
    <w:rsid w:val="00C86C02"/>
    <w:rsid w:val="00C90F52"/>
    <w:rsid w:val="00C951F3"/>
    <w:rsid w:val="00C95D6D"/>
    <w:rsid w:val="00C965A9"/>
    <w:rsid w:val="00CA2AC6"/>
    <w:rsid w:val="00CA332B"/>
    <w:rsid w:val="00CA5AD4"/>
    <w:rsid w:val="00CA68D7"/>
    <w:rsid w:val="00CB2143"/>
    <w:rsid w:val="00CB312B"/>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3702"/>
    <w:rsid w:val="00CE4190"/>
    <w:rsid w:val="00CE6C1A"/>
    <w:rsid w:val="00CF1524"/>
    <w:rsid w:val="00D02E54"/>
    <w:rsid w:val="00D039F7"/>
    <w:rsid w:val="00D14609"/>
    <w:rsid w:val="00D14BF9"/>
    <w:rsid w:val="00D17B75"/>
    <w:rsid w:val="00D20E88"/>
    <w:rsid w:val="00D21940"/>
    <w:rsid w:val="00D22097"/>
    <w:rsid w:val="00D2346D"/>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65E0"/>
    <w:rsid w:val="00E45D2B"/>
    <w:rsid w:val="00E50697"/>
    <w:rsid w:val="00E51B7A"/>
    <w:rsid w:val="00E55A30"/>
    <w:rsid w:val="00E67458"/>
    <w:rsid w:val="00E71A25"/>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29DC"/>
    <w:rsid w:val="00EB3EBD"/>
    <w:rsid w:val="00EB5E6E"/>
    <w:rsid w:val="00EB6282"/>
    <w:rsid w:val="00EC0598"/>
    <w:rsid w:val="00EC4514"/>
    <w:rsid w:val="00EC66A6"/>
    <w:rsid w:val="00EC680F"/>
    <w:rsid w:val="00EC7E80"/>
    <w:rsid w:val="00ED21B3"/>
    <w:rsid w:val="00ED4BE2"/>
    <w:rsid w:val="00ED4DC2"/>
    <w:rsid w:val="00ED5B62"/>
    <w:rsid w:val="00ED60C7"/>
    <w:rsid w:val="00EE01EA"/>
    <w:rsid w:val="00EE0F12"/>
    <w:rsid w:val="00EE4C1E"/>
    <w:rsid w:val="00EE5970"/>
    <w:rsid w:val="00EE5EBA"/>
    <w:rsid w:val="00F00001"/>
    <w:rsid w:val="00F01412"/>
    <w:rsid w:val="00F05E3F"/>
    <w:rsid w:val="00F079A3"/>
    <w:rsid w:val="00F07C8B"/>
    <w:rsid w:val="00F11876"/>
    <w:rsid w:val="00F12DA7"/>
    <w:rsid w:val="00F14137"/>
    <w:rsid w:val="00F142D6"/>
    <w:rsid w:val="00F15B78"/>
    <w:rsid w:val="00F16BDB"/>
    <w:rsid w:val="00F311BF"/>
    <w:rsid w:val="00F33372"/>
    <w:rsid w:val="00F35A7E"/>
    <w:rsid w:val="00F376C5"/>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905A9"/>
    <w:rsid w:val="00F91F0C"/>
    <w:rsid w:val="00F92F28"/>
    <w:rsid w:val="00F94AB6"/>
    <w:rsid w:val="00F96C87"/>
    <w:rsid w:val="00FA1D48"/>
    <w:rsid w:val="00FA20FC"/>
    <w:rsid w:val="00FA3B0F"/>
    <w:rsid w:val="00FA4975"/>
    <w:rsid w:val="00FA4AA4"/>
    <w:rsid w:val="00FA5611"/>
    <w:rsid w:val="00FA5C06"/>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D0BE-8B98-4CAB-AA23-B08A37A3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2023-07-14T09:23:00Z</cp:lastPrinted>
  <dcterms:created xsi:type="dcterms:W3CDTF">2023-07-18T12:41:00Z</dcterms:created>
  <dcterms:modified xsi:type="dcterms:W3CDTF">2023-07-18T12:41:00Z</dcterms:modified>
</cp:coreProperties>
</file>