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590F94" w:rsidRDefault="00590F94" w:rsidP="00C0059E">
      <w:pPr>
        <w:spacing w:line="240" w:lineRule="auto"/>
        <w:ind w:right="-2"/>
        <w:jc w:val="both"/>
        <w:rPr>
          <w:b/>
          <w:bCs/>
          <w:spacing w:val="24"/>
        </w:rPr>
      </w:pPr>
      <w:r>
        <w:rPr>
          <w:b/>
          <w:bCs/>
          <w:spacing w:val="24"/>
        </w:rPr>
        <w:t>08.09.2022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292-п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590F94">
        <w:rPr>
          <w:rFonts w:ascii="PT Astra Serif" w:hAnsi="PT Astra Serif" w:cs="Times New Roman"/>
          <w:sz w:val="24"/>
          <w:szCs w:val="24"/>
        </w:rPr>
        <w:t>08.09.2022 г.</w:t>
      </w:r>
      <w:r w:rsidRPr="00E81366">
        <w:rPr>
          <w:rFonts w:ascii="PT Astra Serif" w:hAnsi="PT Astra Serif" w:cs="Times New Roman"/>
          <w:sz w:val="24"/>
          <w:szCs w:val="24"/>
        </w:rPr>
        <w:t>__ № _</w:t>
      </w:r>
      <w:r w:rsidR="00590F94">
        <w:rPr>
          <w:rFonts w:ascii="PT Astra Serif" w:hAnsi="PT Astra Serif" w:cs="Times New Roman"/>
          <w:sz w:val="24"/>
          <w:szCs w:val="24"/>
        </w:rPr>
        <w:t>292-п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EE0F12">
              <w:rPr>
                <w:rFonts w:ascii="PT Astra Serif" w:hAnsi="PT Astra Serif" w:cs="Times New Roman"/>
                <w:sz w:val="27"/>
                <w:szCs w:val="27"/>
              </w:rPr>
              <w:t>90</w:t>
            </w:r>
            <w:r w:rsidR="0057356B">
              <w:rPr>
                <w:rFonts w:ascii="PT Astra Serif" w:hAnsi="PT Astra Serif" w:cs="Times New Roman"/>
                <w:sz w:val="27"/>
                <w:szCs w:val="27"/>
                <w:lang w:val="en-US"/>
              </w:rPr>
              <w:t> </w:t>
            </w:r>
            <w:r w:rsidR="0057356B" w:rsidRPr="00EE0F12">
              <w:rPr>
                <w:rFonts w:ascii="PT Astra Serif" w:hAnsi="PT Astra Serif" w:cs="Times New Roman"/>
                <w:sz w:val="27"/>
                <w:szCs w:val="27"/>
              </w:rPr>
              <w:t>689</w:t>
            </w:r>
            <w:r w:rsidR="0057356B">
              <w:rPr>
                <w:rFonts w:ascii="PT Astra Serif" w:hAnsi="PT Astra Serif" w:cs="Times New Roman"/>
                <w:sz w:val="27"/>
                <w:szCs w:val="27"/>
              </w:rPr>
              <w:t>,</w:t>
            </w:r>
            <w:r w:rsidR="0057356B" w:rsidRPr="00EE0F12">
              <w:rPr>
                <w:rFonts w:ascii="PT Astra Serif" w:hAnsi="PT Astra Serif" w:cs="Times New Roman"/>
                <w:sz w:val="27"/>
                <w:szCs w:val="27"/>
              </w:rPr>
              <w:t>8</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874CD1">
              <w:rPr>
                <w:rFonts w:ascii="PT Astra Serif" w:hAnsi="PT Astra Serif" w:cs="Times New Roman"/>
                <w:sz w:val="28"/>
                <w:szCs w:val="28"/>
              </w:rPr>
              <w:t>16 828,1</w:t>
            </w:r>
            <w:r w:rsidR="00874CD1"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2E3399">
        <w:rPr>
          <w:rFonts w:ascii="PT Astra Serif" w:hAnsi="PT Astra Serif" w:cs="Times New Roman"/>
          <w:sz w:val="27"/>
          <w:szCs w:val="27"/>
          <w:lang w:val="en-US"/>
        </w:rPr>
        <w:t>90 689</w:t>
      </w:r>
      <w:r w:rsidR="002E3399">
        <w:rPr>
          <w:rFonts w:ascii="PT Astra Serif" w:hAnsi="PT Astra Serif" w:cs="Times New Roman"/>
          <w:sz w:val="27"/>
          <w:szCs w:val="27"/>
        </w:rPr>
        <w:t>,</w:t>
      </w:r>
      <w:r w:rsidR="002E3399">
        <w:rPr>
          <w:rFonts w:ascii="PT Astra Serif" w:hAnsi="PT Astra Serif" w:cs="Times New Roman"/>
          <w:sz w:val="27"/>
          <w:szCs w:val="27"/>
          <w:lang w:val="en-US"/>
        </w:rPr>
        <w:t>8</w:t>
      </w:r>
      <w:r w:rsidR="002E3399" w:rsidRPr="00E81366">
        <w:rPr>
          <w:rFonts w:ascii="PT Astra Serif" w:hAnsi="PT Astra Serif" w:cs="Times New Roman"/>
          <w:sz w:val="27"/>
          <w:szCs w:val="27"/>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874CD1">
        <w:rPr>
          <w:rFonts w:ascii="PT Astra Serif" w:hAnsi="PT Astra Serif" w:cs="Times New Roman"/>
          <w:sz w:val="28"/>
          <w:szCs w:val="28"/>
        </w:rPr>
        <w:t>16 828,1</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590F94">
        <w:rPr>
          <w:rFonts w:ascii="PT Astra Serif" w:hAnsi="PT Astra Serif" w:cs="Times New Roman"/>
          <w:bCs/>
          <w:sz w:val="24"/>
          <w:szCs w:val="24"/>
        </w:rPr>
        <w:t xml:space="preserve">08.09.2022 </w:t>
      </w:r>
      <w:r w:rsidR="008D4C23" w:rsidRPr="00E81366">
        <w:rPr>
          <w:rFonts w:ascii="PT Astra Serif" w:hAnsi="PT Astra Serif" w:cs="Times New Roman"/>
          <w:bCs/>
          <w:sz w:val="24"/>
          <w:szCs w:val="24"/>
        </w:rPr>
        <w:t>года № _</w:t>
      </w:r>
      <w:r w:rsidR="00590F94">
        <w:rPr>
          <w:rFonts w:ascii="PT Astra Serif" w:hAnsi="PT Astra Serif" w:cs="Times New Roman"/>
          <w:bCs/>
          <w:sz w:val="24"/>
          <w:szCs w:val="24"/>
        </w:rPr>
        <w:t>292-п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9C2F34" w:rsidP="0004322D">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7 270,0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504017" w:rsidP="00977B1E">
            <w:pPr>
              <w:spacing w:after="0" w:line="240" w:lineRule="auto"/>
              <w:jc w:val="center"/>
              <w:rPr>
                <w:rFonts w:ascii="PT Astra Serif" w:hAnsi="PT Astra Serif" w:cs="Times New Roman"/>
                <w:sz w:val="24"/>
                <w:szCs w:val="24"/>
              </w:rPr>
            </w:pPr>
            <w:r>
              <w:rPr>
                <w:rFonts w:ascii="PT Astra Serif" w:hAnsi="PT Astra Serif" w:cs="Times New Roman"/>
                <w:sz w:val="24"/>
                <w:szCs w:val="24"/>
              </w:rPr>
              <w:t>44 381,5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E77FBE" w:rsidP="006437C4">
            <w:pPr>
              <w:jc w:val="center"/>
              <w:rPr>
                <w:rFonts w:ascii="PT Astra Serif" w:hAnsi="PT Astra Serif" w:cs="Times New Roman"/>
                <w:sz w:val="24"/>
                <w:szCs w:val="24"/>
              </w:rPr>
            </w:pPr>
            <w:r>
              <w:rPr>
                <w:rFonts w:ascii="PT Astra Serif" w:hAnsi="PT Astra Serif" w:cs="Times New Roman"/>
                <w:sz w:val="24"/>
                <w:szCs w:val="24"/>
              </w:rPr>
              <w:t>980,2</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D87E14" w:rsidP="006437C4">
            <w:pPr>
              <w:jc w:val="center"/>
              <w:rPr>
                <w:rFonts w:ascii="PT Astra Serif" w:hAnsi="PT Astra Serif" w:cs="Times New Roman"/>
                <w:sz w:val="24"/>
                <w:szCs w:val="24"/>
              </w:rPr>
            </w:pPr>
            <w:r>
              <w:rPr>
                <w:rFonts w:ascii="PT Astra Serif" w:hAnsi="PT Astra Serif" w:cs="Times New Roman"/>
                <w:sz w:val="24"/>
                <w:szCs w:val="24"/>
              </w:rPr>
              <w:t>1 791,6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236CDB" w:rsidP="006437C4">
            <w:pPr>
              <w:jc w:val="center"/>
              <w:rPr>
                <w:rFonts w:ascii="PT Astra Serif" w:hAnsi="PT Astra Serif" w:cs="Times New Roman"/>
                <w:sz w:val="24"/>
                <w:szCs w:val="24"/>
              </w:rPr>
            </w:pPr>
            <w:r>
              <w:rPr>
                <w:rFonts w:ascii="PT Astra Serif" w:hAnsi="PT Astra Serif" w:cs="Times New Roman"/>
                <w:sz w:val="24"/>
                <w:szCs w:val="24"/>
              </w:rPr>
              <w:t>224,0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BB0CAD" w:rsidP="006437C4">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91 272,3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36CDB"/>
    <w:rsid w:val="002436F6"/>
    <w:rsid w:val="00250420"/>
    <w:rsid w:val="00252605"/>
    <w:rsid w:val="0026129F"/>
    <w:rsid w:val="00266EE1"/>
    <w:rsid w:val="0027211A"/>
    <w:rsid w:val="00274ED3"/>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B2274"/>
    <w:rsid w:val="004B6915"/>
    <w:rsid w:val="004C1029"/>
    <w:rsid w:val="004C7A62"/>
    <w:rsid w:val="004D6763"/>
    <w:rsid w:val="004E07B9"/>
    <w:rsid w:val="004E0F2F"/>
    <w:rsid w:val="004E15CF"/>
    <w:rsid w:val="00504017"/>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0F9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74CD1"/>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0CAD"/>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5AE5"/>
    <w:rsid w:val="00CB5EF2"/>
    <w:rsid w:val="00CC0A06"/>
    <w:rsid w:val="00CC2CC1"/>
    <w:rsid w:val="00CC3498"/>
    <w:rsid w:val="00CD1B62"/>
    <w:rsid w:val="00CD7E18"/>
    <w:rsid w:val="00CE0A5A"/>
    <w:rsid w:val="00CE2F59"/>
    <w:rsid w:val="00CE4190"/>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58FE"/>
    <w:rsid w:val="00D95E32"/>
    <w:rsid w:val="00DA24D3"/>
    <w:rsid w:val="00DB0C76"/>
    <w:rsid w:val="00DB5A84"/>
    <w:rsid w:val="00DB5E9C"/>
    <w:rsid w:val="00DC501E"/>
    <w:rsid w:val="00DC53C2"/>
    <w:rsid w:val="00DD3213"/>
    <w:rsid w:val="00DD5A14"/>
    <w:rsid w:val="00DD6A3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378F-96EB-45C1-82E0-6D888BD3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2022-09-08T07:43:00Z</dcterms:created>
  <dcterms:modified xsi:type="dcterms:W3CDTF">2022-09-08T07:43:00Z</dcterms:modified>
</cp:coreProperties>
</file>