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032B4F" w:rsidRDefault="00032B4F" w:rsidP="00C0059E">
      <w:pPr>
        <w:spacing w:line="240" w:lineRule="auto"/>
        <w:ind w:right="-2"/>
        <w:jc w:val="both"/>
        <w:rPr>
          <w:b/>
          <w:bCs/>
          <w:spacing w:val="24"/>
        </w:rPr>
      </w:pPr>
      <w:r>
        <w:rPr>
          <w:b/>
          <w:bCs/>
          <w:spacing w:val="24"/>
        </w:rPr>
        <w:t>18.10.2022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338-п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муниципального района от </w:t>
      </w:r>
      <w:r w:rsidR="008C0861" w:rsidRPr="00E81366">
        <w:rPr>
          <w:rFonts w:ascii="PT Astra Serif" w:hAnsi="PT Astra Serif" w:cs="Times New Roman"/>
          <w:b/>
          <w:bCs/>
          <w:sz w:val="28"/>
          <w:szCs w:val="28"/>
        </w:rPr>
        <w:t>24 декабря 2021 года №</w:t>
      </w:r>
      <w:r w:rsidR="00493484" w:rsidRPr="00E81366">
        <w:rPr>
          <w:rFonts w:ascii="PT Astra Serif" w:hAnsi="PT Astra Serif" w:cs="Times New Roman"/>
          <w:b/>
          <w:bCs/>
          <w:sz w:val="28"/>
          <w:szCs w:val="28"/>
        </w:rPr>
        <w:t xml:space="preserve"> </w:t>
      </w:r>
      <w:r w:rsidR="008C0861" w:rsidRPr="00E81366">
        <w:rPr>
          <w:rFonts w:ascii="PT Astra Serif" w:hAnsi="PT Astra Serif" w:cs="Times New Roman"/>
          <w:b/>
          <w:bCs/>
          <w:sz w:val="28"/>
          <w:szCs w:val="28"/>
        </w:rPr>
        <w:t>396-п</w:t>
      </w:r>
    </w:p>
    <w:p w:rsidR="007E7E15" w:rsidRPr="00E81366" w:rsidRDefault="007E7E15" w:rsidP="007E7E15">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7E7E15">
      <w:pPr>
        <w:pStyle w:val="ab"/>
        <w:shd w:val="clear" w:color="auto" w:fill="FFFFFF"/>
        <w:spacing w:before="0" w:after="0"/>
        <w:ind w:right="2058"/>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A976F4" w:rsidRPr="00E81366" w:rsidRDefault="00A976F4" w:rsidP="00A73F54">
      <w:pPr>
        <w:pStyle w:val="ab"/>
        <w:shd w:val="clear" w:color="auto" w:fill="FFFFFF"/>
        <w:spacing w:after="0"/>
        <w:ind w:left="43"/>
        <w:jc w:val="center"/>
        <w:rPr>
          <w:rFonts w:ascii="PT Astra Serif" w:hAnsi="PT Astra Serif"/>
          <w:b/>
          <w:bCs/>
          <w:color w:val="000000"/>
          <w:sz w:val="28"/>
          <w:szCs w:val="28"/>
        </w:rPr>
      </w:pPr>
    </w:p>
    <w:p w:rsidR="00D545A2" w:rsidRPr="00E81366" w:rsidRDefault="00C0059E" w:rsidP="00D545A2">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изложив приложение в редакции согласно приложению к настоящему постановлению.</w:t>
      </w:r>
    </w:p>
    <w:p w:rsidR="00FF3414" w:rsidRPr="00E81366" w:rsidRDefault="00DF5F2B"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 xml:space="preserve">     2</w:t>
      </w:r>
      <w:r w:rsidR="005B30F2" w:rsidRPr="00E81366">
        <w:rPr>
          <w:rFonts w:ascii="PT Astra Serif" w:hAnsi="PT Astra Serif"/>
          <w:color w:val="000000"/>
          <w:sz w:val="28"/>
          <w:szCs w:val="28"/>
        </w:rPr>
        <w:t>.</w:t>
      </w:r>
      <w:r w:rsidR="001422E1" w:rsidRPr="00E81366">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8D5F8B"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hAnsi="PT Astra Serif"/>
          <w:color w:val="000000"/>
          <w:sz w:val="28"/>
          <w:szCs w:val="28"/>
        </w:rPr>
        <w:lastRenderedPageBreak/>
        <w:t xml:space="preserve">     </w:t>
      </w:r>
      <w:r w:rsidRPr="00E81366">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5E73B3" w:rsidRPr="00E81366" w:rsidRDefault="005E73B3"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 xml:space="preserve">от </w:t>
      </w:r>
      <w:r w:rsidR="00032B4F">
        <w:rPr>
          <w:rFonts w:ascii="PT Astra Serif" w:hAnsi="PT Astra Serif" w:cs="Times New Roman"/>
          <w:sz w:val="24"/>
          <w:szCs w:val="24"/>
        </w:rPr>
        <w:t>18.10.2022 г.</w:t>
      </w:r>
      <w:r w:rsidRPr="00E81366">
        <w:rPr>
          <w:rFonts w:ascii="PT Astra Serif" w:hAnsi="PT Astra Serif" w:cs="Times New Roman"/>
          <w:sz w:val="24"/>
          <w:szCs w:val="24"/>
        </w:rPr>
        <w:t>_ № _</w:t>
      </w:r>
      <w:r w:rsidR="00032B4F">
        <w:rPr>
          <w:rFonts w:ascii="PT Astra Serif" w:hAnsi="PT Astra Serif" w:cs="Times New Roman"/>
          <w:sz w:val="24"/>
          <w:szCs w:val="24"/>
        </w:rPr>
        <w:t>338-п</w:t>
      </w:r>
      <w:r w:rsidRPr="00E81366">
        <w:rPr>
          <w:rFonts w:ascii="PT Astra Serif" w:hAnsi="PT Astra Serif" w:cs="Times New Roman"/>
          <w:sz w:val="24"/>
          <w:szCs w:val="24"/>
        </w:rPr>
        <w:t>_</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Pr="00E81366" w:rsidRDefault="0016690F" w:rsidP="0016690F">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lastRenderedPageBreak/>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обеспечение </w:t>
            </w:r>
            <w:proofErr w:type="gramStart"/>
            <w:r w:rsidRPr="00E81366">
              <w:rPr>
                <w:rFonts w:ascii="PT Astra Serif" w:hAnsi="PT Astra Serif" w:cs="Times New Roman"/>
                <w:sz w:val="27"/>
                <w:szCs w:val="27"/>
              </w:rPr>
              <w:t>сохранности существующей сети автомобильных дорог общего пользования местного значения</w:t>
            </w:r>
            <w:proofErr w:type="gramEnd"/>
            <w:r w:rsidRPr="00E81366">
              <w:rPr>
                <w:rFonts w:ascii="PT Astra Serif" w:hAnsi="PT Astra Serif" w:cs="Times New Roman"/>
                <w:sz w:val="27"/>
                <w:szCs w:val="27"/>
              </w:rPr>
              <w:t>;</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2D146B" w:rsidRPr="00E81366">
              <w:rPr>
                <w:rFonts w:ascii="PT Astra Serif" w:hAnsi="PT Astra Serif" w:cs="Times New Roman"/>
                <w:sz w:val="27"/>
                <w:szCs w:val="27"/>
              </w:rPr>
              <w:t xml:space="preserve"> 2022- 2024</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2D146B"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2022 - 2024</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 xml:space="preserve">Целевые индикаторы </w:t>
            </w:r>
            <w:r w:rsidRPr="00E81366">
              <w:rPr>
                <w:rFonts w:ascii="PT Astra Serif" w:hAnsi="PT Astra Serif"/>
                <w:sz w:val="27"/>
                <w:szCs w:val="27"/>
              </w:rPr>
              <w:lastRenderedPageBreak/>
              <w:t>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lastRenderedPageBreak/>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 xml:space="preserve">состояния </w:t>
            </w:r>
            <w:r w:rsidRPr="00E81366">
              <w:rPr>
                <w:rFonts w:ascii="PT Astra Serif" w:hAnsi="PT Astra Serif"/>
                <w:b w:val="0"/>
                <w:bCs w:val="0"/>
                <w:sz w:val="27"/>
                <w:szCs w:val="27"/>
              </w:rPr>
              <w:lastRenderedPageBreak/>
              <w:t>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lastRenderedPageBreak/>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sidRPr="00E81366">
              <w:rPr>
                <w:rFonts w:ascii="PT Astra Serif" w:hAnsi="PT Astra Serif" w:cs="Times New Roman"/>
                <w:sz w:val="27"/>
                <w:szCs w:val="27"/>
              </w:rPr>
              <w:t>22- 2024</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2D146B"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   2022</w:t>
            </w:r>
            <w:r w:rsidR="00E2050A" w:rsidRPr="00E81366">
              <w:rPr>
                <w:rFonts w:ascii="PT Astra Serif" w:hAnsi="PT Astra Serif" w:cs="Times New Roman"/>
                <w:sz w:val="27"/>
                <w:szCs w:val="27"/>
              </w:rPr>
              <w:t xml:space="preserve">  год – </w:t>
            </w:r>
            <w:r w:rsidR="0057356B" w:rsidRPr="00EE0F12">
              <w:rPr>
                <w:rFonts w:ascii="PT Astra Serif" w:hAnsi="PT Astra Serif" w:cs="Times New Roman"/>
                <w:sz w:val="27"/>
                <w:szCs w:val="27"/>
              </w:rPr>
              <w:t>9</w:t>
            </w:r>
            <w:r w:rsidR="004222C8">
              <w:rPr>
                <w:rFonts w:ascii="PT Astra Serif" w:hAnsi="PT Astra Serif" w:cs="Times New Roman"/>
                <w:sz w:val="27"/>
                <w:szCs w:val="27"/>
              </w:rPr>
              <w:t>1 396,2</w:t>
            </w:r>
            <w:r w:rsidR="00613E64">
              <w:rPr>
                <w:rFonts w:ascii="PT Astra Serif" w:hAnsi="PT Astra Serif" w:cs="Times New Roman"/>
                <w:sz w:val="27"/>
                <w:szCs w:val="27"/>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2023</w:t>
            </w:r>
            <w:r w:rsidR="00E2050A"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79 682,3</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2024</w:t>
            </w:r>
            <w:r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78 733,1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DE11FA">
              <w:rPr>
                <w:rFonts w:ascii="PT Astra Serif" w:hAnsi="PT Astra Serif" w:cs="Times New Roman"/>
                <w:sz w:val="28"/>
                <w:szCs w:val="28"/>
              </w:rPr>
              <w:t>16 952,0</w:t>
            </w:r>
            <w:r w:rsidR="00DE11FA"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FE3A97" w:rsidRPr="00E81366">
              <w:rPr>
                <w:rFonts w:ascii="PT Astra Serif" w:hAnsi="PT Astra Serif" w:cs="Times New Roman"/>
                <w:sz w:val="27"/>
                <w:szCs w:val="27"/>
              </w:rPr>
              <w:t>7 156,1</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5 751,3</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A410CF" w:rsidRPr="00E81366">
              <w:rPr>
                <w:rFonts w:ascii="PT Astra Serif" w:hAnsi="PT Astra Serif" w:cs="Times New Roman"/>
                <w:sz w:val="27"/>
                <w:szCs w:val="27"/>
              </w:rPr>
              <w:t>11 129,20</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11 390,9</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11 846,5</w:t>
            </w:r>
            <w:r w:rsidR="00044A80"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83742B" w:rsidRPr="00E81366">
              <w:rPr>
                <w:rFonts w:ascii="PT Astra Serif" w:hAnsi="PT Astra Serif" w:cs="Times New Roman"/>
                <w:sz w:val="27"/>
                <w:szCs w:val="27"/>
              </w:rPr>
              <w:t xml:space="preserve"> год – </w:t>
            </w:r>
            <w:r w:rsidR="00B26BB5" w:rsidRPr="00E81366">
              <w:rPr>
                <w:rFonts w:ascii="PT Astra Serif" w:hAnsi="PT Astra Serif" w:cs="Times New Roman"/>
                <w:sz w:val="27"/>
                <w:szCs w:val="27"/>
              </w:rPr>
              <w:t>63 315,0</w:t>
            </w:r>
            <w:r w:rsidR="0083742B" w:rsidRPr="00E81366">
              <w:rPr>
                <w:rFonts w:ascii="PT Astra Serif" w:hAnsi="PT Astra Serif" w:cs="Times New Roman"/>
                <w:sz w:val="27"/>
                <w:szCs w:val="27"/>
              </w:rPr>
              <w:t xml:space="preserve"> 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 xml:space="preserve">Система организации </w:t>
            </w:r>
            <w:r w:rsidRPr="00E81366">
              <w:rPr>
                <w:rFonts w:ascii="PT Astra Serif" w:hAnsi="PT Astra Serif" w:cs="Times New Roman"/>
                <w:b/>
                <w:bCs/>
                <w:sz w:val="27"/>
                <w:szCs w:val="27"/>
              </w:rPr>
              <w:lastRenderedPageBreak/>
              <w:t>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lastRenderedPageBreak/>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w:t>
            </w:r>
            <w:r w:rsidRPr="00E81366">
              <w:rPr>
                <w:rFonts w:ascii="PT Astra Serif" w:hAnsi="PT Astra Serif" w:cs="Times New Roman"/>
                <w:sz w:val="27"/>
                <w:szCs w:val="27"/>
              </w:rPr>
              <w:lastRenderedPageBreak/>
              <w:t xml:space="preserve">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lastRenderedPageBreak/>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 xml:space="preserve">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w:t>
      </w:r>
      <w:r w:rsidRPr="00E81366">
        <w:rPr>
          <w:rStyle w:val="213pt"/>
          <w:rFonts w:ascii="PT Astra Serif" w:hAnsi="PT Astra Serif"/>
          <w:sz w:val="28"/>
          <w:szCs w:val="28"/>
        </w:rPr>
        <w:lastRenderedPageBreak/>
        <w:t>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w:t>
      </w:r>
      <w:proofErr w:type="gramStart"/>
      <w:r w:rsidRPr="00E81366">
        <w:rPr>
          <w:rStyle w:val="213pt"/>
          <w:rFonts w:ascii="PT Astra Serif" w:hAnsi="PT Astra Serif"/>
          <w:b w:val="0"/>
          <w:sz w:val="28"/>
          <w:szCs w:val="28"/>
        </w:rPr>
        <w:t>о</w:t>
      </w:r>
      <w:proofErr w:type="spellEnd"/>
      <w:r w:rsidRPr="00E81366">
        <w:rPr>
          <w:rStyle w:val="213pt"/>
          <w:rFonts w:ascii="PT Astra Serif" w:hAnsi="PT Astra Serif"/>
          <w:b w:val="0"/>
          <w:sz w:val="28"/>
          <w:szCs w:val="28"/>
        </w:rPr>
        <w:t>-</w:t>
      </w:r>
      <w:proofErr w:type="gramEnd"/>
      <w:r w:rsidRPr="00E81366">
        <w:rPr>
          <w:rStyle w:val="213pt"/>
          <w:rFonts w:ascii="PT Astra Serif" w:hAnsi="PT Astra Serif"/>
          <w:b w:val="0"/>
          <w:sz w:val="28"/>
          <w:szCs w:val="28"/>
        </w:rPr>
        <w:t xml:space="preserve">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Pr="00E81366">
        <w:rPr>
          <w:rStyle w:val="213pt"/>
          <w:rFonts w:ascii="PT Astra Serif" w:hAnsi="PT Astra Serif"/>
          <w:sz w:val="28"/>
          <w:szCs w:val="28"/>
        </w:rPr>
        <w:lastRenderedPageBreak/>
        <w:t>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E81366" w:rsidRDefault="00EE5EBA"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w:t>
      </w:r>
      <w:r w:rsidR="004828EC" w:rsidRPr="00E81366">
        <w:rPr>
          <w:rFonts w:ascii="PT Astra Serif" w:hAnsi="PT Astra Serif" w:cs="Times New Roman"/>
          <w:sz w:val="28"/>
          <w:szCs w:val="28"/>
        </w:rPr>
        <w:t>2</w:t>
      </w:r>
      <w:r w:rsidRPr="00E81366">
        <w:rPr>
          <w:rFonts w:ascii="PT Astra Serif" w:hAnsi="PT Astra Serif" w:cs="Times New Roman"/>
          <w:sz w:val="28"/>
          <w:szCs w:val="28"/>
        </w:rPr>
        <w:t xml:space="preserve">  год – </w:t>
      </w:r>
      <w:r w:rsidR="00ED4DC2" w:rsidRPr="00EE0F12">
        <w:rPr>
          <w:rFonts w:ascii="PT Astra Serif" w:hAnsi="PT Astra Serif" w:cs="Times New Roman"/>
          <w:sz w:val="27"/>
          <w:szCs w:val="27"/>
        </w:rPr>
        <w:t>9</w:t>
      </w:r>
      <w:r w:rsidR="00ED4DC2">
        <w:rPr>
          <w:rFonts w:ascii="PT Astra Serif" w:hAnsi="PT Astra Serif" w:cs="Times New Roman"/>
          <w:sz w:val="27"/>
          <w:szCs w:val="27"/>
        </w:rPr>
        <w:t xml:space="preserve">1 396,2 </w:t>
      </w:r>
      <w:r w:rsidRPr="00E81366">
        <w:rPr>
          <w:rFonts w:ascii="PT Astra Serif" w:hAnsi="PT Astra Serif" w:cs="Times New Roman"/>
          <w:sz w:val="28"/>
          <w:szCs w:val="28"/>
        </w:rPr>
        <w:t>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2023</w:t>
      </w:r>
      <w:r w:rsidR="00EE5EBA" w:rsidRPr="00E81366">
        <w:rPr>
          <w:rFonts w:ascii="PT Astra Serif" w:hAnsi="PT Astra Serif" w:cs="Times New Roman"/>
          <w:sz w:val="28"/>
          <w:szCs w:val="28"/>
        </w:rPr>
        <w:t xml:space="preserve"> год – </w:t>
      </w:r>
      <w:r w:rsidR="004E15CF" w:rsidRPr="00E81366">
        <w:rPr>
          <w:rFonts w:ascii="PT Astra Serif" w:hAnsi="PT Astra Serif" w:cs="Times New Roman"/>
          <w:sz w:val="28"/>
          <w:szCs w:val="28"/>
        </w:rPr>
        <w:t>79 682,3</w:t>
      </w:r>
      <w:r w:rsidR="00EE5EBA" w:rsidRPr="00E81366">
        <w:rPr>
          <w:rFonts w:ascii="PT Astra Serif" w:hAnsi="PT Astra Serif" w:cs="Times New Roman"/>
          <w:sz w:val="28"/>
          <w:szCs w:val="28"/>
        </w:rPr>
        <w:t xml:space="preserve">  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2024</w:t>
      </w:r>
      <w:r w:rsidR="00EE5EBA"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78 733,1</w:t>
      </w:r>
      <w:r w:rsidR="00EE5EBA" w:rsidRPr="00E81366">
        <w:rPr>
          <w:rFonts w:ascii="PT Astra Serif" w:hAnsi="PT Astra Serif" w:cs="Times New Roman"/>
          <w:sz w:val="28"/>
          <w:szCs w:val="28"/>
        </w:rPr>
        <w:t xml:space="preserve">  тыс. руб.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874CD1">
        <w:rPr>
          <w:rFonts w:ascii="PT Astra Serif" w:hAnsi="PT Astra Serif" w:cs="Times New Roman"/>
          <w:sz w:val="28"/>
          <w:szCs w:val="28"/>
        </w:rPr>
        <w:t>16 </w:t>
      </w:r>
      <w:r w:rsidR="00DE11FA">
        <w:rPr>
          <w:rFonts w:ascii="PT Astra Serif" w:hAnsi="PT Astra Serif" w:cs="Times New Roman"/>
          <w:sz w:val="28"/>
          <w:szCs w:val="28"/>
        </w:rPr>
        <w:t>952</w:t>
      </w:r>
      <w:r w:rsidR="00874CD1">
        <w:rPr>
          <w:rFonts w:ascii="PT Astra Serif" w:hAnsi="PT Astra Serif" w:cs="Times New Roman"/>
          <w:sz w:val="28"/>
          <w:szCs w:val="28"/>
        </w:rPr>
        <w:t>,</w:t>
      </w:r>
      <w:r w:rsidR="00DE11FA">
        <w:rPr>
          <w:rFonts w:ascii="PT Astra Serif" w:hAnsi="PT Astra Serif" w:cs="Times New Roman"/>
          <w:sz w:val="28"/>
          <w:szCs w:val="28"/>
        </w:rPr>
        <w:t>0</w:t>
      </w:r>
      <w:r w:rsidR="0061423C"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7 156,1</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5 751,3</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11 129,2</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8C3967" w:rsidRPr="00E81366">
        <w:rPr>
          <w:rFonts w:ascii="PT Astra Serif" w:hAnsi="PT Astra Serif" w:cs="Times New Roman"/>
          <w:sz w:val="28"/>
          <w:szCs w:val="28"/>
        </w:rPr>
        <w:t>11 390,9</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7E37F5" w:rsidRPr="00E81366">
        <w:rPr>
          <w:rFonts w:ascii="PT Astra Serif" w:hAnsi="PT Astra Serif" w:cs="Times New Roman"/>
          <w:sz w:val="28"/>
          <w:szCs w:val="28"/>
        </w:rPr>
        <w:t>11 846,5</w:t>
      </w:r>
      <w:r w:rsidR="00B66FE1" w:rsidRPr="00E81366">
        <w:rPr>
          <w:rFonts w:ascii="PT Astra Serif" w:hAnsi="PT Astra Serif" w:cs="Times New Roman"/>
          <w:sz w:val="28"/>
          <w:szCs w:val="28"/>
        </w:rPr>
        <w:t xml:space="preserve">  тыс. руб.</w:t>
      </w:r>
    </w:p>
    <w:p w:rsidR="00FA5611" w:rsidRPr="00E81366" w:rsidRDefault="00FA5611" w:rsidP="00E955BD">
      <w:pPr>
        <w:pStyle w:val="13"/>
        <w:numPr>
          <w:ilvl w:val="0"/>
          <w:numId w:val="5"/>
        </w:numPr>
        <w:ind w:left="71" w:firstLine="289"/>
        <w:rPr>
          <w:rFonts w:ascii="PT Astra Serif" w:hAnsi="PT Astra Serif"/>
        </w:rPr>
      </w:pP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63 315,0</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FA5611" w:rsidRPr="00E81366" w:rsidRDefault="00AB1642" w:rsidP="00697DB8">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2A3FC9" w:rsidRPr="00E81366" w:rsidRDefault="00F77B89" w:rsidP="00E955BD">
      <w:pPr>
        <w:pStyle w:val="31"/>
        <w:shd w:val="clear" w:color="auto" w:fill="auto"/>
        <w:tabs>
          <w:tab w:val="left" w:pos="909"/>
        </w:tabs>
        <w:spacing w:before="280" w:after="280" w:line="240" w:lineRule="auto"/>
        <w:jc w:val="left"/>
        <w:rPr>
          <w:rStyle w:val="213pt"/>
          <w:rFonts w:ascii="PT Astra Serif" w:hAnsi="PT Astra Serif"/>
          <w:sz w:val="28"/>
          <w:szCs w:val="28"/>
        </w:rPr>
      </w:pPr>
      <w:r w:rsidRPr="00E81366">
        <w:rPr>
          <w:rFonts w:ascii="PT Astra Serif" w:hAnsi="PT Astra Serif"/>
          <w:sz w:val="28"/>
          <w:szCs w:val="28"/>
        </w:rPr>
        <w:tab/>
      </w:r>
      <w:r w:rsidR="002A3FC9" w:rsidRPr="00E81366">
        <w:rPr>
          <w:rFonts w:ascii="PT Astra Serif" w:hAnsi="PT Astra Serif"/>
          <w:sz w:val="28"/>
          <w:szCs w:val="28"/>
        </w:rPr>
        <w:t xml:space="preserve">7.Организация управления реализацией программы и контроль </w:t>
      </w:r>
      <w:r w:rsidR="00D83EC7" w:rsidRPr="00E81366">
        <w:rPr>
          <w:rFonts w:ascii="PT Astra Serif" w:hAnsi="PT Astra Serif"/>
          <w:sz w:val="28"/>
          <w:szCs w:val="28"/>
        </w:rPr>
        <w:t>над</w:t>
      </w:r>
      <w:r w:rsidR="002A3FC9" w:rsidRPr="00E81366">
        <w:rPr>
          <w:rFonts w:ascii="PT Astra Serif" w:hAnsi="PT Astra Serif"/>
          <w:sz w:val="28"/>
          <w:szCs w:val="28"/>
        </w:rPr>
        <w:t xml:space="preserve"> ходом ее выполнения</w:t>
      </w:r>
    </w:p>
    <w:p w:rsidR="002A3FC9" w:rsidRPr="00E81366" w:rsidRDefault="00642190" w:rsidP="00E955BD">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2A3FC9" w:rsidRPr="00E81366" w:rsidRDefault="002A3FC9" w:rsidP="00E955BD">
      <w:pPr>
        <w:tabs>
          <w:tab w:val="left" w:pos="5529"/>
        </w:tabs>
        <w:spacing w:after="0" w:line="240" w:lineRule="auto"/>
        <w:ind w:left="5529" w:hanging="5529"/>
        <w:jc w:val="right"/>
        <w:rPr>
          <w:rFonts w:ascii="PT Astra Serif" w:hAnsi="PT Astra Serif"/>
          <w:bCs/>
          <w:sz w:val="28"/>
          <w:szCs w:val="32"/>
        </w:rPr>
      </w:pPr>
    </w:p>
    <w:p w:rsidR="001372DE" w:rsidRPr="00E81366" w:rsidRDefault="00C7378B"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1372DE"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1372DE" w:rsidRPr="00E81366" w:rsidRDefault="001372DE" w:rsidP="001372DE">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363CA7" w:rsidRPr="00E81366" w:rsidRDefault="00363CA7" w:rsidP="00114D7C">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E07626" w:rsidRPr="00E81366">
        <w:rPr>
          <w:rFonts w:ascii="PT Astra Serif" w:hAnsi="PT Astra Serif" w:cs="Times New Roman"/>
          <w:bCs/>
          <w:sz w:val="24"/>
          <w:szCs w:val="24"/>
        </w:rPr>
        <w:t>_</w:t>
      </w:r>
      <w:r w:rsidR="00032B4F">
        <w:rPr>
          <w:rFonts w:ascii="PT Astra Serif" w:hAnsi="PT Astra Serif" w:cs="Times New Roman"/>
          <w:bCs/>
          <w:sz w:val="24"/>
          <w:szCs w:val="24"/>
        </w:rPr>
        <w:t>18.10.2022</w:t>
      </w:r>
      <w:r w:rsidR="008D4C23" w:rsidRPr="00E81366">
        <w:rPr>
          <w:rFonts w:ascii="PT Astra Serif" w:hAnsi="PT Astra Serif" w:cs="Times New Roman"/>
          <w:bCs/>
          <w:sz w:val="24"/>
          <w:szCs w:val="24"/>
        </w:rPr>
        <w:t>года № _</w:t>
      </w:r>
      <w:r w:rsidR="00032B4F">
        <w:rPr>
          <w:rFonts w:ascii="PT Astra Serif" w:hAnsi="PT Astra Serif" w:cs="Times New Roman"/>
          <w:bCs/>
          <w:sz w:val="24"/>
          <w:szCs w:val="24"/>
        </w:rPr>
        <w:t>338-п</w:t>
      </w:r>
      <w:r w:rsidR="008D4C23" w:rsidRPr="00E81366">
        <w:rPr>
          <w:rFonts w:ascii="PT Astra Serif" w:hAnsi="PT Astra Serif" w:cs="Times New Roman"/>
          <w:bCs/>
          <w:sz w:val="24"/>
          <w:szCs w:val="24"/>
        </w:rPr>
        <w:t xml:space="preserve">__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773" w:type="dxa"/>
        <w:tblInd w:w="-459" w:type="dxa"/>
        <w:tblLayout w:type="fixed"/>
        <w:tblLook w:val="0000"/>
      </w:tblPr>
      <w:tblGrid>
        <w:gridCol w:w="592"/>
        <w:gridCol w:w="3094"/>
        <w:gridCol w:w="1588"/>
        <w:gridCol w:w="1560"/>
        <w:gridCol w:w="1388"/>
        <w:gridCol w:w="1276"/>
        <w:gridCol w:w="1275"/>
      </w:tblGrid>
      <w:tr w:rsidR="005463F1" w:rsidRPr="00E81366" w:rsidTr="00114D7C">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proofErr w:type="gramStart"/>
            <w:r w:rsidRPr="00E81366">
              <w:rPr>
                <w:rFonts w:ascii="PT Astra Serif" w:hAnsi="PT Astra Serif" w:cs="Times New Roman"/>
                <w:b/>
                <w:sz w:val="24"/>
                <w:szCs w:val="24"/>
              </w:rPr>
              <w:t>п</w:t>
            </w:r>
            <w:proofErr w:type="spellEnd"/>
            <w:proofErr w:type="gram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3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w:t>
            </w:r>
            <w:proofErr w:type="gramStart"/>
            <w:r w:rsidRPr="00E81366">
              <w:rPr>
                <w:rFonts w:ascii="PT Astra Serif" w:hAnsi="PT Astra Serif" w:cs="Times New Roman"/>
                <w:b/>
                <w:sz w:val="24"/>
                <w:szCs w:val="24"/>
              </w:rPr>
              <w:t>.р</w:t>
            </w:r>
            <w:proofErr w:type="gramEnd"/>
            <w:r w:rsidRPr="00E81366">
              <w:rPr>
                <w:rFonts w:ascii="PT Astra Serif" w:hAnsi="PT Astra Serif" w:cs="Times New Roman"/>
                <w:b/>
                <w:sz w:val="24"/>
                <w:szCs w:val="24"/>
              </w:rPr>
              <w:t>уб.</w:t>
            </w:r>
          </w:p>
        </w:tc>
      </w:tr>
      <w:tr w:rsidR="005463F1" w:rsidRPr="00E81366" w:rsidTr="00114D7C">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3</w:t>
            </w:r>
          </w:p>
        </w:tc>
        <w:tc>
          <w:tcPr>
            <w:tcW w:w="1275"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4</w:t>
            </w:r>
          </w:p>
        </w:tc>
      </w:tr>
      <w:tr w:rsidR="007D67AA" w:rsidRPr="00E81366" w:rsidTr="00114D7C">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автомобильных дорог: Капитальный ремонт, ремонт и содержание городских дорог</w:t>
            </w:r>
            <w:proofErr w:type="gramStart"/>
            <w:r w:rsidRPr="00E81366">
              <w:rPr>
                <w:rFonts w:ascii="PT Astra Serif" w:hAnsi="PT Astra Serif" w:cs="Times New Roman"/>
                <w:sz w:val="24"/>
                <w:szCs w:val="24"/>
              </w:rPr>
              <w:t>,(</w:t>
            </w:r>
            <w:proofErr w:type="gramEnd"/>
            <w:r w:rsidRPr="00E81366">
              <w:rPr>
                <w:rFonts w:ascii="PT Astra Serif" w:hAnsi="PT Astra Serif"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E16C8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8 629,2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595C2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11 390,9</w:t>
            </w: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7D67AA" w:rsidP="006437C4">
            <w:pPr>
              <w:spacing w:after="0" w:line="240" w:lineRule="auto"/>
              <w:ind w:right="225"/>
              <w:jc w:val="center"/>
              <w:rPr>
                <w:rFonts w:ascii="PT Astra Serif" w:hAnsi="PT Astra Serif" w:cs="Times New Roman"/>
                <w:sz w:val="24"/>
                <w:szCs w:val="24"/>
              </w:rPr>
            </w:pPr>
          </w:p>
          <w:p w:rsidR="007D67AA" w:rsidRPr="00E81366" w:rsidRDefault="00595C2A" w:rsidP="006437C4">
            <w:pPr>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11 846,5</w:t>
            </w:r>
          </w:p>
        </w:tc>
      </w:tr>
      <w:tr w:rsidR="007D67AA" w:rsidRPr="00E81366" w:rsidTr="00114D7C">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9C2F34" w:rsidP="00D94C83">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7 </w:t>
            </w:r>
            <w:r w:rsidR="00D94C83">
              <w:rPr>
                <w:rFonts w:ascii="PT Astra Serif" w:hAnsi="PT Astra Serif" w:cs="Times New Roman"/>
                <w:sz w:val="24"/>
                <w:szCs w:val="24"/>
              </w:rPr>
              <w:t>393</w:t>
            </w:r>
            <w:r>
              <w:rPr>
                <w:rFonts w:ascii="PT Astra Serif" w:hAnsi="PT Astra Serif" w:cs="Times New Roman"/>
                <w:sz w:val="24"/>
                <w:szCs w:val="24"/>
              </w:rPr>
              <w:t>,</w:t>
            </w:r>
            <w:r w:rsidR="00D94C83">
              <w:rPr>
                <w:rFonts w:ascii="PT Astra Serif" w:hAnsi="PT Astra Serif"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ind w:right="225"/>
              <w:jc w:val="center"/>
              <w:rPr>
                <w:rFonts w:ascii="PT Astra Serif" w:hAnsi="PT Astra Serif" w:cs="Times New Roman"/>
                <w:sz w:val="24"/>
                <w:szCs w:val="24"/>
              </w:rPr>
            </w:pPr>
          </w:p>
          <w:p w:rsidR="007D67AA" w:rsidRPr="00E81366" w:rsidRDefault="00BC3CDA" w:rsidP="006437C4">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3 2</w:t>
            </w:r>
            <w:r w:rsidR="00C30E78" w:rsidRPr="00E81366">
              <w:rPr>
                <w:rFonts w:ascii="PT Astra Serif" w:hAnsi="PT Astra Serif" w:cs="Times New Roman"/>
                <w:sz w:val="24"/>
                <w:szCs w:val="24"/>
              </w:rPr>
              <w:t>41,7</w:t>
            </w:r>
          </w:p>
          <w:p w:rsidR="007D67AA" w:rsidRPr="00E81366" w:rsidRDefault="007D67AA" w:rsidP="006437C4">
            <w:pPr>
              <w:snapToGrid w:val="0"/>
              <w:spacing w:after="0" w:line="240" w:lineRule="auto"/>
              <w:ind w:right="225"/>
              <w:jc w:val="center"/>
              <w:rPr>
                <w:rFonts w:ascii="PT Astra Serif" w:hAnsi="PT Astra Serif"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BC3CDA" w:rsidP="00351D3A">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3 0</w:t>
            </w:r>
            <w:r w:rsidR="00C30E78" w:rsidRPr="00E81366">
              <w:rPr>
                <w:rFonts w:ascii="PT Astra Serif" w:hAnsi="PT Astra Serif" w:cs="Times New Roman"/>
                <w:sz w:val="24"/>
                <w:szCs w:val="24"/>
              </w:rPr>
              <w:t>42,9</w:t>
            </w:r>
          </w:p>
        </w:tc>
      </w:tr>
      <w:tr w:rsidR="00E85E4E" w:rsidRPr="00E81366" w:rsidTr="00977B1E">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504017" w:rsidP="00977B1E">
            <w:pPr>
              <w:spacing w:after="0" w:line="240" w:lineRule="auto"/>
              <w:jc w:val="center"/>
              <w:rPr>
                <w:rFonts w:ascii="PT Astra Serif" w:hAnsi="PT Astra Serif" w:cs="Times New Roman"/>
                <w:sz w:val="24"/>
                <w:szCs w:val="24"/>
              </w:rPr>
            </w:pPr>
            <w:r>
              <w:rPr>
                <w:rFonts w:ascii="PT Astra Serif" w:hAnsi="PT Astra Serif" w:cs="Times New Roman"/>
                <w:sz w:val="24"/>
                <w:szCs w:val="24"/>
              </w:rPr>
              <w:t>44 381,5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BC3CDA" w:rsidP="00977B1E">
            <w:pPr>
              <w:jc w:val="center"/>
              <w:rPr>
                <w:rFonts w:ascii="PT Astra Serif" w:hAnsi="PT Astra Serif" w:cs="Times New Roman"/>
                <w:sz w:val="24"/>
                <w:szCs w:val="24"/>
              </w:rPr>
            </w:pPr>
            <w:r w:rsidRPr="00E81366">
              <w:rPr>
                <w:rFonts w:ascii="PT Astra Serif" w:hAnsi="PT Astra Serif" w:cs="Times New Roman"/>
                <w:sz w:val="24"/>
                <w:szCs w:val="24"/>
              </w:rPr>
              <w:t>54 7</w:t>
            </w:r>
            <w:r w:rsidR="009E4A4F" w:rsidRPr="00E81366">
              <w:rPr>
                <w:rFonts w:ascii="PT Astra Serif" w:hAnsi="PT Astra Serif" w:cs="Times New Roman"/>
                <w:sz w:val="24"/>
                <w:szCs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E85E4E" w:rsidRPr="00E81366" w:rsidRDefault="009E4A4F" w:rsidP="006437C4">
            <w:pPr>
              <w:jc w:val="center"/>
              <w:rPr>
                <w:rFonts w:ascii="PT Astra Serif" w:hAnsi="PT Astra Serif" w:cs="Times New Roman"/>
                <w:sz w:val="24"/>
                <w:szCs w:val="24"/>
              </w:rPr>
            </w:pPr>
            <w:r w:rsidRPr="00E81366">
              <w:rPr>
                <w:rFonts w:ascii="PT Astra Serif" w:hAnsi="PT Astra Serif" w:cs="Times New Roman"/>
                <w:sz w:val="24"/>
                <w:szCs w:val="24"/>
              </w:rPr>
              <w:t>55 935,</w:t>
            </w:r>
            <w:r w:rsidR="009018D1" w:rsidRPr="00E81366">
              <w:rPr>
                <w:rFonts w:ascii="PT Astra Serif" w:hAnsi="PT Astra Serif" w:cs="Times New Roman"/>
                <w:sz w:val="24"/>
                <w:szCs w:val="24"/>
              </w:rPr>
              <w:t>3</w:t>
            </w:r>
          </w:p>
        </w:tc>
      </w:tr>
      <w:tr w:rsidR="000D0BCD" w:rsidRPr="00E81366" w:rsidTr="00114D7C">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r>
      <w:tr w:rsidR="000D0BCD" w:rsidRPr="00E81366" w:rsidTr="00114D7C">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1</w:t>
            </w:r>
            <w:r w:rsidR="00F85CCF" w:rsidRPr="00E81366">
              <w:rPr>
                <w:rFonts w:ascii="PT Astra Serif" w:hAnsi="PT Astra Serif" w:cs="Times New Roman"/>
                <w:sz w:val="24"/>
                <w:szCs w:val="24"/>
              </w:rPr>
              <w:t> 274,2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0D0BCD" w:rsidRPr="00E81366" w:rsidTr="00114D7C">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Установка недостающих </w:t>
            </w:r>
            <w:r w:rsidRPr="00E81366">
              <w:rPr>
                <w:rFonts w:ascii="PT Astra Serif" w:hAnsi="PT Astra Serif" w:cs="Times New Roman"/>
                <w:sz w:val="24"/>
                <w:szCs w:val="24"/>
              </w:rPr>
              <w:lastRenderedPageBreak/>
              <w:t>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560"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0D0BCD" w:rsidRPr="00E81366" w:rsidTr="00114D7C">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D0BCD" w:rsidRPr="00E81366" w:rsidRDefault="00E77FBE" w:rsidP="006437C4">
            <w:pPr>
              <w:jc w:val="center"/>
              <w:rPr>
                <w:rFonts w:ascii="PT Astra Serif" w:hAnsi="PT Astra Serif" w:cs="Times New Roman"/>
                <w:sz w:val="24"/>
                <w:szCs w:val="24"/>
              </w:rPr>
            </w:pPr>
            <w:r>
              <w:rPr>
                <w:rFonts w:ascii="PT Astra Serif" w:hAnsi="PT Astra Serif" w:cs="Times New Roman"/>
                <w:sz w:val="24"/>
                <w:szCs w:val="24"/>
              </w:rPr>
              <w:t>980,2</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FB14C6" w:rsidRPr="00E81366" w:rsidTr="00114D7C">
        <w:trPr>
          <w:trHeight w:val="1375"/>
        </w:trPr>
        <w:tc>
          <w:tcPr>
            <w:tcW w:w="592"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4</w:t>
            </w:r>
          </w:p>
        </w:tc>
        <w:tc>
          <w:tcPr>
            <w:tcW w:w="3094"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E81366" w:rsidRDefault="0042752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1 946,0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81366" w:rsidRDefault="00213A5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B14C6" w:rsidRPr="00E81366" w:rsidRDefault="00213A5D"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p w:rsidR="00466C02" w:rsidRPr="00E81366" w:rsidRDefault="00600B16" w:rsidP="006437C4">
            <w:pPr>
              <w:jc w:val="center"/>
              <w:rPr>
                <w:rFonts w:ascii="PT Astra Serif" w:hAnsi="PT Astra Serif" w:cs="Times New Roman"/>
                <w:sz w:val="24"/>
                <w:szCs w:val="24"/>
                <w:lang w:val="en-US"/>
              </w:rPr>
            </w:pPr>
            <w:r w:rsidRPr="00E81366">
              <w:rPr>
                <w:rFonts w:ascii="PT Astra Serif" w:hAnsi="PT Astra Serif" w:cs="Times New Roman"/>
                <w:sz w:val="24"/>
                <w:szCs w:val="24"/>
                <w:lang w:val="en-US"/>
              </w:rPr>
              <w:t>2 074</w:t>
            </w:r>
            <w:r w:rsidRPr="00E81366">
              <w:rPr>
                <w:rFonts w:ascii="PT Astra Serif" w:hAnsi="PT Astra Serif" w:cs="Times New Roman"/>
                <w:sz w:val="24"/>
                <w:szCs w:val="24"/>
              </w:rPr>
              <w:t>,</w:t>
            </w:r>
            <w:r w:rsidRPr="00E81366">
              <w:rPr>
                <w:rFonts w:ascii="PT Astra Serif" w:hAnsi="PT Astra Serif" w:cs="Times New Roman"/>
                <w:sz w:val="24"/>
                <w:szCs w:val="24"/>
                <w:lang w:val="en-US"/>
              </w:rPr>
              <w:t>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spacing w:after="0" w:line="240" w:lineRule="auto"/>
              <w:jc w:val="center"/>
              <w:rPr>
                <w:rFonts w:ascii="PT Astra Serif" w:hAnsi="PT Astra Serif" w:cs="Times New Roman"/>
                <w:sz w:val="24"/>
                <w:szCs w:val="24"/>
              </w:rPr>
            </w:pPr>
          </w:p>
          <w:p w:rsidR="00466C02" w:rsidRPr="00E81366" w:rsidRDefault="00466C02"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tc>
      </w:tr>
      <w:tr w:rsidR="00466C02" w:rsidRPr="00E81366" w:rsidTr="009018D1">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466C02" w:rsidRPr="00E81366" w:rsidRDefault="005F317D"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466C02" w:rsidRPr="00E81366" w:rsidRDefault="00466C02" w:rsidP="009018D1">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466C02" w:rsidRPr="00E81366" w:rsidTr="00D039F7">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1 295,0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p w:rsidR="00466C02" w:rsidRPr="00E81366" w:rsidRDefault="00466C02" w:rsidP="006437C4">
            <w:pPr>
              <w:snapToGrid w:val="0"/>
              <w:jc w:val="center"/>
              <w:rPr>
                <w:rFonts w:ascii="PT Astra Serif" w:hAnsi="PT Astra Serif" w:cs="Times New Roman"/>
                <w:sz w:val="24"/>
                <w:szCs w:val="24"/>
              </w:rPr>
            </w:pP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tcBorders>
            <w:shd w:val="clear" w:color="auto" w:fill="auto"/>
            <w:vAlign w:val="center"/>
          </w:tcPr>
          <w:p w:rsidR="00466C02" w:rsidRPr="00E81366" w:rsidRDefault="00504017" w:rsidP="006437C4">
            <w:pPr>
              <w:jc w:val="center"/>
              <w:rPr>
                <w:rFonts w:ascii="PT Astra Serif" w:hAnsi="PT Astra Serif" w:cs="Times New Roman"/>
                <w:sz w:val="24"/>
                <w:szCs w:val="24"/>
              </w:rPr>
            </w:pPr>
            <w:r>
              <w:rPr>
                <w:rFonts w:ascii="PT Astra Serif" w:hAnsi="PT Astra Serif" w:cs="Times New Roman"/>
                <w:sz w:val="24"/>
                <w:szCs w:val="24"/>
              </w:rPr>
              <w:t>253,2</w:t>
            </w:r>
          </w:p>
        </w:tc>
        <w:tc>
          <w:tcPr>
            <w:tcW w:w="1276" w:type="dxa"/>
            <w:tcBorders>
              <w:top w:val="single" w:sz="4" w:space="0" w:color="auto"/>
              <w:left w:val="single" w:sz="4" w:space="0" w:color="000000"/>
              <w:right w:val="single" w:sz="4" w:space="0" w:color="000000"/>
            </w:tcBorders>
            <w:shd w:val="clear" w:color="auto" w:fill="auto"/>
            <w:vAlign w:val="center"/>
          </w:tcPr>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729B1" w:rsidRPr="00E81366" w:rsidRDefault="00B729B1" w:rsidP="009018D1">
            <w:pPr>
              <w:snapToGrid w:val="0"/>
              <w:rPr>
                <w:rFonts w:ascii="PT Astra Serif" w:hAnsi="PT Astra Serif" w:cs="Times New Roman"/>
                <w:sz w:val="24"/>
                <w:szCs w:val="24"/>
              </w:rPr>
            </w:pPr>
          </w:p>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6437C4">
            <w:pPr>
              <w:snapToGrid w:val="0"/>
              <w:jc w:val="center"/>
              <w:rPr>
                <w:rFonts w:ascii="PT Astra Serif" w:hAnsi="PT Astra Serif" w:cs="Times New Roman"/>
                <w:sz w:val="24"/>
                <w:szCs w:val="24"/>
              </w:rPr>
            </w:pPr>
          </w:p>
        </w:tc>
      </w:tr>
      <w:tr w:rsidR="00466C02" w:rsidRPr="00E81366" w:rsidTr="00114D7C">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p w:rsidR="00466C02" w:rsidRPr="00E81366" w:rsidRDefault="00063EF6" w:rsidP="006437C4">
            <w:pPr>
              <w:spacing w:after="0" w:line="240" w:lineRule="auto"/>
              <w:jc w:val="center"/>
              <w:rPr>
                <w:rFonts w:ascii="PT Astra Serif" w:hAnsi="PT Astra Serif" w:cs="Times New Roman"/>
                <w:sz w:val="24"/>
                <w:szCs w:val="24"/>
                <w:lang w:val="en-US"/>
              </w:rPr>
            </w:pPr>
            <w:r w:rsidRPr="00E81366">
              <w:rPr>
                <w:rFonts w:ascii="PT Astra Serif" w:hAnsi="PT Astra Serif" w:cs="Times New Roman"/>
                <w:sz w:val="24"/>
                <w:szCs w:val="24"/>
              </w:rPr>
              <w:t>644,0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9018D1">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466C02" w:rsidRPr="00E81366" w:rsidRDefault="00021FBB"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466C02" w:rsidRPr="00E81366" w:rsidRDefault="00466C02" w:rsidP="009018D1">
            <w:pPr>
              <w:snapToGrid w:val="0"/>
              <w:spacing w:after="0" w:line="240" w:lineRule="auto"/>
              <w:jc w:val="center"/>
              <w:rPr>
                <w:rFonts w:ascii="PT Astra Serif" w:hAnsi="PT Astra Serif" w:cs="Times New Roman"/>
                <w:sz w:val="24"/>
                <w:szCs w:val="24"/>
              </w:rPr>
            </w:pPr>
          </w:p>
          <w:p w:rsidR="00466C02" w:rsidRPr="00E81366" w:rsidRDefault="00466C02" w:rsidP="009018D1">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9018D1">
            <w:pPr>
              <w:snapToGrid w:val="0"/>
              <w:jc w:val="center"/>
              <w:rPr>
                <w:rFonts w:ascii="PT Astra Serif" w:hAnsi="PT Astra Serif" w:cs="Times New Roman"/>
                <w:sz w:val="24"/>
                <w:szCs w:val="24"/>
              </w:rPr>
            </w:pPr>
          </w:p>
        </w:tc>
      </w:tr>
      <w:tr w:rsidR="00B729B1" w:rsidRPr="00E81366" w:rsidTr="00114D7C">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9018D1" w:rsidRPr="00E81366" w:rsidRDefault="009018D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tc>
      </w:tr>
      <w:tr w:rsidR="00B729B1" w:rsidRPr="00E81366" w:rsidTr="00D039F7">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DC501E" w:rsidP="006437C4">
            <w:pPr>
              <w:jc w:val="center"/>
              <w:rPr>
                <w:rFonts w:ascii="PT Astra Serif" w:hAnsi="PT Astra Serif" w:cs="Times New Roman"/>
                <w:sz w:val="24"/>
                <w:szCs w:val="24"/>
              </w:rPr>
            </w:pPr>
            <w:r>
              <w:rPr>
                <w:rFonts w:ascii="PT Astra Serif" w:hAnsi="PT Astra Serif" w:cs="Times New Roman"/>
                <w:sz w:val="24"/>
                <w:szCs w:val="24"/>
              </w:rPr>
              <w:t>2 737,6</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jc w:val="center"/>
              <w:rPr>
                <w:rFonts w:ascii="PT Astra Serif" w:hAnsi="PT Astra Serif" w:cs="Times New Roman"/>
                <w:sz w:val="24"/>
                <w:szCs w:val="24"/>
              </w:rPr>
            </w:pPr>
          </w:p>
        </w:tc>
      </w:tr>
      <w:tr w:rsidR="00B729B1" w:rsidRPr="00E81366" w:rsidTr="00114D7C">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361F54" w:rsidRPr="00E81366" w:rsidTr="006B7988">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361F54" w:rsidRPr="00E81366" w:rsidRDefault="00D87E14" w:rsidP="006437C4">
            <w:pPr>
              <w:jc w:val="center"/>
              <w:rPr>
                <w:rFonts w:ascii="PT Astra Serif" w:hAnsi="PT Astra Serif" w:cs="Times New Roman"/>
                <w:sz w:val="24"/>
                <w:szCs w:val="24"/>
              </w:rPr>
            </w:pPr>
            <w:r>
              <w:rPr>
                <w:rFonts w:ascii="PT Astra Serif" w:hAnsi="PT Astra Serif" w:cs="Times New Roman"/>
                <w:sz w:val="24"/>
                <w:szCs w:val="24"/>
              </w:rPr>
              <w:t>1 791,6</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EC7E80" w:rsidRPr="00E81366" w:rsidTr="00114D7C">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560"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114D7C">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570"/>
        </w:trPr>
        <w:tc>
          <w:tcPr>
            <w:tcW w:w="592"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266EE1" w:rsidRPr="00E81366" w:rsidRDefault="005917C4"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1 328,7</w:t>
            </w:r>
          </w:p>
        </w:tc>
        <w:tc>
          <w:tcPr>
            <w:tcW w:w="1276" w:type="dxa"/>
            <w:tcBorders>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266EE1" w:rsidRPr="00E81366" w:rsidTr="00114D7C">
        <w:trPr>
          <w:trHeight w:val="1896"/>
        </w:trPr>
        <w:tc>
          <w:tcPr>
            <w:tcW w:w="592"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66EE1" w:rsidRPr="00E81366" w:rsidRDefault="009923E9" w:rsidP="005F317D">
            <w:pPr>
              <w:jc w:val="center"/>
              <w:rPr>
                <w:rFonts w:ascii="PT Astra Serif" w:hAnsi="PT Astra Serif" w:cs="Times New Roman"/>
                <w:sz w:val="24"/>
                <w:szCs w:val="24"/>
              </w:rPr>
            </w:pPr>
            <w:r w:rsidRPr="00E81366">
              <w:rPr>
                <w:rFonts w:ascii="PT Astra Serif" w:hAnsi="PT Astra Serif" w:cs="Times New Roman"/>
                <w:sz w:val="24"/>
                <w:szCs w:val="24"/>
              </w:rPr>
              <w:t>3 878,1</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proofErr w:type="spellStart"/>
            <w:r w:rsidRPr="00E81366">
              <w:rPr>
                <w:rFonts w:ascii="PT Astra Serif" w:hAnsi="PT Astra Serif" w:cs="Times New Roman"/>
                <w:sz w:val="24"/>
                <w:szCs w:val="24"/>
              </w:rPr>
              <w:t>1</w:t>
            </w:r>
            <w:proofErr w:type="spellEnd"/>
          </w:p>
        </w:tc>
        <w:tc>
          <w:tcPr>
            <w:tcW w:w="3094"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p w:rsidR="00266EE1" w:rsidRPr="00E81366" w:rsidRDefault="00F85760"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6 894,9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6 416,6</w:t>
            </w:r>
          </w:p>
        </w:tc>
        <w:tc>
          <w:tcPr>
            <w:tcW w:w="1275" w:type="dxa"/>
            <w:tcBorders>
              <w:top w:val="single" w:sz="4" w:space="0" w:color="auto"/>
              <w:left w:val="single" w:sz="4" w:space="0" w:color="000000"/>
              <w:bottom w:val="single" w:sz="4" w:space="0" w:color="auto"/>
              <w:right w:val="single" w:sz="4" w:space="0" w:color="000000"/>
            </w:tcBorders>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5 200,0</w:t>
            </w:r>
          </w:p>
        </w:tc>
      </w:tr>
      <w:tr w:rsidR="00C76B46" w:rsidRPr="00E81366" w:rsidTr="00617AC0">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C76B46" w:rsidRPr="00E81366" w:rsidRDefault="005917C4" w:rsidP="006437C4">
            <w:pPr>
              <w:jc w:val="center"/>
              <w:rPr>
                <w:rFonts w:ascii="PT Astra Serif" w:hAnsi="PT Astra Serif" w:cs="Times New Roman"/>
                <w:sz w:val="24"/>
                <w:szCs w:val="24"/>
                <w:lang w:val="en-US"/>
              </w:rPr>
            </w:pPr>
            <w:r>
              <w:rPr>
                <w:rFonts w:ascii="PT Astra Serif" w:hAnsi="PT Astra Serif" w:cs="Times New Roman"/>
                <w:sz w:val="24"/>
                <w:szCs w:val="24"/>
              </w:rPr>
              <w:t>399,0</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c>
          <w:tcPr>
            <w:tcW w:w="1275" w:type="dxa"/>
            <w:vMerge w:val="restart"/>
            <w:tcBorders>
              <w:top w:val="single" w:sz="4" w:space="0" w:color="auto"/>
              <w:left w:val="single" w:sz="4" w:space="0" w:color="000000"/>
              <w:right w:val="single" w:sz="4" w:space="0" w:color="000000"/>
            </w:tcBorders>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B36298" w:rsidRPr="00E81366" w:rsidRDefault="002C60DE" w:rsidP="006437C4">
            <w:pPr>
              <w:jc w:val="center"/>
              <w:rPr>
                <w:rFonts w:ascii="PT Astra Serif" w:hAnsi="PT Astra Serif" w:cs="Times New Roman"/>
                <w:sz w:val="24"/>
                <w:szCs w:val="24"/>
              </w:rPr>
            </w:pPr>
            <w:r>
              <w:rPr>
                <w:rFonts w:ascii="PT Astra Serif" w:hAnsi="PT Astra Serif" w:cs="Times New Roman"/>
                <w:sz w:val="24"/>
                <w:szCs w:val="24"/>
              </w:rPr>
              <w:t>713,4</w:t>
            </w:r>
          </w:p>
        </w:tc>
        <w:tc>
          <w:tcPr>
            <w:tcW w:w="1276" w:type="dxa"/>
            <w:vMerge/>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AF6911">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w:t>
            </w:r>
            <w:r w:rsidRPr="00E81366">
              <w:rPr>
                <w:rFonts w:ascii="PT Astra Serif" w:hAnsi="PT Astra Serif" w:cs="Times New Roman"/>
                <w:sz w:val="24"/>
                <w:szCs w:val="24"/>
              </w:rPr>
              <w:lastRenderedPageBreak/>
              <w:t>ые трансферты из районного бюджета</w:t>
            </w:r>
          </w:p>
        </w:tc>
        <w:tc>
          <w:tcPr>
            <w:tcW w:w="1560"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76" w:type="dxa"/>
            <w:vMerge/>
            <w:tcBorders>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B36298" w:rsidRPr="00E81366" w:rsidRDefault="00E77FBE" w:rsidP="00B36298">
            <w:pPr>
              <w:spacing w:after="0" w:line="240" w:lineRule="auto"/>
              <w:jc w:val="center"/>
              <w:rPr>
                <w:rFonts w:ascii="PT Astra Serif" w:hAnsi="PT Astra Serif" w:cs="Times New Roman"/>
                <w:sz w:val="24"/>
                <w:szCs w:val="24"/>
              </w:rPr>
            </w:pPr>
            <w:r>
              <w:rPr>
                <w:rFonts w:ascii="PT Astra Serif" w:hAnsi="PT Astra Serif" w:cs="Times New Roman"/>
                <w:sz w:val="24"/>
                <w:szCs w:val="24"/>
              </w:rPr>
              <w:t>899,7</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tcBorders>
              <w:left w:val="single" w:sz="4" w:space="0" w:color="000000"/>
              <w:bottom w:val="single" w:sz="4" w:space="0" w:color="auto"/>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0468BA" w:rsidRPr="00E81366" w:rsidTr="00114D7C">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468BA" w:rsidRPr="00E81366" w:rsidRDefault="002D44D9" w:rsidP="006437C4">
            <w:pPr>
              <w:jc w:val="center"/>
              <w:rPr>
                <w:rFonts w:ascii="PT Astra Serif" w:hAnsi="PT Astra Serif" w:cs="Times New Roman"/>
                <w:sz w:val="24"/>
                <w:szCs w:val="24"/>
              </w:rPr>
            </w:pPr>
            <w:r w:rsidRPr="00E81366">
              <w:rPr>
                <w:rFonts w:ascii="PT Astra Serif" w:hAnsi="PT Astra Serif" w:cs="Times New Roman"/>
                <w:sz w:val="24"/>
                <w:szCs w:val="24"/>
              </w:rPr>
              <w:t>27,9</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14,4</w:t>
            </w:r>
          </w:p>
        </w:tc>
        <w:tc>
          <w:tcPr>
            <w:tcW w:w="1275" w:type="dxa"/>
            <w:tcBorders>
              <w:top w:val="single" w:sz="4" w:space="0" w:color="auto"/>
              <w:left w:val="single" w:sz="4" w:space="0" w:color="000000"/>
              <w:right w:val="single" w:sz="4" w:space="0" w:color="000000"/>
            </w:tcBorders>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8,40</w:t>
            </w:r>
          </w:p>
        </w:tc>
      </w:tr>
      <w:tr w:rsidR="00BC3F53" w:rsidRPr="00E81366" w:rsidTr="00F86488">
        <w:trPr>
          <w:trHeight w:val="660"/>
        </w:trPr>
        <w:tc>
          <w:tcPr>
            <w:tcW w:w="592" w:type="dxa"/>
            <w:vMerge w:val="restart"/>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390,0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F86488">
        <w:trPr>
          <w:trHeight w:val="360"/>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C3F53" w:rsidRPr="00E81366" w:rsidRDefault="00236CDB" w:rsidP="006437C4">
            <w:pPr>
              <w:jc w:val="center"/>
              <w:rPr>
                <w:rFonts w:ascii="PT Astra Serif" w:hAnsi="PT Astra Serif" w:cs="Times New Roman"/>
                <w:sz w:val="24"/>
                <w:szCs w:val="24"/>
              </w:rPr>
            </w:pPr>
            <w:r>
              <w:rPr>
                <w:rFonts w:ascii="PT Astra Serif" w:hAnsi="PT Astra Serif" w:cs="Times New Roman"/>
                <w:sz w:val="24"/>
                <w:szCs w:val="24"/>
              </w:rPr>
              <w:t>224,0</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586DE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Приобретение печатной продукции по БДД </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rPr>
            </w:pPr>
            <w:r w:rsidRPr="00E81366">
              <w:rPr>
                <w:rFonts w:ascii="PT Astra Serif" w:hAnsi="PT Astra Serif" w:cs="Times New Roman"/>
              </w:rPr>
              <w:t>Местный бюджет</w:t>
            </w:r>
          </w:p>
        </w:tc>
        <w:tc>
          <w:tcPr>
            <w:tcW w:w="1560" w:type="dxa"/>
            <w:vMerge/>
            <w:tcBorders>
              <w:left w:val="single" w:sz="4" w:space="0" w:color="000000"/>
              <w:bottom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5900F4" w:rsidRDefault="000D1145" w:rsidP="006437C4">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lang w:val="en-US"/>
              </w:rPr>
              <w:t>43</w:t>
            </w:r>
            <w:r>
              <w:rPr>
                <w:rFonts w:ascii="PT Astra Serif" w:hAnsi="PT Astra Serif" w:cs="Times New Roman"/>
                <w:sz w:val="24"/>
                <w:szCs w:val="24"/>
              </w:rPr>
              <w:t>,</w:t>
            </w:r>
            <w:r w:rsidR="005900F4">
              <w:rPr>
                <w:rFonts w:ascii="PT Astra Serif" w:hAnsi="PT Astra Serif" w:cs="Times New Roman"/>
                <w:sz w:val="24"/>
                <w:szCs w:val="24"/>
                <w:lang w:val="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895A04" w:rsidRPr="00E81366" w:rsidTr="00114D7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sz w:val="24"/>
                <w:szCs w:val="24"/>
              </w:rPr>
            </w:pPr>
          </w:p>
        </w:tc>
        <w:tc>
          <w:tcPr>
            <w:tcW w:w="3094"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E81366" w:rsidRDefault="00895A04" w:rsidP="006437C4">
            <w:pPr>
              <w:pStyle w:val="13"/>
              <w:ind w:left="0"/>
              <w:jc w:val="center"/>
              <w:rPr>
                <w:rFonts w:ascii="PT Astra Serif" w:hAnsi="PT Astra Serif" w:cs="Times New Roman"/>
                <w:b/>
                <w:shd w:val="clear" w:color="auto" w:fill="FFFFFF"/>
              </w:rPr>
            </w:pPr>
          </w:p>
          <w:p w:rsidR="00895A04" w:rsidRPr="00E81366" w:rsidRDefault="00895A04" w:rsidP="006437C4">
            <w:pPr>
              <w:jc w:val="center"/>
              <w:rPr>
                <w:rFonts w:ascii="PT Astra Serif" w:hAnsi="PT Astra Serif"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895A04" w:rsidRPr="00BB0CAD" w:rsidRDefault="00BB0CAD" w:rsidP="00D94C83">
            <w:pPr>
              <w:spacing w:after="0" w:line="240" w:lineRule="auto"/>
              <w:jc w:val="center"/>
              <w:rPr>
                <w:rFonts w:ascii="PT Astra Serif" w:hAnsi="PT Astra Serif" w:cs="Times New Roman"/>
                <w:b/>
                <w:sz w:val="24"/>
                <w:szCs w:val="24"/>
              </w:rPr>
            </w:pPr>
            <w:r>
              <w:rPr>
                <w:rFonts w:ascii="PT Astra Serif" w:hAnsi="PT Astra Serif" w:cs="Times New Roman"/>
                <w:b/>
                <w:sz w:val="24"/>
                <w:szCs w:val="24"/>
              </w:rPr>
              <w:t>91</w:t>
            </w:r>
            <w:r w:rsidR="00D94C83">
              <w:rPr>
                <w:rFonts w:ascii="PT Astra Serif" w:hAnsi="PT Astra Serif" w:cs="Times New Roman"/>
                <w:b/>
                <w:sz w:val="24"/>
                <w:szCs w:val="24"/>
              </w:rPr>
              <w:t> 396,2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79 682,3</w:t>
            </w:r>
          </w:p>
        </w:tc>
        <w:tc>
          <w:tcPr>
            <w:tcW w:w="1275" w:type="dxa"/>
            <w:tcBorders>
              <w:top w:val="single" w:sz="4" w:space="0" w:color="000000"/>
              <w:left w:val="single" w:sz="4" w:space="0" w:color="000000"/>
              <w:bottom w:val="single" w:sz="4" w:space="0" w:color="000000"/>
              <w:right w:val="single" w:sz="4" w:space="0" w:color="000000"/>
            </w:tcBorders>
            <w:vAlign w:val="center"/>
          </w:tcPr>
          <w:p w:rsidR="0090495B"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78 733,1</w:t>
            </w:r>
          </w:p>
        </w:tc>
      </w:tr>
    </w:tbl>
    <w:p w:rsidR="00957648" w:rsidRPr="00E81366" w:rsidRDefault="00957648" w:rsidP="00957648">
      <w:pPr>
        <w:spacing w:after="0" w:line="240" w:lineRule="auto"/>
        <w:ind w:right="-284"/>
        <w:rPr>
          <w:rFonts w:ascii="PT Astra Serif" w:hAnsi="PT Astra Serif" w:cs="Times New Roman"/>
          <w:b/>
          <w:bCs/>
          <w:sz w:val="28"/>
          <w:szCs w:val="28"/>
        </w:rPr>
      </w:pP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FA20FC">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3AAA"/>
    <w:rsid w:val="00014053"/>
    <w:rsid w:val="00014949"/>
    <w:rsid w:val="0001529B"/>
    <w:rsid w:val="00021FBB"/>
    <w:rsid w:val="00025393"/>
    <w:rsid w:val="00030A93"/>
    <w:rsid w:val="00032B4F"/>
    <w:rsid w:val="00034E74"/>
    <w:rsid w:val="0004322D"/>
    <w:rsid w:val="00044A80"/>
    <w:rsid w:val="000468BA"/>
    <w:rsid w:val="00046AA5"/>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79C8"/>
    <w:rsid w:val="00087F15"/>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3281"/>
    <w:rsid w:val="000D5E74"/>
    <w:rsid w:val="000E2A9F"/>
    <w:rsid w:val="000E4369"/>
    <w:rsid w:val="000F0023"/>
    <w:rsid w:val="000F4119"/>
    <w:rsid w:val="000F4F50"/>
    <w:rsid w:val="000F5B74"/>
    <w:rsid w:val="000F7018"/>
    <w:rsid w:val="00103C44"/>
    <w:rsid w:val="00114293"/>
    <w:rsid w:val="00114D7C"/>
    <w:rsid w:val="00116650"/>
    <w:rsid w:val="00117EC5"/>
    <w:rsid w:val="00123DFC"/>
    <w:rsid w:val="00126287"/>
    <w:rsid w:val="00130155"/>
    <w:rsid w:val="00134F49"/>
    <w:rsid w:val="00134FE7"/>
    <w:rsid w:val="001363E5"/>
    <w:rsid w:val="001372DE"/>
    <w:rsid w:val="00141F11"/>
    <w:rsid w:val="001422E1"/>
    <w:rsid w:val="00142AB4"/>
    <w:rsid w:val="00145F0F"/>
    <w:rsid w:val="00151FF5"/>
    <w:rsid w:val="0016690F"/>
    <w:rsid w:val="00170462"/>
    <w:rsid w:val="00171D70"/>
    <w:rsid w:val="00191D99"/>
    <w:rsid w:val="001967F0"/>
    <w:rsid w:val="001A3AB7"/>
    <w:rsid w:val="001A7FF9"/>
    <w:rsid w:val="001B01FF"/>
    <w:rsid w:val="001C73EF"/>
    <w:rsid w:val="001D0AEB"/>
    <w:rsid w:val="001D4B17"/>
    <w:rsid w:val="001D7FD9"/>
    <w:rsid w:val="001E169A"/>
    <w:rsid w:val="001E3948"/>
    <w:rsid w:val="001E5C93"/>
    <w:rsid w:val="001F1663"/>
    <w:rsid w:val="001F2894"/>
    <w:rsid w:val="001F5285"/>
    <w:rsid w:val="001F5682"/>
    <w:rsid w:val="00200F7C"/>
    <w:rsid w:val="00206428"/>
    <w:rsid w:val="00212949"/>
    <w:rsid w:val="00213A5D"/>
    <w:rsid w:val="00216645"/>
    <w:rsid w:val="00221264"/>
    <w:rsid w:val="0022545F"/>
    <w:rsid w:val="0022790D"/>
    <w:rsid w:val="00230E0F"/>
    <w:rsid w:val="002362C1"/>
    <w:rsid w:val="00236CDB"/>
    <w:rsid w:val="002436F6"/>
    <w:rsid w:val="00250420"/>
    <w:rsid w:val="00252605"/>
    <w:rsid w:val="0026129F"/>
    <w:rsid w:val="00266EE1"/>
    <w:rsid w:val="0027211A"/>
    <w:rsid w:val="002774BD"/>
    <w:rsid w:val="00282E97"/>
    <w:rsid w:val="00283EFB"/>
    <w:rsid w:val="00293A2F"/>
    <w:rsid w:val="0029600C"/>
    <w:rsid w:val="002A0A82"/>
    <w:rsid w:val="002A1D04"/>
    <w:rsid w:val="002A3FC9"/>
    <w:rsid w:val="002A50F1"/>
    <w:rsid w:val="002A5F11"/>
    <w:rsid w:val="002A6282"/>
    <w:rsid w:val="002A62EB"/>
    <w:rsid w:val="002B34BC"/>
    <w:rsid w:val="002B544D"/>
    <w:rsid w:val="002B571B"/>
    <w:rsid w:val="002C3516"/>
    <w:rsid w:val="002C5983"/>
    <w:rsid w:val="002C60DE"/>
    <w:rsid w:val="002C6689"/>
    <w:rsid w:val="002C7FC3"/>
    <w:rsid w:val="002D03FF"/>
    <w:rsid w:val="002D106A"/>
    <w:rsid w:val="002D146B"/>
    <w:rsid w:val="002D25DA"/>
    <w:rsid w:val="002D44D9"/>
    <w:rsid w:val="002D49DA"/>
    <w:rsid w:val="002E175C"/>
    <w:rsid w:val="002E24B0"/>
    <w:rsid w:val="002E3399"/>
    <w:rsid w:val="002F4472"/>
    <w:rsid w:val="002F72FD"/>
    <w:rsid w:val="00304876"/>
    <w:rsid w:val="00310CD7"/>
    <w:rsid w:val="003151BE"/>
    <w:rsid w:val="00315247"/>
    <w:rsid w:val="00322174"/>
    <w:rsid w:val="00327024"/>
    <w:rsid w:val="003403AB"/>
    <w:rsid w:val="003425A8"/>
    <w:rsid w:val="00351D3A"/>
    <w:rsid w:val="003529C2"/>
    <w:rsid w:val="00360197"/>
    <w:rsid w:val="00361F54"/>
    <w:rsid w:val="00363CA7"/>
    <w:rsid w:val="0036418F"/>
    <w:rsid w:val="00376192"/>
    <w:rsid w:val="0037676F"/>
    <w:rsid w:val="00383EF6"/>
    <w:rsid w:val="00386792"/>
    <w:rsid w:val="003948CF"/>
    <w:rsid w:val="003962F0"/>
    <w:rsid w:val="003B18CC"/>
    <w:rsid w:val="003B26E5"/>
    <w:rsid w:val="003C2B33"/>
    <w:rsid w:val="003C478C"/>
    <w:rsid w:val="003D56A1"/>
    <w:rsid w:val="003E4346"/>
    <w:rsid w:val="003E7D99"/>
    <w:rsid w:val="003E7ED6"/>
    <w:rsid w:val="003F1EA6"/>
    <w:rsid w:val="003F6A5B"/>
    <w:rsid w:val="00401FDA"/>
    <w:rsid w:val="00410620"/>
    <w:rsid w:val="0041127E"/>
    <w:rsid w:val="00417EC2"/>
    <w:rsid w:val="00420085"/>
    <w:rsid w:val="004222C8"/>
    <w:rsid w:val="0042752D"/>
    <w:rsid w:val="00432B58"/>
    <w:rsid w:val="00437D28"/>
    <w:rsid w:val="004417AE"/>
    <w:rsid w:val="0044221F"/>
    <w:rsid w:val="00442F1F"/>
    <w:rsid w:val="00444B6E"/>
    <w:rsid w:val="00445DD5"/>
    <w:rsid w:val="00457627"/>
    <w:rsid w:val="00461CDA"/>
    <w:rsid w:val="00466C02"/>
    <w:rsid w:val="00471584"/>
    <w:rsid w:val="00474975"/>
    <w:rsid w:val="00476995"/>
    <w:rsid w:val="00480393"/>
    <w:rsid w:val="00480FB4"/>
    <w:rsid w:val="00481BCD"/>
    <w:rsid w:val="00482094"/>
    <w:rsid w:val="004828EC"/>
    <w:rsid w:val="0049119B"/>
    <w:rsid w:val="004933AD"/>
    <w:rsid w:val="00493484"/>
    <w:rsid w:val="004A42D1"/>
    <w:rsid w:val="004A4AD5"/>
    <w:rsid w:val="004B2274"/>
    <w:rsid w:val="004B6915"/>
    <w:rsid w:val="004C1029"/>
    <w:rsid w:val="004C7A62"/>
    <w:rsid w:val="004D6763"/>
    <w:rsid w:val="004E07B9"/>
    <w:rsid w:val="004E0F2F"/>
    <w:rsid w:val="004E15CF"/>
    <w:rsid w:val="00504017"/>
    <w:rsid w:val="00510A2E"/>
    <w:rsid w:val="00515E70"/>
    <w:rsid w:val="00517990"/>
    <w:rsid w:val="0052237E"/>
    <w:rsid w:val="00523EC3"/>
    <w:rsid w:val="00526955"/>
    <w:rsid w:val="00532D31"/>
    <w:rsid w:val="0054119B"/>
    <w:rsid w:val="00545422"/>
    <w:rsid w:val="005463F1"/>
    <w:rsid w:val="005505B8"/>
    <w:rsid w:val="00551595"/>
    <w:rsid w:val="00560560"/>
    <w:rsid w:val="00560CEC"/>
    <w:rsid w:val="005674B2"/>
    <w:rsid w:val="00567D5A"/>
    <w:rsid w:val="0057356B"/>
    <w:rsid w:val="00574252"/>
    <w:rsid w:val="00580BDF"/>
    <w:rsid w:val="00582BFB"/>
    <w:rsid w:val="00586844"/>
    <w:rsid w:val="005900F4"/>
    <w:rsid w:val="005917C4"/>
    <w:rsid w:val="00591DF9"/>
    <w:rsid w:val="00592E0D"/>
    <w:rsid w:val="00593DB4"/>
    <w:rsid w:val="00593F1D"/>
    <w:rsid w:val="00595C2A"/>
    <w:rsid w:val="005A43AE"/>
    <w:rsid w:val="005A4CF0"/>
    <w:rsid w:val="005B03A1"/>
    <w:rsid w:val="005B139C"/>
    <w:rsid w:val="005B16C7"/>
    <w:rsid w:val="005B254E"/>
    <w:rsid w:val="005B30F2"/>
    <w:rsid w:val="005C3441"/>
    <w:rsid w:val="005C4993"/>
    <w:rsid w:val="005C6CB2"/>
    <w:rsid w:val="005C784E"/>
    <w:rsid w:val="005D1101"/>
    <w:rsid w:val="005D306F"/>
    <w:rsid w:val="005D57FC"/>
    <w:rsid w:val="005E3EEB"/>
    <w:rsid w:val="005E464E"/>
    <w:rsid w:val="005E73B3"/>
    <w:rsid w:val="005F317D"/>
    <w:rsid w:val="00600B16"/>
    <w:rsid w:val="006015D7"/>
    <w:rsid w:val="00606233"/>
    <w:rsid w:val="00613E64"/>
    <w:rsid w:val="0061423C"/>
    <w:rsid w:val="00617AC0"/>
    <w:rsid w:val="006210E1"/>
    <w:rsid w:val="0062559E"/>
    <w:rsid w:val="006268FD"/>
    <w:rsid w:val="006376A6"/>
    <w:rsid w:val="00640AF3"/>
    <w:rsid w:val="0064212A"/>
    <w:rsid w:val="00642190"/>
    <w:rsid w:val="006437C4"/>
    <w:rsid w:val="00643E9A"/>
    <w:rsid w:val="00645AED"/>
    <w:rsid w:val="00646951"/>
    <w:rsid w:val="00651663"/>
    <w:rsid w:val="00652B31"/>
    <w:rsid w:val="0065322A"/>
    <w:rsid w:val="00657DCB"/>
    <w:rsid w:val="006624F8"/>
    <w:rsid w:val="00671768"/>
    <w:rsid w:val="00673F38"/>
    <w:rsid w:val="00676E08"/>
    <w:rsid w:val="00680876"/>
    <w:rsid w:val="0068251C"/>
    <w:rsid w:val="00694721"/>
    <w:rsid w:val="00697DB8"/>
    <w:rsid w:val="006A0112"/>
    <w:rsid w:val="006A616A"/>
    <w:rsid w:val="006B3640"/>
    <w:rsid w:val="006B3E3C"/>
    <w:rsid w:val="006B618D"/>
    <w:rsid w:val="006B7988"/>
    <w:rsid w:val="006C4A42"/>
    <w:rsid w:val="006C73B9"/>
    <w:rsid w:val="006D313A"/>
    <w:rsid w:val="006F0994"/>
    <w:rsid w:val="006F0F27"/>
    <w:rsid w:val="006F15F3"/>
    <w:rsid w:val="006F277E"/>
    <w:rsid w:val="006F3DD8"/>
    <w:rsid w:val="00704120"/>
    <w:rsid w:val="00716F26"/>
    <w:rsid w:val="00717224"/>
    <w:rsid w:val="00720F79"/>
    <w:rsid w:val="007226E3"/>
    <w:rsid w:val="00755C45"/>
    <w:rsid w:val="007632E6"/>
    <w:rsid w:val="007647D7"/>
    <w:rsid w:val="00764BBA"/>
    <w:rsid w:val="007707F9"/>
    <w:rsid w:val="00771B8B"/>
    <w:rsid w:val="00773CCA"/>
    <w:rsid w:val="007810AE"/>
    <w:rsid w:val="00784EA0"/>
    <w:rsid w:val="00786F6E"/>
    <w:rsid w:val="007936A9"/>
    <w:rsid w:val="007937B3"/>
    <w:rsid w:val="007979BC"/>
    <w:rsid w:val="007A270C"/>
    <w:rsid w:val="007A611F"/>
    <w:rsid w:val="007B0049"/>
    <w:rsid w:val="007C2F66"/>
    <w:rsid w:val="007C45F2"/>
    <w:rsid w:val="007D0B57"/>
    <w:rsid w:val="007D38D9"/>
    <w:rsid w:val="007D67AA"/>
    <w:rsid w:val="007D77CF"/>
    <w:rsid w:val="007D7FB8"/>
    <w:rsid w:val="007E1A21"/>
    <w:rsid w:val="007E375D"/>
    <w:rsid w:val="007E37F5"/>
    <w:rsid w:val="007E7E15"/>
    <w:rsid w:val="007F003F"/>
    <w:rsid w:val="007F531A"/>
    <w:rsid w:val="00801EC0"/>
    <w:rsid w:val="00806D99"/>
    <w:rsid w:val="008101A8"/>
    <w:rsid w:val="00813E83"/>
    <w:rsid w:val="008140E0"/>
    <w:rsid w:val="008155D8"/>
    <w:rsid w:val="00815B06"/>
    <w:rsid w:val="008171CB"/>
    <w:rsid w:val="00820463"/>
    <w:rsid w:val="008258C5"/>
    <w:rsid w:val="008339A3"/>
    <w:rsid w:val="0083742B"/>
    <w:rsid w:val="00850EC2"/>
    <w:rsid w:val="00852DB5"/>
    <w:rsid w:val="008556E9"/>
    <w:rsid w:val="00856D53"/>
    <w:rsid w:val="0086208B"/>
    <w:rsid w:val="008659DC"/>
    <w:rsid w:val="00873E04"/>
    <w:rsid w:val="00874CD1"/>
    <w:rsid w:val="00874CDF"/>
    <w:rsid w:val="0088395F"/>
    <w:rsid w:val="00885901"/>
    <w:rsid w:val="00895A04"/>
    <w:rsid w:val="00897A59"/>
    <w:rsid w:val="008A0CEE"/>
    <w:rsid w:val="008A2880"/>
    <w:rsid w:val="008A49CF"/>
    <w:rsid w:val="008A4C37"/>
    <w:rsid w:val="008C0861"/>
    <w:rsid w:val="008C328B"/>
    <w:rsid w:val="008C3967"/>
    <w:rsid w:val="008D1DB2"/>
    <w:rsid w:val="008D4C23"/>
    <w:rsid w:val="008D5F8B"/>
    <w:rsid w:val="008E0D78"/>
    <w:rsid w:val="008E5CDC"/>
    <w:rsid w:val="008F238A"/>
    <w:rsid w:val="008F54EB"/>
    <w:rsid w:val="009018D1"/>
    <w:rsid w:val="0090495B"/>
    <w:rsid w:val="00905C9D"/>
    <w:rsid w:val="00914150"/>
    <w:rsid w:val="00921F1F"/>
    <w:rsid w:val="009223E0"/>
    <w:rsid w:val="00923BDD"/>
    <w:rsid w:val="00925B73"/>
    <w:rsid w:val="009312FD"/>
    <w:rsid w:val="009318C6"/>
    <w:rsid w:val="009359F9"/>
    <w:rsid w:val="00940840"/>
    <w:rsid w:val="00944511"/>
    <w:rsid w:val="00945D7C"/>
    <w:rsid w:val="00956754"/>
    <w:rsid w:val="00957648"/>
    <w:rsid w:val="00962C46"/>
    <w:rsid w:val="00964838"/>
    <w:rsid w:val="00966371"/>
    <w:rsid w:val="00966DB1"/>
    <w:rsid w:val="00975239"/>
    <w:rsid w:val="00977B1E"/>
    <w:rsid w:val="0098412E"/>
    <w:rsid w:val="009846D2"/>
    <w:rsid w:val="00986968"/>
    <w:rsid w:val="009923E9"/>
    <w:rsid w:val="0099248A"/>
    <w:rsid w:val="00992AAB"/>
    <w:rsid w:val="00993441"/>
    <w:rsid w:val="009937FC"/>
    <w:rsid w:val="009956A1"/>
    <w:rsid w:val="0099710B"/>
    <w:rsid w:val="0099748F"/>
    <w:rsid w:val="009A0160"/>
    <w:rsid w:val="009A6014"/>
    <w:rsid w:val="009B2EA8"/>
    <w:rsid w:val="009B51D9"/>
    <w:rsid w:val="009B54D1"/>
    <w:rsid w:val="009C1EBC"/>
    <w:rsid w:val="009C2612"/>
    <w:rsid w:val="009C2F34"/>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AF8"/>
    <w:rsid w:val="009E32A9"/>
    <w:rsid w:val="009E4A4F"/>
    <w:rsid w:val="00A01738"/>
    <w:rsid w:val="00A01C85"/>
    <w:rsid w:val="00A0454F"/>
    <w:rsid w:val="00A04D31"/>
    <w:rsid w:val="00A13408"/>
    <w:rsid w:val="00A24A6B"/>
    <w:rsid w:val="00A27BF3"/>
    <w:rsid w:val="00A34DEA"/>
    <w:rsid w:val="00A410CF"/>
    <w:rsid w:val="00A43104"/>
    <w:rsid w:val="00A4674A"/>
    <w:rsid w:val="00A51BF6"/>
    <w:rsid w:val="00A53C3B"/>
    <w:rsid w:val="00A53FBF"/>
    <w:rsid w:val="00A5686C"/>
    <w:rsid w:val="00A613AC"/>
    <w:rsid w:val="00A62B96"/>
    <w:rsid w:val="00A64992"/>
    <w:rsid w:val="00A649F6"/>
    <w:rsid w:val="00A70529"/>
    <w:rsid w:val="00A7345C"/>
    <w:rsid w:val="00A73F54"/>
    <w:rsid w:val="00A73F8A"/>
    <w:rsid w:val="00A77688"/>
    <w:rsid w:val="00A81BE3"/>
    <w:rsid w:val="00A86FEE"/>
    <w:rsid w:val="00A875EF"/>
    <w:rsid w:val="00A90EA9"/>
    <w:rsid w:val="00A934AC"/>
    <w:rsid w:val="00A968C1"/>
    <w:rsid w:val="00A976F4"/>
    <w:rsid w:val="00AA1357"/>
    <w:rsid w:val="00AA4B28"/>
    <w:rsid w:val="00AA59D6"/>
    <w:rsid w:val="00AB1642"/>
    <w:rsid w:val="00AB1774"/>
    <w:rsid w:val="00AB318F"/>
    <w:rsid w:val="00AB4A49"/>
    <w:rsid w:val="00AC01E8"/>
    <w:rsid w:val="00AC095F"/>
    <w:rsid w:val="00AC1192"/>
    <w:rsid w:val="00AC38A7"/>
    <w:rsid w:val="00AD5A31"/>
    <w:rsid w:val="00AE1E58"/>
    <w:rsid w:val="00AE2C0E"/>
    <w:rsid w:val="00AE369F"/>
    <w:rsid w:val="00B073CC"/>
    <w:rsid w:val="00B07F8D"/>
    <w:rsid w:val="00B15043"/>
    <w:rsid w:val="00B22FF6"/>
    <w:rsid w:val="00B23DF3"/>
    <w:rsid w:val="00B2676F"/>
    <w:rsid w:val="00B26BB5"/>
    <w:rsid w:val="00B36298"/>
    <w:rsid w:val="00B3761A"/>
    <w:rsid w:val="00B41337"/>
    <w:rsid w:val="00B435F1"/>
    <w:rsid w:val="00B508F7"/>
    <w:rsid w:val="00B50FD4"/>
    <w:rsid w:val="00B52D1E"/>
    <w:rsid w:val="00B56115"/>
    <w:rsid w:val="00B57403"/>
    <w:rsid w:val="00B641E7"/>
    <w:rsid w:val="00B645E9"/>
    <w:rsid w:val="00B66FE1"/>
    <w:rsid w:val="00B67CD1"/>
    <w:rsid w:val="00B71867"/>
    <w:rsid w:val="00B729B1"/>
    <w:rsid w:val="00B87D2A"/>
    <w:rsid w:val="00B92F11"/>
    <w:rsid w:val="00B93B09"/>
    <w:rsid w:val="00B95352"/>
    <w:rsid w:val="00BA4801"/>
    <w:rsid w:val="00BB0CAD"/>
    <w:rsid w:val="00BB75E2"/>
    <w:rsid w:val="00BC1271"/>
    <w:rsid w:val="00BC1FB5"/>
    <w:rsid w:val="00BC3CDA"/>
    <w:rsid w:val="00BC3F53"/>
    <w:rsid w:val="00BC71E1"/>
    <w:rsid w:val="00BE6CA8"/>
    <w:rsid w:val="00BF3B1E"/>
    <w:rsid w:val="00BF3D06"/>
    <w:rsid w:val="00BF5194"/>
    <w:rsid w:val="00C0059E"/>
    <w:rsid w:val="00C111B8"/>
    <w:rsid w:val="00C121EB"/>
    <w:rsid w:val="00C142C4"/>
    <w:rsid w:val="00C16735"/>
    <w:rsid w:val="00C17EE8"/>
    <w:rsid w:val="00C24A66"/>
    <w:rsid w:val="00C30E78"/>
    <w:rsid w:val="00C321E7"/>
    <w:rsid w:val="00C32B25"/>
    <w:rsid w:val="00C47F6E"/>
    <w:rsid w:val="00C53C57"/>
    <w:rsid w:val="00C5465B"/>
    <w:rsid w:val="00C61A95"/>
    <w:rsid w:val="00C62BDA"/>
    <w:rsid w:val="00C6401D"/>
    <w:rsid w:val="00C707AA"/>
    <w:rsid w:val="00C72D4E"/>
    <w:rsid w:val="00C7378B"/>
    <w:rsid w:val="00C74D71"/>
    <w:rsid w:val="00C76B08"/>
    <w:rsid w:val="00C76B46"/>
    <w:rsid w:val="00C81F2C"/>
    <w:rsid w:val="00C83F37"/>
    <w:rsid w:val="00CA2AC6"/>
    <w:rsid w:val="00CA332B"/>
    <w:rsid w:val="00CA68D7"/>
    <w:rsid w:val="00CB5AE5"/>
    <w:rsid w:val="00CB5EF2"/>
    <w:rsid w:val="00CC0A06"/>
    <w:rsid w:val="00CC2CC1"/>
    <w:rsid w:val="00CC3498"/>
    <w:rsid w:val="00CD1B62"/>
    <w:rsid w:val="00CD7E18"/>
    <w:rsid w:val="00CE0A5A"/>
    <w:rsid w:val="00CE2F59"/>
    <w:rsid w:val="00CE4190"/>
    <w:rsid w:val="00D039F7"/>
    <w:rsid w:val="00D14609"/>
    <w:rsid w:val="00D17B75"/>
    <w:rsid w:val="00D2346D"/>
    <w:rsid w:val="00D32C1F"/>
    <w:rsid w:val="00D33ED0"/>
    <w:rsid w:val="00D33EDC"/>
    <w:rsid w:val="00D33F3C"/>
    <w:rsid w:val="00D4421A"/>
    <w:rsid w:val="00D446E3"/>
    <w:rsid w:val="00D52322"/>
    <w:rsid w:val="00D5266F"/>
    <w:rsid w:val="00D544B6"/>
    <w:rsid w:val="00D545A2"/>
    <w:rsid w:val="00D6145C"/>
    <w:rsid w:val="00D635D4"/>
    <w:rsid w:val="00D636D7"/>
    <w:rsid w:val="00D704B4"/>
    <w:rsid w:val="00D70767"/>
    <w:rsid w:val="00D70CB0"/>
    <w:rsid w:val="00D72B18"/>
    <w:rsid w:val="00D83EC7"/>
    <w:rsid w:val="00D87B23"/>
    <w:rsid w:val="00D87E14"/>
    <w:rsid w:val="00D94C83"/>
    <w:rsid w:val="00D958FE"/>
    <w:rsid w:val="00D95E32"/>
    <w:rsid w:val="00DA24D3"/>
    <w:rsid w:val="00DB0C76"/>
    <w:rsid w:val="00DB5A84"/>
    <w:rsid w:val="00DB5E9C"/>
    <w:rsid w:val="00DC501E"/>
    <w:rsid w:val="00DC53C2"/>
    <w:rsid w:val="00DD3213"/>
    <w:rsid w:val="00DD5A14"/>
    <w:rsid w:val="00DD6A3A"/>
    <w:rsid w:val="00DE11FA"/>
    <w:rsid w:val="00DE19AE"/>
    <w:rsid w:val="00DF3187"/>
    <w:rsid w:val="00DF5F2B"/>
    <w:rsid w:val="00E00DF7"/>
    <w:rsid w:val="00E07626"/>
    <w:rsid w:val="00E10647"/>
    <w:rsid w:val="00E1465D"/>
    <w:rsid w:val="00E16032"/>
    <w:rsid w:val="00E16465"/>
    <w:rsid w:val="00E16C89"/>
    <w:rsid w:val="00E201E6"/>
    <w:rsid w:val="00E2050A"/>
    <w:rsid w:val="00E22137"/>
    <w:rsid w:val="00E2795C"/>
    <w:rsid w:val="00E307C2"/>
    <w:rsid w:val="00E3418B"/>
    <w:rsid w:val="00E3438E"/>
    <w:rsid w:val="00E45D2B"/>
    <w:rsid w:val="00E50697"/>
    <w:rsid w:val="00E51B7A"/>
    <w:rsid w:val="00E55A30"/>
    <w:rsid w:val="00E73C3F"/>
    <w:rsid w:val="00E76201"/>
    <w:rsid w:val="00E77ABF"/>
    <w:rsid w:val="00E77FBE"/>
    <w:rsid w:val="00E81366"/>
    <w:rsid w:val="00E81F84"/>
    <w:rsid w:val="00E8558F"/>
    <w:rsid w:val="00E85E4E"/>
    <w:rsid w:val="00E86E9F"/>
    <w:rsid w:val="00E87474"/>
    <w:rsid w:val="00E955BD"/>
    <w:rsid w:val="00EB29DC"/>
    <w:rsid w:val="00EB5E6E"/>
    <w:rsid w:val="00EB6282"/>
    <w:rsid w:val="00EC0598"/>
    <w:rsid w:val="00EC4514"/>
    <w:rsid w:val="00EC66A6"/>
    <w:rsid w:val="00EC7E80"/>
    <w:rsid w:val="00ED21B3"/>
    <w:rsid w:val="00ED4DC2"/>
    <w:rsid w:val="00ED5B62"/>
    <w:rsid w:val="00ED60C7"/>
    <w:rsid w:val="00EE01EA"/>
    <w:rsid w:val="00EE0F12"/>
    <w:rsid w:val="00EE4C1E"/>
    <w:rsid w:val="00EE5970"/>
    <w:rsid w:val="00EE5EBA"/>
    <w:rsid w:val="00F00001"/>
    <w:rsid w:val="00F01412"/>
    <w:rsid w:val="00F079A3"/>
    <w:rsid w:val="00F07C8B"/>
    <w:rsid w:val="00F11876"/>
    <w:rsid w:val="00F12DA7"/>
    <w:rsid w:val="00F14137"/>
    <w:rsid w:val="00F16BDB"/>
    <w:rsid w:val="00F311BF"/>
    <w:rsid w:val="00F33372"/>
    <w:rsid w:val="00F35A7E"/>
    <w:rsid w:val="00F376C5"/>
    <w:rsid w:val="00F50243"/>
    <w:rsid w:val="00F5028F"/>
    <w:rsid w:val="00F50571"/>
    <w:rsid w:val="00F6408D"/>
    <w:rsid w:val="00F671AD"/>
    <w:rsid w:val="00F73B63"/>
    <w:rsid w:val="00F741C6"/>
    <w:rsid w:val="00F75166"/>
    <w:rsid w:val="00F77B89"/>
    <w:rsid w:val="00F83943"/>
    <w:rsid w:val="00F85760"/>
    <w:rsid w:val="00F85CCF"/>
    <w:rsid w:val="00F86488"/>
    <w:rsid w:val="00F905A9"/>
    <w:rsid w:val="00F94AB6"/>
    <w:rsid w:val="00F96C87"/>
    <w:rsid w:val="00FA1D48"/>
    <w:rsid w:val="00FA20FC"/>
    <w:rsid w:val="00FA4AA4"/>
    <w:rsid w:val="00FA5611"/>
    <w:rsid w:val="00FB14C6"/>
    <w:rsid w:val="00FB356F"/>
    <w:rsid w:val="00FB623B"/>
    <w:rsid w:val="00FB6D58"/>
    <w:rsid w:val="00FB75F1"/>
    <w:rsid w:val="00FC1162"/>
    <w:rsid w:val="00FC20D7"/>
    <w:rsid w:val="00FC4DF7"/>
    <w:rsid w:val="00FC5604"/>
    <w:rsid w:val="00FE2C3F"/>
    <w:rsid w:val="00FE3A97"/>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0EA3F-50C8-40F5-8525-396F452C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2435</Words>
  <Characters>13883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2022-07-26T04:39:00Z</cp:lastPrinted>
  <dcterms:created xsi:type="dcterms:W3CDTF">2022-10-18T07:27:00Z</dcterms:created>
  <dcterms:modified xsi:type="dcterms:W3CDTF">2022-10-18T07:27:00Z</dcterms:modified>
</cp:coreProperties>
</file>