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257D9C" w:rsidRDefault="00257D9C" w:rsidP="00C0059E">
      <w:pPr>
        <w:spacing w:line="240" w:lineRule="auto"/>
        <w:ind w:right="-2"/>
        <w:jc w:val="both"/>
        <w:rPr>
          <w:b/>
          <w:bCs/>
          <w:spacing w:val="24"/>
        </w:rPr>
      </w:pPr>
      <w:r>
        <w:rPr>
          <w:b/>
          <w:bCs/>
          <w:spacing w:val="24"/>
        </w:rPr>
        <w:t>21.02.2023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55-п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DA00B9"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E67458"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C005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927CE">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w:t>
      </w:r>
      <w:r w:rsidR="00FF3414" w:rsidRPr="00E81366">
        <w:rPr>
          <w:rFonts w:ascii="PT Astra Serif" w:hAnsi="PT Astra Serif"/>
          <w:color w:val="000000"/>
          <w:sz w:val="28"/>
          <w:szCs w:val="28"/>
        </w:rPr>
        <w:lastRenderedPageBreak/>
        <w:t xml:space="preserve">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FB1754">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 xml:space="preserve">     </w:t>
      </w:r>
      <w:r>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257D9C" w:rsidRDefault="00D866AA" w:rsidP="00C0059E">
      <w:pPr>
        <w:spacing w:after="0" w:line="240" w:lineRule="auto"/>
        <w:ind w:left="4248" w:firstLine="1422"/>
        <w:rPr>
          <w:rFonts w:ascii="PT Astra Serif" w:hAnsi="PT Astra Serif" w:cs="Times New Roman"/>
          <w:sz w:val="24"/>
          <w:szCs w:val="24"/>
        </w:rPr>
      </w:pPr>
    </w:p>
    <w:p w:rsidR="00D866AA" w:rsidRPr="00257D9C" w:rsidRDefault="00D866AA" w:rsidP="00C0059E">
      <w:pPr>
        <w:spacing w:after="0" w:line="240" w:lineRule="auto"/>
        <w:ind w:left="4248" w:firstLine="1422"/>
        <w:rPr>
          <w:rFonts w:ascii="PT Astra Serif" w:hAnsi="PT Astra Serif" w:cs="Times New Roman"/>
          <w:sz w:val="24"/>
          <w:szCs w:val="24"/>
        </w:rPr>
      </w:pPr>
    </w:p>
    <w:p w:rsidR="00D866AA" w:rsidRPr="00257D9C" w:rsidRDefault="00D866AA" w:rsidP="00C0059E">
      <w:pPr>
        <w:spacing w:after="0" w:line="240" w:lineRule="auto"/>
        <w:ind w:left="4248" w:firstLine="1422"/>
        <w:rPr>
          <w:rFonts w:ascii="PT Astra Serif" w:hAnsi="PT Astra Serif" w:cs="Times New Roman"/>
          <w:sz w:val="24"/>
          <w:szCs w:val="24"/>
        </w:rPr>
      </w:pPr>
    </w:p>
    <w:p w:rsidR="00D866AA" w:rsidRPr="00257D9C" w:rsidRDefault="00D866AA" w:rsidP="00C0059E">
      <w:pPr>
        <w:spacing w:after="0" w:line="240" w:lineRule="auto"/>
        <w:ind w:left="4248" w:firstLine="1422"/>
        <w:rPr>
          <w:rFonts w:ascii="PT Astra Serif" w:hAnsi="PT Astra Serif" w:cs="Times New Roman"/>
          <w:sz w:val="24"/>
          <w:szCs w:val="24"/>
        </w:rPr>
      </w:pPr>
    </w:p>
    <w:p w:rsidR="00D866AA" w:rsidRPr="00257D9C" w:rsidRDefault="00D866AA" w:rsidP="00C0059E">
      <w:pPr>
        <w:spacing w:after="0" w:line="240" w:lineRule="auto"/>
        <w:ind w:left="4248" w:firstLine="1422"/>
        <w:rPr>
          <w:rFonts w:ascii="PT Astra Serif" w:hAnsi="PT Astra Serif" w:cs="Times New Roman"/>
          <w:sz w:val="24"/>
          <w:szCs w:val="24"/>
        </w:rPr>
      </w:pPr>
    </w:p>
    <w:p w:rsidR="00D866AA" w:rsidRPr="00257D9C"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257D9C">
        <w:rPr>
          <w:rFonts w:ascii="PT Astra Serif" w:hAnsi="PT Astra Serif" w:cs="Times New Roman"/>
          <w:sz w:val="24"/>
          <w:szCs w:val="24"/>
        </w:rPr>
        <w:t>21.02.2023 г.</w:t>
      </w:r>
      <w:r w:rsidRPr="00E81366">
        <w:rPr>
          <w:rFonts w:ascii="PT Astra Serif" w:hAnsi="PT Astra Serif" w:cs="Times New Roman"/>
          <w:sz w:val="24"/>
          <w:szCs w:val="24"/>
        </w:rPr>
        <w:t>__ № _</w:t>
      </w:r>
      <w:r w:rsidR="00257D9C">
        <w:rPr>
          <w:rFonts w:ascii="PT Astra Serif" w:hAnsi="PT Astra Serif" w:cs="Times New Roman"/>
          <w:sz w:val="24"/>
          <w:szCs w:val="24"/>
        </w:rPr>
        <w:t>55-п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Default="0016690F"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Pr="00E81366"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Pr="00E81366">
              <w:rPr>
                <w:rFonts w:ascii="PT Astra Serif" w:hAnsi="PT Astra Serif" w:cs="Times New Roman"/>
                <w:sz w:val="27"/>
                <w:szCs w:val="27"/>
              </w:rPr>
              <w:lastRenderedPageBreak/>
              <w:t>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2023- 2025</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7E02EB" w:rsidP="00FA20FC">
            <w:pPr>
              <w:pStyle w:val="ac"/>
              <w:shd w:val="clear" w:color="auto" w:fill="auto"/>
              <w:spacing w:line="240" w:lineRule="auto"/>
              <w:jc w:val="left"/>
              <w:rPr>
                <w:rFonts w:ascii="PT Astra Serif" w:hAnsi="PT Astra Serif"/>
                <w:sz w:val="27"/>
                <w:szCs w:val="27"/>
              </w:rPr>
            </w:pPr>
            <w:r>
              <w:rPr>
                <w:rFonts w:ascii="PT Astra Serif" w:hAnsi="PT Astra Serif"/>
                <w:b w:val="0"/>
                <w:bCs w:val="0"/>
                <w:sz w:val="27"/>
                <w:szCs w:val="27"/>
              </w:rPr>
              <w:t>2023 - 2025</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7E02EB">
              <w:rPr>
                <w:rFonts w:ascii="PT Astra Serif" w:hAnsi="PT Astra Serif" w:cs="Times New Roman"/>
                <w:sz w:val="27"/>
                <w:szCs w:val="27"/>
              </w:rPr>
              <w:t>23- 2025</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F53494"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2023</w:t>
            </w:r>
            <w:r w:rsidR="00E2050A" w:rsidRPr="00E81366">
              <w:rPr>
                <w:rFonts w:ascii="PT Astra Serif" w:hAnsi="PT Astra Serif" w:cs="Times New Roman"/>
                <w:sz w:val="27"/>
                <w:szCs w:val="27"/>
              </w:rPr>
              <w:t xml:space="preserve">  год – </w:t>
            </w:r>
            <w:r w:rsidR="00D866AA" w:rsidRPr="00257D9C">
              <w:rPr>
                <w:rFonts w:ascii="PT Astra Serif" w:hAnsi="PT Astra Serif" w:cs="Times New Roman"/>
                <w:sz w:val="28"/>
                <w:szCs w:val="28"/>
              </w:rPr>
              <w:t>90</w:t>
            </w:r>
            <w:r w:rsidR="00F142D6">
              <w:rPr>
                <w:rFonts w:ascii="PT Astra Serif" w:hAnsi="PT Astra Serif" w:cs="Times New Roman"/>
                <w:sz w:val="28"/>
                <w:szCs w:val="28"/>
                <w:lang w:val="en-US"/>
              </w:rPr>
              <w:t> </w:t>
            </w:r>
            <w:r w:rsidR="00F142D6" w:rsidRPr="00257D9C">
              <w:rPr>
                <w:rFonts w:ascii="PT Astra Serif" w:hAnsi="PT Astra Serif" w:cs="Times New Roman"/>
                <w:sz w:val="28"/>
                <w:szCs w:val="28"/>
              </w:rPr>
              <w:t>900</w:t>
            </w:r>
            <w:r w:rsidR="00F142D6">
              <w:rPr>
                <w:rFonts w:ascii="PT Astra Serif" w:hAnsi="PT Astra Serif" w:cs="Times New Roman"/>
                <w:sz w:val="28"/>
                <w:szCs w:val="28"/>
              </w:rPr>
              <w:t>,</w:t>
            </w:r>
            <w:r w:rsidR="00D866AA" w:rsidRPr="00257D9C">
              <w:rPr>
                <w:rFonts w:ascii="PT Astra Serif" w:hAnsi="PT Astra Serif" w:cs="Times New Roman"/>
                <w:sz w:val="28"/>
                <w:szCs w:val="28"/>
              </w:rPr>
              <w:t>4</w:t>
            </w:r>
            <w:r w:rsidR="008F7C70">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F53494">
              <w:rPr>
                <w:rFonts w:ascii="PT Astra Serif" w:hAnsi="PT Astra Serif" w:cs="Times New Roman"/>
                <w:sz w:val="27"/>
                <w:szCs w:val="27"/>
              </w:rPr>
              <w:t>2024</w:t>
            </w:r>
            <w:r w:rsidR="00E2050A" w:rsidRPr="00E81366">
              <w:rPr>
                <w:rFonts w:ascii="PT Astra Serif" w:hAnsi="PT Astra Serif" w:cs="Times New Roman"/>
                <w:sz w:val="27"/>
                <w:szCs w:val="27"/>
              </w:rPr>
              <w:t xml:space="preserve"> год – </w:t>
            </w:r>
            <w:r w:rsidR="00870C6E">
              <w:rPr>
                <w:rFonts w:ascii="PT Astra Serif" w:hAnsi="PT Astra Serif" w:cs="Times New Roman"/>
                <w:sz w:val="27"/>
                <w:szCs w:val="27"/>
              </w:rPr>
              <w:t>97 961,2</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F53494">
              <w:rPr>
                <w:rFonts w:ascii="PT Astra Serif" w:hAnsi="PT Astra Serif" w:cs="Times New Roman"/>
                <w:sz w:val="27"/>
                <w:szCs w:val="27"/>
              </w:rPr>
              <w:t>2025</w:t>
            </w:r>
            <w:r w:rsidRPr="00E81366">
              <w:rPr>
                <w:rFonts w:ascii="PT Astra Serif" w:hAnsi="PT Astra Serif" w:cs="Times New Roman"/>
                <w:sz w:val="27"/>
                <w:szCs w:val="27"/>
              </w:rPr>
              <w:t xml:space="preserve"> год – </w:t>
            </w:r>
            <w:r w:rsidR="00870C6E">
              <w:rPr>
                <w:rFonts w:ascii="PT Astra Serif" w:hAnsi="PT Astra Serif" w:cs="Times New Roman"/>
                <w:sz w:val="27"/>
                <w:szCs w:val="27"/>
              </w:rPr>
              <w:t>107 120,1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D866AA" w:rsidRPr="00D866AA">
              <w:rPr>
                <w:rFonts w:ascii="PT Astra Serif" w:hAnsi="PT Astra Serif" w:cs="Times New Roman"/>
                <w:sz w:val="28"/>
                <w:szCs w:val="28"/>
              </w:rPr>
              <w:t>12</w:t>
            </w:r>
            <w:r w:rsidR="00F142D6">
              <w:rPr>
                <w:rFonts w:ascii="PT Astra Serif" w:hAnsi="PT Astra Serif" w:cs="Times New Roman"/>
                <w:sz w:val="28"/>
                <w:szCs w:val="28"/>
                <w:lang w:val="en-US"/>
              </w:rPr>
              <w:t> </w:t>
            </w:r>
            <w:r w:rsidR="00F142D6">
              <w:rPr>
                <w:rFonts w:ascii="PT Astra Serif" w:hAnsi="PT Astra Serif" w:cs="Times New Roman"/>
                <w:sz w:val="28"/>
                <w:szCs w:val="28"/>
              </w:rPr>
              <w:t>682,</w:t>
            </w:r>
            <w:r w:rsidR="00D866AA">
              <w:rPr>
                <w:rFonts w:ascii="PT Astra Serif" w:hAnsi="PT Astra Serif" w:cs="Times New Roman"/>
                <w:sz w:val="28"/>
                <w:szCs w:val="28"/>
                <w:lang w:val="en-US"/>
              </w:rPr>
              <w:t>4</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22</w:t>
            </w:r>
            <w:r w:rsidR="00FE7418">
              <w:rPr>
                <w:rFonts w:ascii="PT Astra Serif" w:hAnsi="PT Astra Serif" w:cs="Times New Roman"/>
                <w:sz w:val="27"/>
                <w:szCs w:val="27"/>
              </w:rPr>
              <w:t> 538,3</w:t>
            </w:r>
            <w:r w:rsidR="00044A80" w:rsidRPr="00E81366">
              <w:rPr>
                <w:rFonts w:ascii="PT Astra Serif" w:hAnsi="PT Astra Serif" w:cs="Times New Roman"/>
                <w:sz w:val="27"/>
                <w:szCs w:val="27"/>
              </w:rPr>
              <w:t xml:space="preserve"> 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31</w:t>
            </w:r>
            <w:r w:rsidR="00EB3EBD">
              <w:rPr>
                <w:rFonts w:ascii="PT Astra Serif" w:hAnsi="PT Astra Serif" w:cs="Times New Roman"/>
                <w:sz w:val="27"/>
                <w:szCs w:val="27"/>
              </w:rPr>
              <w:t> 191,5</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Pr="00E81366">
              <w:rPr>
                <w:rFonts w:ascii="PT Astra Serif" w:hAnsi="PT Astra Serif" w:cs="Times New Roman"/>
                <w:sz w:val="27"/>
                <w:szCs w:val="27"/>
              </w:rPr>
              <w:t xml:space="preserve"> год – </w:t>
            </w:r>
            <w:r w:rsidR="00D866AA" w:rsidRPr="00D866A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866AA">
              <w:rPr>
                <w:rFonts w:ascii="PT Astra Serif" w:hAnsi="PT Astra Serif" w:cs="Times New Roman"/>
                <w:sz w:val="28"/>
                <w:szCs w:val="28"/>
                <w:lang w:val="en-US"/>
              </w:rPr>
              <w:t>8</w:t>
            </w:r>
            <w:r w:rsidRPr="00E81366">
              <w:rPr>
                <w:rFonts w:ascii="PT Astra Serif" w:hAnsi="PT Astra Serif" w:cs="Times New Roman"/>
                <w:sz w:val="28"/>
                <w:szCs w:val="28"/>
              </w:rPr>
              <w:t xml:space="preserve"> </w:t>
            </w:r>
            <w:r w:rsidRPr="00E81366">
              <w:rPr>
                <w:rFonts w:ascii="PT Astra Serif" w:hAnsi="PT Astra Serif" w:cs="Times New Roman"/>
                <w:sz w:val="27"/>
                <w:szCs w:val="27"/>
              </w:rPr>
              <w:t>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Pr="00E81366">
              <w:rPr>
                <w:rFonts w:ascii="PT Astra Serif" w:hAnsi="PT Astra Serif" w:cs="Times New Roman"/>
                <w:sz w:val="27"/>
                <w:szCs w:val="27"/>
              </w:rPr>
              <w:t xml:space="preserve"> год – </w:t>
            </w:r>
            <w:r>
              <w:rPr>
                <w:rFonts w:ascii="PT Astra Serif" w:hAnsi="PT Astra Serif" w:cs="Times New Roman"/>
                <w:sz w:val="27"/>
                <w:szCs w:val="27"/>
              </w:rPr>
              <w:t>12 642,5</w:t>
            </w:r>
            <w:r w:rsidRPr="00E81366">
              <w:rPr>
                <w:rFonts w:ascii="PT Astra Serif" w:hAnsi="PT Astra Serif" w:cs="Times New Roman"/>
                <w:sz w:val="27"/>
                <w:szCs w:val="27"/>
              </w:rPr>
              <w:t xml:space="preserve"> 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Pr="00E81366">
              <w:rPr>
                <w:rFonts w:ascii="PT Astra Serif" w:hAnsi="PT Astra Serif" w:cs="Times New Roman"/>
                <w:sz w:val="27"/>
                <w:szCs w:val="27"/>
              </w:rPr>
              <w:t xml:space="preserve"> год – </w:t>
            </w:r>
            <w:r>
              <w:rPr>
                <w:rFonts w:ascii="PT Astra Serif" w:hAnsi="PT Astra Serif" w:cs="Times New Roman"/>
                <w:sz w:val="27"/>
                <w:szCs w:val="27"/>
              </w:rPr>
              <w:t>13 148,2</w:t>
            </w:r>
            <w:r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D46FCA" w:rsidRPr="00D46FCA">
              <w:rPr>
                <w:rFonts w:ascii="PT Astra Serif" w:hAnsi="PT Astra Serif" w:cs="Times New Roman"/>
                <w:sz w:val="28"/>
                <w:szCs w:val="28"/>
              </w:rPr>
              <w:t>63</w:t>
            </w:r>
            <w:r w:rsidR="00F142D6">
              <w:rPr>
                <w:rFonts w:ascii="PT Astra Serif" w:hAnsi="PT Astra Serif" w:cs="Times New Roman"/>
                <w:sz w:val="28"/>
                <w:szCs w:val="28"/>
                <w:lang w:val="en-US"/>
              </w:rPr>
              <w:t> </w:t>
            </w:r>
            <w:r w:rsidR="00F142D6">
              <w:rPr>
                <w:rFonts w:ascii="PT Astra Serif" w:hAnsi="PT Astra Serif" w:cs="Times New Roman"/>
                <w:sz w:val="28"/>
                <w:szCs w:val="28"/>
              </w:rPr>
              <w:t>332,</w:t>
            </w:r>
            <w:r w:rsidR="00D46FCA">
              <w:rPr>
                <w:rFonts w:ascii="PT Astra Serif" w:hAnsi="PT Astra Serif" w:cs="Times New Roman"/>
                <w:sz w:val="28"/>
                <w:szCs w:val="28"/>
                <w:lang w:val="en-US"/>
              </w:rPr>
              <w:t>2</w:t>
            </w:r>
            <w:r w:rsidR="0000319A">
              <w:rPr>
                <w:rFonts w:ascii="PT Astra Serif" w:hAnsi="PT Astra Serif" w:cs="Times New Roman"/>
                <w:sz w:val="28"/>
                <w:szCs w:val="28"/>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lastRenderedPageBreak/>
              <w:t>2025</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lastRenderedPageBreak/>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EE5EBA" w:rsidRPr="00B11B40">
        <w:rPr>
          <w:rFonts w:ascii="PT Astra Serif" w:hAnsi="PT Astra Serif" w:cs="Times New Roman"/>
          <w:sz w:val="28"/>
          <w:szCs w:val="28"/>
        </w:rPr>
        <w:t>202</w:t>
      </w:r>
      <w:r w:rsidR="00616F35" w:rsidRPr="00B11B40">
        <w:rPr>
          <w:rFonts w:ascii="PT Astra Serif" w:hAnsi="PT Astra Serif" w:cs="Times New Roman"/>
          <w:sz w:val="28"/>
          <w:szCs w:val="28"/>
        </w:rPr>
        <w:t>3</w:t>
      </w:r>
      <w:r w:rsidR="00B64893">
        <w:rPr>
          <w:rFonts w:ascii="PT Astra Serif" w:hAnsi="PT Astra Serif" w:cs="Times New Roman"/>
          <w:sz w:val="28"/>
          <w:szCs w:val="28"/>
        </w:rPr>
        <w:t xml:space="preserve">  год –</w:t>
      </w:r>
      <w:r w:rsidR="00B64893" w:rsidRPr="001C4B31">
        <w:rPr>
          <w:rFonts w:ascii="PT Astra Serif" w:hAnsi="PT Astra Serif" w:cs="Times New Roman"/>
          <w:sz w:val="28"/>
          <w:szCs w:val="28"/>
        </w:rPr>
        <w:t xml:space="preserve"> </w:t>
      </w:r>
      <w:r w:rsidR="00D46FCA" w:rsidRPr="00257D9C">
        <w:rPr>
          <w:rFonts w:ascii="PT Astra Serif" w:hAnsi="PT Astra Serif" w:cs="Times New Roman"/>
          <w:sz w:val="28"/>
          <w:szCs w:val="28"/>
        </w:rPr>
        <w:t>90</w:t>
      </w:r>
      <w:r w:rsidR="00F142D6">
        <w:rPr>
          <w:rFonts w:ascii="PT Astra Serif" w:hAnsi="PT Astra Serif" w:cs="Times New Roman"/>
          <w:sz w:val="28"/>
          <w:szCs w:val="28"/>
          <w:lang w:val="en-US"/>
        </w:rPr>
        <w:t> </w:t>
      </w:r>
      <w:r w:rsidR="00F142D6" w:rsidRPr="00257D9C">
        <w:rPr>
          <w:rFonts w:ascii="PT Astra Serif" w:hAnsi="PT Astra Serif" w:cs="Times New Roman"/>
          <w:sz w:val="28"/>
          <w:szCs w:val="28"/>
        </w:rPr>
        <w:t>900</w:t>
      </w:r>
      <w:r w:rsidR="00F142D6">
        <w:rPr>
          <w:rFonts w:ascii="PT Astra Serif" w:hAnsi="PT Astra Serif" w:cs="Times New Roman"/>
          <w:sz w:val="28"/>
          <w:szCs w:val="28"/>
        </w:rPr>
        <w:t>,</w:t>
      </w:r>
      <w:r w:rsidR="00D46FCA" w:rsidRPr="00257D9C">
        <w:rPr>
          <w:rFonts w:ascii="PT Astra Serif" w:hAnsi="PT Astra Serif" w:cs="Times New Roman"/>
          <w:sz w:val="28"/>
          <w:szCs w:val="28"/>
        </w:rPr>
        <w:t xml:space="preserve">4 </w:t>
      </w:r>
      <w:r w:rsidR="008A01D9">
        <w:rPr>
          <w:rFonts w:ascii="PT Astra Serif" w:hAnsi="PT Astra Serif" w:cs="Times New Roman"/>
          <w:sz w:val="28"/>
          <w:szCs w:val="28"/>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616F35" w:rsidRPr="00B11B40">
        <w:rPr>
          <w:rFonts w:ascii="PT Astra Serif" w:hAnsi="PT Astra Serif" w:cs="Times New Roman"/>
          <w:sz w:val="28"/>
          <w:szCs w:val="28"/>
        </w:rPr>
        <w:t>2024</w:t>
      </w:r>
      <w:r w:rsidR="00EE5EBA" w:rsidRPr="00B11B40">
        <w:rPr>
          <w:rFonts w:ascii="PT Astra Serif" w:hAnsi="PT Astra Serif" w:cs="Times New Roman"/>
          <w:sz w:val="28"/>
          <w:szCs w:val="28"/>
        </w:rPr>
        <w:t xml:space="preserve"> год – </w:t>
      </w:r>
      <w:r w:rsidR="00B64893" w:rsidRPr="001C4B31">
        <w:rPr>
          <w:rFonts w:ascii="PT Astra Serif" w:hAnsi="PT Astra Serif" w:cs="Times New Roman"/>
          <w:sz w:val="28"/>
          <w:szCs w:val="28"/>
        </w:rPr>
        <w:t xml:space="preserve"> </w:t>
      </w:r>
      <w:r w:rsidR="002E2FC3">
        <w:rPr>
          <w:rFonts w:ascii="PT Astra Serif" w:hAnsi="PT Astra Serif" w:cs="Times New Roman"/>
          <w:sz w:val="27"/>
          <w:szCs w:val="27"/>
        </w:rPr>
        <w:t>97 961,2</w:t>
      </w:r>
      <w:r w:rsidR="00902AB4" w:rsidRPr="00E81366">
        <w:rPr>
          <w:rFonts w:ascii="PT Astra Serif" w:hAnsi="PT Astra Serif" w:cs="Times New Roman"/>
          <w:sz w:val="27"/>
          <w:szCs w:val="27"/>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rPr>
          <w:rFonts w:ascii="PT Astra Serif" w:hAnsi="PT Astra Serif" w:cs="Times New Roman"/>
          <w:sz w:val="28"/>
          <w:szCs w:val="28"/>
        </w:rPr>
      </w:pPr>
      <w:r>
        <w:rPr>
          <w:rFonts w:ascii="PT Astra Serif" w:hAnsi="PT Astra Serif" w:cs="Times New Roman"/>
          <w:sz w:val="28"/>
          <w:szCs w:val="28"/>
        </w:rPr>
        <w:t xml:space="preserve">        -   </w:t>
      </w:r>
      <w:r w:rsidR="00616F35" w:rsidRPr="00B11B40">
        <w:rPr>
          <w:rFonts w:ascii="PT Astra Serif" w:hAnsi="PT Astra Serif" w:cs="Times New Roman"/>
          <w:sz w:val="28"/>
          <w:szCs w:val="28"/>
        </w:rPr>
        <w:t>2025</w:t>
      </w:r>
      <w:r w:rsidR="00EE5EBA" w:rsidRPr="00B11B40">
        <w:rPr>
          <w:rFonts w:ascii="PT Astra Serif" w:hAnsi="PT Astra Serif" w:cs="Times New Roman"/>
          <w:sz w:val="28"/>
          <w:szCs w:val="28"/>
        </w:rPr>
        <w:t xml:space="preserve"> год – </w:t>
      </w:r>
      <w:r w:rsidR="002E2FC3">
        <w:rPr>
          <w:rFonts w:ascii="PT Astra Serif" w:hAnsi="PT Astra Serif" w:cs="Times New Roman"/>
          <w:sz w:val="28"/>
          <w:szCs w:val="28"/>
        </w:rPr>
        <w:t>107 120,1</w:t>
      </w:r>
      <w:r w:rsidR="00EE5EBA" w:rsidRPr="00B11B40">
        <w:rPr>
          <w:rFonts w:ascii="PT Astra Serif" w:hAnsi="PT Astra Serif" w:cs="Times New Roman"/>
          <w:sz w:val="28"/>
          <w:szCs w:val="28"/>
        </w:rPr>
        <w:t xml:space="preserve">  тыс. руб.   </w:t>
      </w:r>
      <w:r w:rsidR="002360AC" w:rsidRPr="00B11B40">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D46FCA" w:rsidRPr="00D46FCA">
        <w:rPr>
          <w:rFonts w:ascii="PT Astra Serif" w:hAnsi="PT Astra Serif" w:cs="Times New Roman"/>
          <w:sz w:val="28"/>
          <w:szCs w:val="28"/>
        </w:rPr>
        <w:t>12</w:t>
      </w:r>
      <w:r w:rsidR="00F142D6">
        <w:rPr>
          <w:rFonts w:ascii="PT Astra Serif" w:hAnsi="PT Astra Serif" w:cs="Times New Roman"/>
          <w:sz w:val="28"/>
          <w:szCs w:val="28"/>
          <w:lang w:val="en-US"/>
        </w:rPr>
        <w:t> </w:t>
      </w:r>
      <w:r w:rsidR="00F142D6">
        <w:rPr>
          <w:rFonts w:ascii="PT Astra Serif" w:hAnsi="PT Astra Serif" w:cs="Times New Roman"/>
          <w:sz w:val="28"/>
          <w:szCs w:val="28"/>
        </w:rPr>
        <w:t>682,</w:t>
      </w:r>
      <w:r w:rsidR="00D46FCA">
        <w:rPr>
          <w:rFonts w:ascii="PT Astra Serif" w:hAnsi="PT Astra Serif" w:cs="Times New Roman"/>
          <w:sz w:val="28"/>
          <w:szCs w:val="28"/>
          <w:lang w:val="en-US"/>
        </w:rPr>
        <w:t xml:space="preserve">4 </w:t>
      </w:r>
      <w:r w:rsidR="002360A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22</w:t>
      </w:r>
      <w:r w:rsidR="00FE7418">
        <w:rPr>
          <w:rFonts w:ascii="PT Astra Serif" w:hAnsi="PT Astra Serif" w:cs="Times New Roman"/>
          <w:sz w:val="28"/>
          <w:szCs w:val="28"/>
        </w:rPr>
        <w:t> 538,3</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31</w:t>
      </w:r>
      <w:r w:rsidR="00FE7418">
        <w:rPr>
          <w:rFonts w:ascii="PT Astra Serif" w:hAnsi="PT Astra Serif" w:cs="Times New Roman"/>
          <w:sz w:val="28"/>
          <w:szCs w:val="28"/>
        </w:rPr>
        <w:t> 191,5</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D46FCA" w:rsidRPr="00D46FC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46FCA">
        <w:rPr>
          <w:rFonts w:ascii="PT Astra Serif" w:hAnsi="PT Astra Serif" w:cs="Times New Roman"/>
          <w:sz w:val="28"/>
          <w:szCs w:val="28"/>
          <w:lang w:val="en-US"/>
        </w:rPr>
        <w:t xml:space="preserve">8 </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12 642,5</w:t>
      </w:r>
      <w:r w:rsidR="00B66FE1" w:rsidRPr="00E81366">
        <w:rPr>
          <w:rFonts w:ascii="PT Astra Serif" w:hAnsi="PT Astra Serif" w:cs="Times New Roman"/>
          <w:sz w:val="28"/>
          <w:szCs w:val="28"/>
        </w:rPr>
        <w:t xml:space="preserve"> тыс. руб.</w:t>
      </w:r>
    </w:p>
    <w:p w:rsidR="00FA5611"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13 148,2</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142D6">
        <w:rPr>
          <w:rFonts w:ascii="PT Astra Serif" w:hAnsi="PT Astra Serif" w:cs="Times New Roman"/>
          <w:sz w:val="28"/>
          <w:szCs w:val="28"/>
        </w:rPr>
        <w:t>63 332,2</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F3602"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A3FC9" w:rsidRPr="002F3602" w:rsidRDefault="002A3FC9" w:rsidP="00E365E0">
      <w:pPr>
        <w:pStyle w:val="13"/>
        <w:ind w:left="0"/>
        <w:rPr>
          <w:rStyle w:val="213pt"/>
          <w:rFonts w:ascii="PT Astra Serif" w:hAnsi="PT Astra Serif"/>
          <w:b/>
          <w:sz w:val="24"/>
          <w:szCs w:val="24"/>
        </w:rPr>
      </w:pPr>
      <w:r w:rsidRPr="002F3602">
        <w:rPr>
          <w:rFonts w:ascii="PT Astra Serif" w:hAnsi="PT Astra Serif"/>
          <w:sz w:val="28"/>
          <w:szCs w:val="28"/>
        </w:rPr>
        <w:t>7.</w:t>
      </w:r>
      <w:r w:rsidRPr="002F3602">
        <w:rPr>
          <w:rFonts w:ascii="PT Astra Serif" w:hAnsi="PT Astra Serif"/>
          <w:b/>
          <w:sz w:val="28"/>
          <w:szCs w:val="28"/>
        </w:rPr>
        <w:t xml:space="preserve">Организация управления реализацией 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w:t>
      </w:r>
      <w:r w:rsidR="002A3FC9" w:rsidRPr="00E81366">
        <w:rPr>
          <w:rStyle w:val="213pt"/>
          <w:rFonts w:ascii="PT Astra Serif" w:hAnsi="PT Astra Serif"/>
          <w:sz w:val="28"/>
          <w:szCs w:val="28"/>
        </w:rPr>
        <w:lastRenderedPageBreak/>
        <w:t>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Pr="00E81366"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257D9C">
        <w:rPr>
          <w:rFonts w:ascii="PT Astra Serif" w:hAnsi="PT Astra Serif" w:cs="Times New Roman"/>
          <w:bCs/>
          <w:sz w:val="24"/>
          <w:szCs w:val="24"/>
        </w:rPr>
        <w:t>21.02.2023</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w:t>
      </w:r>
      <w:r w:rsidR="00257D9C">
        <w:rPr>
          <w:rFonts w:ascii="PT Astra Serif" w:hAnsi="PT Astra Serif" w:cs="Times New Roman"/>
          <w:bCs/>
          <w:sz w:val="24"/>
          <w:szCs w:val="24"/>
        </w:rPr>
        <w:t>55-п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632" w:type="dxa"/>
        <w:tblInd w:w="-459" w:type="dxa"/>
        <w:tblLayout w:type="fixed"/>
        <w:tblLook w:val="0000"/>
      </w:tblPr>
      <w:tblGrid>
        <w:gridCol w:w="592"/>
        <w:gridCol w:w="3094"/>
        <w:gridCol w:w="1588"/>
        <w:gridCol w:w="1247"/>
        <w:gridCol w:w="1276"/>
        <w:gridCol w:w="1417"/>
        <w:gridCol w:w="1418"/>
      </w:tblGrid>
      <w:tr w:rsidR="005463F1" w:rsidRPr="00E81366" w:rsidTr="00865803">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865803">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5</w:t>
            </w:r>
          </w:p>
        </w:tc>
      </w:tr>
      <w:tr w:rsidR="007D67AA" w:rsidRPr="00E81366" w:rsidTr="00865803">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224C37" w:rsidP="00E22CB4">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12 885,8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C073F"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12 642,5</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001800" w:rsidP="009B7E4B">
            <w:pPr>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13 148,2</w:t>
            </w:r>
          </w:p>
        </w:tc>
      </w:tr>
      <w:tr w:rsidR="007D67AA" w:rsidRPr="00E81366" w:rsidTr="00865803">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811BB3" w:rsidRDefault="0074640D" w:rsidP="000111B2">
            <w:pPr>
              <w:spacing w:after="0" w:line="240" w:lineRule="auto"/>
              <w:jc w:val="center"/>
              <w:rPr>
                <w:rFonts w:ascii="PT Astra Serif" w:hAnsi="PT Astra Serif" w:cs="Times New Roman"/>
                <w:sz w:val="24"/>
                <w:szCs w:val="24"/>
              </w:rPr>
            </w:pPr>
            <w:r>
              <w:rPr>
                <w:rFonts w:ascii="PT Astra Serif" w:hAnsi="PT Astra Serif" w:cs="Times New Roman"/>
                <w:sz w:val="24"/>
                <w:szCs w:val="24"/>
              </w:rPr>
              <w:t>3 392,8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96055" w:rsidP="000111B2">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w:t>
            </w:r>
            <w:r w:rsidR="000111B2">
              <w:rPr>
                <w:rFonts w:ascii="PT Astra Serif" w:hAnsi="PT Astra Serif" w:cs="Times New Roman"/>
                <w:sz w:val="24"/>
                <w:szCs w:val="24"/>
              </w:rPr>
              <w:t> 138,9</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482737" w:rsidP="005210C0">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6 013,0</w:t>
            </w:r>
          </w:p>
        </w:tc>
      </w:tr>
      <w:tr w:rsidR="00E85E4E" w:rsidRPr="00E81366" w:rsidTr="00865803">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Default="00755CD4" w:rsidP="008871F6">
            <w:pPr>
              <w:spacing w:after="0" w:line="240" w:lineRule="auto"/>
              <w:jc w:val="center"/>
              <w:rPr>
                <w:rFonts w:ascii="PT Astra Serif" w:hAnsi="PT Astra Serif" w:cs="Times New Roman"/>
                <w:sz w:val="24"/>
                <w:szCs w:val="24"/>
              </w:rPr>
            </w:pPr>
          </w:p>
          <w:p w:rsidR="00E85E4E" w:rsidRPr="00C753FF" w:rsidRDefault="006D39D3" w:rsidP="008871F6">
            <w:pPr>
              <w:spacing w:after="0" w:line="240" w:lineRule="auto"/>
              <w:jc w:val="center"/>
              <w:rPr>
                <w:rFonts w:ascii="PT Astra Serif" w:hAnsi="PT Astra Serif" w:cs="Times New Roman"/>
                <w:sz w:val="24"/>
                <w:szCs w:val="24"/>
              </w:rPr>
            </w:pPr>
            <w:r>
              <w:rPr>
                <w:rFonts w:ascii="PT Astra Serif" w:hAnsi="PT Astra Serif" w:cs="Times New Roman"/>
                <w:sz w:val="24"/>
                <w:szCs w:val="24"/>
              </w:rPr>
              <w:t>42 024,8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Default="00AE1ED1" w:rsidP="00977B1E">
            <w:pPr>
              <w:jc w:val="center"/>
              <w:rPr>
                <w:rFonts w:ascii="PT Astra Serif" w:hAnsi="PT Astra Serif" w:cs="Times New Roman"/>
                <w:sz w:val="24"/>
                <w:szCs w:val="24"/>
              </w:rPr>
            </w:pPr>
          </w:p>
          <w:p w:rsidR="00E85E4E" w:rsidRPr="00E81366" w:rsidRDefault="00662BC3" w:rsidP="00977B1E">
            <w:pPr>
              <w:jc w:val="center"/>
              <w:rPr>
                <w:rFonts w:ascii="PT Astra Serif" w:hAnsi="PT Astra Serif" w:cs="Times New Roman"/>
                <w:sz w:val="24"/>
                <w:szCs w:val="24"/>
              </w:rPr>
            </w:pPr>
            <w:r>
              <w:rPr>
                <w:rFonts w:ascii="PT Astra Serif" w:hAnsi="PT Astra Serif" w:cs="Times New Roman"/>
                <w:sz w:val="24"/>
                <w:szCs w:val="24"/>
              </w:rPr>
              <w:t>55 080,8</w:t>
            </w:r>
          </w:p>
        </w:tc>
        <w:tc>
          <w:tcPr>
            <w:tcW w:w="1418" w:type="dxa"/>
            <w:tcBorders>
              <w:top w:val="single" w:sz="4" w:space="0" w:color="auto"/>
              <w:left w:val="single" w:sz="4" w:space="0" w:color="auto"/>
              <w:bottom w:val="single" w:sz="4" w:space="0" w:color="auto"/>
              <w:right w:val="single" w:sz="4" w:space="0" w:color="auto"/>
            </w:tcBorders>
            <w:vAlign w:val="center"/>
          </w:tcPr>
          <w:p w:rsidR="00755CD4" w:rsidRDefault="00755CD4" w:rsidP="006437C4">
            <w:pPr>
              <w:jc w:val="center"/>
              <w:rPr>
                <w:rFonts w:ascii="PT Astra Serif" w:hAnsi="PT Astra Serif" w:cs="Times New Roman"/>
                <w:sz w:val="24"/>
                <w:szCs w:val="24"/>
              </w:rPr>
            </w:pPr>
          </w:p>
          <w:p w:rsidR="00E85E4E" w:rsidRPr="00E81366" w:rsidRDefault="001B66C2" w:rsidP="006437C4">
            <w:pPr>
              <w:jc w:val="center"/>
              <w:rPr>
                <w:rFonts w:ascii="PT Astra Serif" w:hAnsi="PT Astra Serif" w:cs="Times New Roman"/>
                <w:sz w:val="24"/>
                <w:szCs w:val="24"/>
              </w:rPr>
            </w:pPr>
            <w:r>
              <w:rPr>
                <w:rFonts w:ascii="PT Astra Serif" w:hAnsi="PT Astra Serif" w:cs="Times New Roman"/>
                <w:sz w:val="24"/>
                <w:szCs w:val="24"/>
              </w:rPr>
              <w:t>60 199,8</w:t>
            </w:r>
          </w:p>
        </w:tc>
      </w:tr>
      <w:tr w:rsidR="000D0BCD" w:rsidRPr="00E81366" w:rsidTr="00865803">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0D0BCD" w:rsidRPr="00E81366" w:rsidTr="00865803">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0D0BCD" w:rsidRPr="00E81366" w:rsidRDefault="00A73FDB" w:rsidP="00BA602F">
            <w:pPr>
              <w:jc w:val="center"/>
              <w:rPr>
                <w:rFonts w:ascii="PT Astra Serif" w:hAnsi="PT Astra Serif" w:cs="Times New Roman"/>
                <w:sz w:val="24"/>
                <w:szCs w:val="24"/>
              </w:rPr>
            </w:pPr>
            <w:r>
              <w:rPr>
                <w:rFonts w:ascii="PT Astra Serif" w:hAnsi="PT Astra Serif" w:cs="Times New Roman"/>
                <w:sz w:val="24"/>
                <w:szCs w:val="24"/>
              </w:rPr>
              <w:t>1 0</w:t>
            </w:r>
            <w:r w:rsidR="00003D46">
              <w:rPr>
                <w:rFonts w:ascii="PT Astra Serif" w:hAnsi="PT Astra Serif" w:cs="Times New Roman"/>
                <w:sz w:val="24"/>
                <w:szCs w:val="24"/>
              </w:rPr>
              <w:t>00,</w:t>
            </w:r>
            <w:r>
              <w:rPr>
                <w:rFonts w:ascii="PT Astra Serif" w:hAnsi="PT Astra Serif" w:cs="Times New Roman"/>
                <w:sz w:val="24"/>
                <w:szCs w:val="24"/>
              </w:rPr>
              <w:t>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1719" w:rsidP="006437C4">
            <w:pPr>
              <w:snapToGrid w:val="0"/>
              <w:jc w:val="center"/>
              <w:rPr>
                <w:rFonts w:ascii="PT Astra Serif" w:hAnsi="PT Astra Serif" w:cs="Times New Roman"/>
                <w:sz w:val="24"/>
                <w:szCs w:val="24"/>
              </w:rPr>
            </w:pPr>
            <w:r>
              <w:rPr>
                <w:rFonts w:ascii="PT Astra Serif" w:hAnsi="PT Astra Serif" w:cs="Times New Roman"/>
                <w:sz w:val="24"/>
                <w:szCs w:val="24"/>
              </w:rPr>
              <w:t>1 040,0</w:t>
            </w:r>
          </w:p>
        </w:tc>
        <w:tc>
          <w:tcPr>
            <w:tcW w:w="1418"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1719" w:rsidP="00351D3A">
            <w:pPr>
              <w:snapToGrid w:val="0"/>
              <w:jc w:val="center"/>
              <w:rPr>
                <w:rFonts w:ascii="PT Astra Serif" w:hAnsi="PT Astra Serif" w:cs="Times New Roman"/>
                <w:sz w:val="24"/>
                <w:szCs w:val="24"/>
              </w:rPr>
            </w:pPr>
            <w:r>
              <w:rPr>
                <w:rFonts w:ascii="PT Astra Serif" w:hAnsi="PT Astra Serif" w:cs="Times New Roman"/>
                <w:sz w:val="24"/>
                <w:szCs w:val="24"/>
              </w:rPr>
              <w:t>1 080,6</w:t>
            </w:r>
          </w:p>
        </w:tc>
      </w:tr>
      <w:tr w:rsidR="000D0BCD" w:rsidRPr="00E81366" w:rsidTr="00865803">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276" w:type="dxa"/>
            <w:tcBorders>
              <w:top w:val="single" w:sz="4" w:space="0" w:color="000000"/>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832,0</w:t>
            </w:r>
          </w:p>
        </w:tc>
        <w:tc>
          <w:tcPr>
            <w:tcW w:w="1418" w:type="dxa"/>
            <w:tcBorders>
              <w:top w:val="single" w:sz="4" w:space="0" w:color="000000"/>
              <w:left w:val="single" w:sz="4" w:space="0" w:color="000000"/>
              <w:bottom w:val="single" w:sz="4" w:space="0" w:color="auto"/>
              <w:right w:val="single" w:sz="4" w:space="0" w:color="000000"/>
            </w:tcBorders>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864,0</w:t>
            </w:r>
          </w:p>
        </w:tc>
      </w:tr>
      <w:tr w:rsidR="000D0BCD" w:rsidRPr="00E81366" w:rsidTr="00865803">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D0BCD" w:rsidRPr="00E81366" w:rsidRDefault="00F92F28" w:rsidP="006437C4">
            <w:pPr>
              <w:jc w:val="center"/>
              <w:rPr>
                <w:rFonts w:ascii="PT Astra Serif" w:hAnsi="PT Astra Serif" w:cs="Times New Roman"/>
                <w:sz w:val="24"/>
                <w:szCs w:val="24"/>
              </w:rPr>
            </w:pPr>
            <w:r>
              <w:rPr>
                <w:rFonts w:ascii="PT Astra Serif" w:hAnsi="PT Astra Serif" w:cs="Times New Roman"/>
                <w:sz w:val="24"/>
                <w:szCs w:val="24"/>
              </w:rPr>
              <w:t>300,0</w:t>
            </w:r>
          </w:p>
        </w:tc>
        <w:tc>
          <w:tcPr>
            <w:tcW w:w="1417" w:type="dxa"/>
            <w:tcBorders>
              <w:top w:val="single" w:sz="4" w:space="0" w:color="auto"/>
              <w:left w:val="single" w:sz="4" w:space="0" w:color="000000"/>
              <w:right w:val="single" w:sz="4" w:space="0" w:color="000000"/>
            </w:tcBorders>
            <w:shd w:val="clear" w:color="auto" w:fill="auto"/>
            <w:vAlign w:val="center"/>
          </w:tcPr>
          <w:p w:rsidR="000D0BCD"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0D0BCD"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8871F6" w:rsidRPr="00E81366" w:rsidTr="00865803">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8871F6" w:rsidRPr="00E81366" w:rsidRDefault="002253C3"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2 900,0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7E745D"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2 080,0</w:t>
            </w:r>
          </w:p>
        </w:tc>
        <w:tc>
          <w:tcPr>
            <w:tcW w:w="1418" w:type="dxa"/>
            <w:tcBorders>
              <w:top w:val="single" w:sz="4" w:space="0" w:color="000000"/>
              <w:left w:val="single" w:sz="4" w:space="0" w:color="000000"/>
              <w:bottom w:val="single" w:sz="4" w:space="0" w:color="auto"/>
              <w:right w:val="single" w:sz="4" w:space="0" w:color="000000"/>
            </w:tcBorders>
            <w:vAlign w:val="center"/>
          </w:tcPr>
          <w:p w:rsidR="008871F6" w:rsidRPr="00E81366" w:rsidRDefault="007E745D"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w:t>
            </w:r>
            <w:r w:rsidR="0009796C">
              <w:rPr>
                <w:rFonts w:ascii="PT Astra Serif" w:hAnsi="PT Astra Serif" w:cs="Times New Roman"/>
                <w:sz w:val="24"/>
                <w:szCs w:val="24"/>
              </w:rPr>
              <w:t> 099,9</w:t>
            </w:r>
          </w:p>
        </w:tc>
      </w:tr>
      <w:tr w:rsidR="008871F6" w:rsidRPr="00E81366" w:rsidTr="00865803">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8871F6" w:rsidRPr="00E81366" w:rsidRDefault="00A73FDB"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8871F6"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2253C3" w:rsidRDefault="002253C3" w:rsidP="00375F05">
            <w:pPr>
              <w:jc w:val="center"/>
              <w:rPr>
                <w:rFonts w:ascii="PT Astra Serif" w:hAnsi="PT Astra Serif" w:cs="Times New Roman"/>
                <w:sz w:val="24"/>
                <w:szCs w:val="24"/>
              </w:rPr>
            </w:pPr>
            <w:r>
              <w:rPr>
                <w:rFonts w:ascii="PT Astra Serif" w:hAnsi="PT Astra Serif" w:cs="Times New Roman"/>
                <w:sz w:val="24"/>
                <w:szCs w:val="24"/>
              </w:rPr>
              <w:t>1 900,0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1 000,0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3 800,0</w:t>
            </w:r>
          </w:p>
        </w:tc>
      </w:tr>
      <w:tr w:rsidR="00466C02" w:rsidRPr="00E81366" w:rsidTr="00865803">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1 900,0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466C02" w:rsidRPr="00E81366" w:rsidRDefault="00EA55AE"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E81366" w:rsidRDefault="00406A9F" w:rsidP="006437C4">
            <w:pPr>
              <w:jc w:val="center"/>
              <w:rPr>
                <w:rFonts w:ascii="PT Astra Serif" w:hAnsi="PT Astra Serif" w:cs="Times New Roman"/>
                <w:sz w:val="24"/>
                <w:szCs w:val="24"/>
              </w:rPr>
            </w:pPr>
            <w:r>
              <w:rPr>
                <w:rFonts w:ascii="PT Astra Serif" w:hAnsi="PT Astra Serif" w:cs="Times New Roman"/>
                <w:sz w:val="24"/>
                <w:szCs w:val="24"/>
              </w:rPr>
              <w:t>350,0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364,0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jc w:val="center"/>
              <w:rPr>
                <w:rFonts w:ascii="PT Astra Serif" w:hAnsi="PT Astra Serif" w:cs="Times New Roman"/>
                <w:sz w:val="24"/>
                <w:szCs w:val="24"/>
              </w:rPr>
            </w:pPr>
            <w:r>
              <w:rPr>
                <w:rFonts w:ascii="PT Astra Serif" w:hAnsi="PT Astra Serif" w:cs="Times New Roman"/>
                <w:sz w:val="24"/>
                <w:szCs w:val="24"/>
              </w:rPr>
              <w:t>364,0</w:t>
            </w:r>
          </w:p>
        </w:tc>
      </w:tr>
      <w:tr w:rsidR="00466C02" w:rsidRPr="00E81366" w:rsidTr="00865803">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1 000,0</w:t>
            </w:r>
          </w:p>
        </w:tc>
        <w:tc>
          <w:tcPr>
            <w:tcW w:w="1417" w:type="dxa"/>
            <w:tcBorders>
              <w:top w:val="single" w:sz="4" w:space="0" w:color="auto"/>
              <w:left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406A9F" w:rsidRDefault="00406A9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500,0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728,0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756,4</w:t>
            </w:r>
          </w:p>
        </w:tc>
      </w:tr>
      <w:tr w:rsidR="00466C02"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466C02" w:rsidRPr="00E81366" w:rsidRDefault="0004017C"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466C02" w:rsidRPr="00E81366" w:rsidRDefault="00224F62"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500F72"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500,0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2 000,0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4 200,0</w:t>
            </w:r>
          </w:p>
        </w:tc>
      </w:tr>
      <w:tr w:rsidR="00B729B1" w:rsidRPr="00E81366" w:rsidTr="00865803">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E81366" w:rsidRDefault="006D39D3" w:rsidP="0004017C">
            <w:pPr>
              <w:jc w:val="center"/>
              <w:rPr>
                <w:rFonts w:ascii="PT Astra Serif" w:hAnsi="PT Astra Serif" w:cs="Times New Roman"/>
                <w:sz w:val="24"/>
                <w:szCs w:val="24"/>
              </w:rPr>
            </w:pPr>
            <w:r>
              <w:rPr>
                <w:rFonts w:ascii="PT Astra Serif" w:hAnsi="PT Astra Serif" w:cs="Times New Roman"/>
                <w:sz w:val="24"/>
                <w:szCs w:val="24"/>
              </w:rPr>
              <w:t>7 260,0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r w:rsidR="00C753FF">
              <w:rPr>
                <w:rFonts w:ascii="PT Astra Serif" w:hAnsi="PT Astra Serif" w:cs="Times New Roman"/>
                <w:sz w:val="24"/>
                <w:szCs w:val="24"/>
              </w:rPr>
              <w:t>, прочистка ливневых</w:t>
            </w:r>
            <w:r w:rsidR="00896695">
              <w:rPr>
                <w:rFonts w:ascii="PT Astra Serif" w:hAnsi="PT Astra Serif" w:cs="Times New Roman"/>
                <w:sz w:val="24"/>
                <w:szCs w:val="24"/>
              </w:rPr>
              <w:t>, придорожных</w:t>
            </w:r>
            <w:r w:rsidR="00C753FF">
              <w:rPr>
                <w:rFonts w:ascii="PT Astra Serif" w:hAnsi="PT Astra Serif" w:cs="Times New Roman"/>
                <w:sz w:val="24"/>
                <w:szCs w:val="24"/>
              </w:rPr>
              <w:t xml:space="preserve"> канав</w:t>
            </w:r>
            <w:r w:rsidRPr="00E81366">
              <w:rPr>
                <w:rFonts w:ascii="PT Astra Serif" w:hAnsi="PT Astra Serif" w:cs="Times New Roman"/>
                <w:sz w:val="24"/>
                <w:szCs w:val="24"/>
              </w:rPr>
              <w:t>)</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B729B1" w:rsidRPr="00E81366" w:rsidRDefault="00AB187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5 720,0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5 943,0</w:t>
            </w:r>
          </w:p>
        </w:tc>
      </w:tr>
      <w:tr w:rsidR="00361F54" w:rsidRPr="00E81366" w:rsidTr="00865803">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vMerge w:val="restart"/>
            <w:tcBorders>
              <w:top w:val="single" w:sz="4" w:space="0" w:color="auto"/>
              <w:left w:val="single" w:sz="4" w:space="0" w:color="000000"/>
            </w:tcBorders>
            <w:shd w:val="clear" w:color="auto" w:fill="auto"/>
            <w:vAlign w:val="center"/>
          </w:tcPr>
          <w:p w:rsidR="00361F54" w:rsidRPr="00E81366" w:rsidRDefault="00C753FF" w:rsidP="006437C4">
            <w:pPr>
              <w:jc w:val="center"/>
              <w:rPr>
                <w:rFonts w:ascii="PT Astra Serif" w:hAnsi="PT Astra Serif" w:cs="Times New Roman"/>
                <w:sz w:val="24"/>
                <w:szCs w:val="24"/>
              </w:rPr>
            </w:pPr>
            <w:r>
              <w:rPr>
                <w:rFonts w:ascii="PT Astra Serif" w:hAnsi="PT Astra Serif" w:cs="Times New Roman"/>
                <w:sz w:val="24"/>
                <w:szCs w:val="24"/>
              </w:rPr>
              <w:t>1 347,2</w:t>
            </w:r>
          </w:p>
        </w:tc>
        <w:tc>
          <w:tcPr>
            <w:tcW w:w="1417"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EC7E80" w:rsidRPr="00E81366" w:rsidTr="00865803">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417"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865803">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EC7E80"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 xml:space="preserve">1 </w:t>
            </w:r>
            <w:r w:rsidR="00500F72">
              <w:rPr>
                <w:rFonts w:ascii="PT Astra Serif" w:hAnsi="PT Astra Serif" w:cs="Times New Roman"/>
                <w:sz w:val="24"/>
                <w:szCs w:val="24"/>
              </w:rPr>
              <w:t>0</w:t>
            </w:r>
            <w:r>
              <w:rPr>
                <w:rFonts w:ascii="PT Astra Serif" w:hAnsi="PT Astra Serif" w:cs="Times New Roman"/>
                <w:sz w:val="24"/>
                <w:szCs w:val="24"/>
              </w:rPr>
              <w:t>00,0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865803">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6A40AF" w:rsidRPr="00E81366" w:rsidRDefault="006A40AF"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7" w:type="dxa"/>
            <w:tcBorders>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8" w:type="dxa"/>
            <w:tcBorders>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6 420,0</w:t>
            </w:r>
          </w:p>
        </w:tc>
      </w:tr>
      <w:tr w:rsidR="006A40AF" w:rsidRPr="00E81366" w:rsidTr="006A40AF">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5F317D">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88" w:type="dxa"/>
            <w:tcBorders>
              <w:top w:val="single" w:sz="4" w:space="0" w:color="auto"/>
              <w:left w:val="single" w:sz="4" w:space="0" w:color="000000"/>
              <w:bottom w:val="single" w:sz="4" w:space="0" w:color="auto"/>
            </w:tcBorders>
            <w:shd w:val="clear" w:color="auto" w:fill="auto"/>
            <w:vAlign w:val="center"/>
          </w:tcPr>
          <w:p w:rsidR="00F05E3F" w:rsidRDefault="00F05E3F" w:rsidP="006437C4">
            <w:pPr>
              <w:jc w:val="center"/>
              <w:rPr>
                <w:rFonts w:ascii="PT Astra Serif" w:hAnsi="PT Astra Serif" w:cs="Times New Roman"/>
                <w:sz w:val="24"/>
                <w:szCs w:val="24"/>
              </w:rPr>
            </w:pPr>
          </w:p>
          <w:p w:rsidR="00F05E3F" w:rsidRDefault="009B1FF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F05E3F" w:rsidRDefault="00F05E3F" w:rsidP="006437C4">
            <w:pPr>
              <w:jc w:val="center"/>
              <w:rPr>
                <w:rFonts w:ascii="PT Astra Serif" w:hAnsi="PT Astra Serif" w:cs="Times New Roman"/>
                <w:sz w:val="24"/>
                <w:szCs w:val="24"/>
              </w:rPr>
            </w:pPr>
          </w:p>
          <w:p w:rsidR="006A40AF" w:rsidRPr="00E81366" w:rsidRDefault="006A40AF" w:rsidP="006437C4">
            <w:pPr>
              <w:jc w:val="center"/>
              <w:rPr>
                <w:rFonts w:ascii="PT Astra Serif" w:hAnsi="PT Astra Serif" w:cs="Times New Roman"/>
                <w:sz w:val="24"/>
                <w:szCs w:val="24"/>
              </w:rPr>
            </w:pP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F05E3F">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276" w:type="dxa"/>
            <w:tcBorders>
              <w:top w:val="single" w:sz="4" w:space="0" w:color="auto"/>
              <w:left w:val="single" w:sz="4" w:space="0" w:color="000000"/>
              <w:bottom w:val="single" w:sz="4" w:space="0" w:color="auto"/>
            </w:tcBorders>
            <w:shd w:val="clear" w:color="auto" w:fill="auto"/>
            <w:vAlign w:val="center"/>
          </w:tcPr>
          <w:p w:rsidR="006A40AF" w:rsidRPr="00E81366" w:rsidRDefault="005E6BAE"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vMerge w:val="restart"/>
            <w:tcBorders>
              <w:top w:val="single" w:sz="4" w:space="0" w:color="auto"/>
              <w:left w:val="single" w:sz="4" w:space="0" w:color="000000"/>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5 159,6</w:t>
            </w:r>
          </w:p>
        </w:tc>
        <w:tc>
          <w:tcPr>
            <w:tcW w:w="1418" w:type="dxa"/>
            <w:vMerge w:val="restart"/>
            <w:tcBorders>
              <w:top w:val="single" w:sz="4" w:space="0" w:color="auto"/>
              <w:left w:val="single" w:sz="4" w:space="0" w:color="000000"/>
              <w:right w:val="single" w:sz="4" w:space="0" w:color="000000"/>
            </w:tcBorders>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 xml:space="preserve">Иные межбюджетные трансферты </w:t>
            </w:r>
            <w:r w:rsidRPr="00E81366">
              <w:rPr>
                <w:rFonts w:ascii="PT Astra Serif" w:hAnsi="PT Astra Serif" w:cs="Times New Roman"/>
                <w:sz w:val="24"/>
                <w:szCs w:val="24"/>
              </w:rPr>
              <w:lastRenderedPageBreak/>
              <w:t>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5E6BAE">
            <w:pPr>
              <w:spacing w:after="0" w:line="240" w:lineRule="auto"/>
              <w:jc w:val="center"/>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 xml:space="preserve">ЖКХ </w:t>
            </w:r>
            <w:r w:rsidRPr="00E81366">
              <w:rPr>
                <w:rFonts w:ascii="PT Astra Serif" w:hAnsi="PT Astra Serif" w:cs="Times New Roman"/>
                <w:bCs/>
                <w:sz w:val="24"/>
                <w:szCs w:val="24"/>
              </w:rPr>
              <w:lastRenderedPageBreak/>
              <w:t>БМР</w:t>
            </w:r>
          </w:p>
        </w:tc>
        <w:tc>
          <w:tcPr>
            <w:tcW w:w="1276" w:type="dxa"/>
            <w:tcBorders>
              <w:top w:val="single" w:sz="4" w:space="0" w:color="auto"/>
              <w:left w:val="single" w:sz="4" w:space="0" w:color="000000"/>
              <w:bottom w:val="single" w:sz="4" w:space="0" w:color="auto"/>
            </w:tcBorders>
            <w:shd w:val="clear" w:color="auto" w:fill="auto"/>
            <w:vAlign w:val="center"/>
          </w:tcPr>
          <w:p w:rsidR="006A40AF" w:rsidRDefault="006A40AF" w:rsidP="006437C4">
            <w:pPr>
              <w:jc w:val="center"/>
              <w:rPr>
                <w:rFonts w:ascii="PT Astra Serif" w:hAnsi="PT Astra Serif" w:cs="Times New Roman"/>
                <w:sz w:val="24"/>
                <w:szCs w:val="24"/>
              </w:rPr>
            </w:pPr>
            <w:r>
              <w:rPr>
                <w:rFonts w:ascii="PT Astra Serif" w:hAnsi="PT Astra Serif" w:cs="Times New Roman"/>
                <w:sz w:val="24"/>
                <w:szCs w:val="24"/>
              </w:rPr>
              <w:lastRenderedPageBreak/>
              <w:t>6 800,2</w:t>
            </w:r>
          </w:p>
        </w:tc>
        <w:tc>
          <w:tcPr>
            <w:tcW w:w="1417" w:type="dxa"/>
            <w:vMerge/>
            <w:tcBorders>
              <w:left w:val="single" w:sz="4" w:space="0" w:color="000000"/>
              <w:bottom w:val="single" w:sz="4" w:space="0" w:color="auto"/>
              <w:right w:val="single" w:sz="4" w:space="0" w:color="000000"/>
            </w:tcBorders>
            <w:shd w:val="clear" w:color="auto" w:fill="auto"/>
            <w:vAlign w:val="center"/>
          </w:tcPr>
          <w:p w:rsidR="006A40AF" w:rsidRDefault="006A40AF"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6A40AF" w:rsidRDefault="006A40AF" w:rsidP="006437C4">
            <w:pPr>
              <w:snapToGrid w:val="0"/>
              <w:spacing w:after="0" w:line="240" w:lineRule="auto"/>
              <w:jc w:val="center"/>
              <w:rPr>
                <w:rFonts w:ascii="PT Astra Serif" w:hAnsi="PT Astra Serif" w:cs="Times New Roman"/>
                <w:sz w:val="24"/>
                <w:szCs w:val="24"/>
              </w:rPr>
            </w:pPr>
          </w:p>
        </w:tc>
      </w:tr>
      <w:tr w:rsidR="00C76B46" w:rsidRPr="00E81366" w:rsidTr="005F56CF">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C76B46" w:rsidRPr="00962BCA"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B36298" w:rsidRPr="00E81366"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417" w:type="dxa"/>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418" w:type="dxa"/>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865803">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B36298" w:rsidRPr="00E81366" w:rsidRDefault="00620EF6"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1500,0</w:t>
            </w:r>
          </w:p>
        </w:tc>
        <w:tc>
          <w:tcPr>
            <w:tcW w:w="1417" w:type="dxa"/>
            <w:tcBorders>
              <w:left w:val="single" w:sz="4" w:space="0" w:color="000000"/>
              <w:bottom w:val="single" w:sz="4" w:space="0" w:color="auto"/>
              <w:right w:val="single" w:sz="4" w:space="0" w:color="000000"/>
            </w:tcBorders>
            <w:shd w:val="clear" w:color="auto" w:fill="auto"/>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c>
          <w:tcPr>
            <w:tcW w:w="1418" w:type="dxa"/>
            <w:tcBorders>
              <w:left w:val="single" w:sz="4" w:space="0" w:color="000000"/>
              <w:bottom w:val="single" w:sz="4" w:space="0" w:color="auto"/>
              <w:right w:val="single" w:sz="4" w:space="0" w:color="000000"/>
            </w:tcBorders>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r>
      <w:tr w:rsidR="000468BA" w:rsidRPr="00E81366" w:rsidTr="00865803">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468BA"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31,6</w:t>
            </w:r>
          </w:p>
        </w:tc>
        <w:tc>
          <w:tcPr>
            <w:tcW w:w="1417" w:type="dxa"/>
            <w:tcBorders>
              <w:top w:val="single" w:sz="4" w:space="0" w:color="auto"/>
              <w:left w:val="single" w:sz="4" w:space="0" w:color="000000"/>
              <w:right w:val="single" w:sz="4" w:space="0" w:color="000000"/>
            </w:tcBorders>
            <w:shd w:val="clear" w:color="auto" w:fill="auto"/>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c>
          <w:tcPr>
            <w:tcW w:w="1418" w:type="dxa"/>
            <w:tcBorders>
              <w:top w:val="single" w:sz="4" w:space="0" w:color="auto"/>
              <w:left w:val="single" w:sz="4" w:space="0" w:color="000000"/>
              <w:right w:val="single" w:sz="4" w:space="0" w:color="000000"/>
            </w:tcBorders>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r>
      <w:tr w:rsidR="00A47F29" w:rsidRPr="00E81366" w:rsidTr="00865803">
        <w:trPr>
          <w:trHeight w:val="660"/>
        </w:trPr>
        <w:tc>
          <w:tcPr>
            <w:tcW w:w="592" w:type="dxa"/>
            <w:vMerge w:val="restart"/>
            <w:tcBorders>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A47F29" w:rsidRPr="00E81366" w:rsidRDefault="00A47F29"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520,0</w:t>
            </w:r>
          </w:p>
        </w:tc>
        <w:tc>
          <w:tcPr>
            <w:tcW w:w="1418" w:type="dxa"/>
            <w:tcBorders>
              <w:top w:val="single" w:sz="4" w:space="0" w:color="auto"/>
              <w:left w:val="single" w:sz="4" w:space="0" w:color="000000"/>
              <w:bottom w:val="single" w:sz="4" w:space="0" w:color="auto"/>
              <w:right w:val="single" w:sz="4" w:space="0" w:color="000000"/>
            </w:tcBorders>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540,3</w:t>
            </w:r>
          </w:p>
        </w:tc>
      </w:tr>
      <w:tr w:rsidR="00BC3F53" w:rsidRPr="00E81366" w:rsidTr="00494DC0">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C3F53" w:rsidRPr="00E81366" w:rsidRDefault="00EA7D96" w:rsidP="006437C4">
            <w:pPr>
              <w:jc w:val="center"/>
              <w:rPr>
                <w:rFonts w:ascii="PT Astra Serif" w:hAnsi="PT Astra Serif" w:cs="Times New Roman"/>
                <w:sz w:val="24"/>
                <w:szCs w:val="24"/>
              </w:rPr>
            </w:pPr>
            <w:r>
              <w:rPr>
                <w:rFonts w:ascii="PT Astra Serif" w:hAnsi="PT Astra Serif" w:cs="Times New Roman"/>
                <w:sz w:val="24"/>
                <w:szCs w:val="24"/>
              </w:rPr>
              <w:t>200,0</w:t>
            </w:r>
          </w:p>
        </w:tc>
        <w:tc>
          <w:tcPr>
            <w:tcW w:w="1417" w:type="dxa"/>
            <w:tcBorders>
              <w:top w:val="single" w:sz="4" w:space="0" w:color="auto"/>
              <w:left w:val="single" w:sz="4" w:space="0" w:color="000000"/>
              <w:right w:val="single" w:sz="4" w:space="0" w:color="000000"/>
            </w:tcBorders>
            <w:shd w:val="clear" w:color="auto" w:fill="auto"/>
            <w:vAlign w:val="center"/>
          </w:tcPr>
          <w:p w:rsidR="00BC3F53" w:rsidRPr="00E81366" w:rsidRDefault="006B7BAC"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BC3F53" w:rsidRPr="00E81366" w:rsidRDefault="006B7BAC" w:rsidP="00F86488">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C3F53" w:rsidRPr="00E81366" w:rsidTr="0086580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BC3F53" w:rsidRPr="00E81366" w:rsidRDefault="0074640D"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124,8</w:t>
            </w:r>
          </w:p>
        </w:tc>
        <w:tc>
          <w:tcPr>
            <w:tcW w:w="1418"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129,7</w:t>
            </w:r>
          </w:p>
        </w:tc>
      </w:tr>
      <w:tr w:rsidR="003C0FCF" w:rsidRPr="00E81366" w:rsidTr="00494DC0">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588"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vMerge/>
            <w:tcBorders>
              <w:left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Pr="00962BCA"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3C0FCF" w:rsidRPr="00E81366" w:rsidTr="00494DC0">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588"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Default="00013DBA" w:rsidP="006437C4">
            <w:pPr>
              <w:spacing w:after="0" w:line="240" w:lineRule="auto"/>
              <w:jc w:val="center"/>
              <w:rPr>
                <w:rFonts w:ascii="PT Astra Serif" w:hAnsi="PT Astra Serif" w:cs="Times New Roman"/>
                <w:sz w:val="24"/>
                <w:szCs w:val="24"/>
              </w:rPr>
            </w:pPr>
            <w:r>
              <w:rPr>
                <w:rFonts w:ascii="PT Astra Serif" w:hAnsi="PT Astra Serif" w:cs="Times New Roman"/>
                <w:b/>
                <w:sz w:val="24"/>
                <w:szCs w:val="24"/>
              </w:rPr>
              <w:t>90 900,4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97 961,2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107 120,1</w:t>
            </w:r>
          </w:p>
        </w:tc>
      </w:tr>
    </w:tbl>
    <w:p w:rsidR="00957648" w:rsidRPr="00E81366" w:rsidRDefault="00957648" w:rsidP="00C45C5F">
      <w:pPr>
        <w:spacing w:after="0" w:line="240" w:lineRule="auto"/>
        <w:ind w:left="-567" w:right="-284"/>
        <w:rPr>
          <w:rFonts w:ascii="PT Astra Serif" w:hAnsi="PT Astra Serif" w:cs="Times New Roman"/>
          <w:b/>
          <w:bCs/>
          <w:sz w:val="28"/>
          <w:szCs w:val="28"/>
        </w:rPr>
      </w:pPr>
    </w:p>
    <w:p w:rsidR="00C45C5F" w:rsidRDefault="001372DE" w:rsidP="00C45C5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8A1A08" w:rsidRDefault="001372DE" w:rsidP="00C45C5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w:t>
      </w:r>
      <w:r w:rsidR="008A1A08">
        <w:rPr>
          <w:rFonts w:ascii="PT Astra Serif" w:hAnsi="PT Astra Serif" w:cs="Times New Roman"/>
          <w:b/>
          <w:bCs/>
          <w:sz w:val="28"/>
          <w:szCs w:val="28"/>
        </w:rPr>
        <w:t>нистрации Балашовского</w:t>
      </w:r>
    </w:p>
    <w:p w:rsidR="001372DE" w:rsidRPr="00E81366" w:rsidRDefault="008A1A08" w:rsidP="00C45C5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w:t>
      </w:r>
      <w:r w:rsidR="001372DE" w:rsidRPr="00E81366">
        <w:rPr>
          <w:rFonts w:ascii="PT Astra Serif" w:hAnsi="PT Astra Serif" w:cs="Times New Roman"/>
          <w:b/>
          <w:bCs/>
          <w:sz w:val="28"/>
          <w:szCs w:val="28"/>
        </w:rPr>
        <w:t>района</w:t>
      </w:r>
      <w:r w:rsidR="001372DE"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1045AD">
      <w:pgSz w:w="11906" w:h="16838"/>
      <w:pgMar w:top="851" w:right="748" w:bottom="1276"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3">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1800"/>
    <w:rsid w:val="0000319A"/>
    <w:rsid w:val="00003AAA"/>
    <w:rsid w:val="00003D46"/>
    <w:rsid w:val="000111B2"/>
    <w:rsid w:val="00013DBA"/>
    <w:rsid w:val="00014053"/>
    <w:rsid w:val="00014949"/>
    <w:rsid w:val="0001529B"/>
    <w:rsid w:val="00021FBB"/>
    <w:rsid w:val="00024CFC"/>
    <w:rsid w:val="00025393"/>
    <w:rsid w:val="00030A93"/>
    <w:rsid w:val="00034E74"/>
    <w:rsid w:val="0004017C"/>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59FE"/>
    <w:rsid w:val="000879C8"/>
    <w:rsid w:val="00087F15"/>
    <w:rsid w:val="0009111D"/>
    <w:rsid w:val="0009796C"/>
    <w:rsid w:val="00097CD3"/>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E74"/>
    <w:rsid w:val="000E2A9F"/>
    <w:rsid w:val="000E4369"/>
    <w:rsid w:val="000F0023"/>
    <w:rsid w:val="000F346C"/>
    <w:rsid w:val="000F4119"/>
    <w:rsid w:val="000F4F50"/>
    <w:rsid w:val="000F5B74"/>
    <w:rsid w:val="000F7018"/>
    <w:rsid w:val="00103C44"/>
    <w:rsid w:val="001045AD"/>
    <w:rsid w:val="00114293"/>
    <w:rsid w:val="001149F5"/>
    <w:rsid w:val="00114D7C"/>
    <w:rsid w:val="00116650"/>
    <w:rsid w:val="00117EC5"/>
    <w:rsid w:val="00121041"/>
    <w:rsid w:val="00123DFC"/>
    <w:rsid w:val="001257B5"/>
    <w:rsid w:val="00126287"/>
    <w:rsid w:val="00130155"/>
    <w:rsid w:val="00134F49"/>
    <w:rsid w:val="00134FE7"/>
    <w:rsid w:val="001363E5"/>
    <w:rsid w:val="001372DE"/>
    <w:rsid w:val="00141F11"/>
    <w:rsid w:val="001422E1"/>
    <w:rsid w:val="00142AB4"/>
    <w:rsid w:val="00145F0F"/>
    <w:rsid w:val="00151FF5"/>
    <w:rsid w:val="00162226"/>
    <w:rsid w:val="0016690F"/>
    <w:rsid w:val="00170462"/>
    <w:rsid w:val="00171D70"/>
    <w:rsid w:val="00191D99"/>
    <w:rsid w:val="001927CE"/>
    <w:rsid w:val="001967F0"/>
    <w:rsid w:val="001A3AB7"/>
    <w:rsid w:val="001A7FF9"/>
    <w:rsid w:val="001B01FF"/>
    <w:rsid w:val="001B1FA2"/>
    <w:rsid w:val="001B66C2"/>
    <w:rsid w:val="001C073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4C37"/>
    <w:rsid w:val="00224F62"/>
    <w:rsid w:val="002253C3"/>
    <w:rsid w:val="0022545F"/>
    <w:rsid w:val="0022790D"/>
    <w:rsid w:val="00230E0F"/>
    <w:rsid w:val="002360AC"/>
    <w:rsid w:val="002362C1"/>
    <w:rsid w:val="00236CDB"/>
    <w:rsid w:val="002436F6"/>
    <w:rsid w:val="00250420"/>
    <w:rsid w:val="00252605"/>
    <w:rsid w:val="00257D9C"/>
    <w:rsid w:val="0026129F"/>
    <w:rsid w:val="00263C9E"/>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036C"/>
    <w:rsid w:val="002B34BC"/>
    <w:rsid w:val="002B544D"/>
    <w:rsid w:val="002B571B"/>
    <w:rsid w:val="002C045F"/>
    <w:rsid w:val="002C3516"/>
    <w:rsid w:val="002C5983"/>
    <w:rsid w:val="002C60DE"/>
    <w:rsid w:val="002C6689"/>
    <w:rsid w:val="002C7FC3"/>
    <w:rsid w:val="002D03FF"/>
    <w:rsid w:val="002D106A"/>
    <w:rsid w:val="002D146B"/>
    <w:rsid w:val="002D25DA"/>
    <w:rsid w:val="002D44D9"/>
    <w:rsid w:val="002D49DA"/>
    <w:rsid w:val="002E175C"/>
    <w:rsid w:val="002E24B0"/>
    <w:rsid w:val="002E2FC3"/>
    <w:rsid w:val="002E3399"/>
    <w:rsid w:val="002F3602"/>
    <w:rsid w:val="002F4472"/>
    <w:rsid w:val="002F72FD"/>
    <w:rsid w:val="00303BC5"/>
    <w:rsid w:val="00304876"/>
    <w:rsid w:val="00310CD7"/>
    <w:rsid w:val="003151BE"/>
    <w:rsid w:val="00315247"/>
    <w:rsid w:val="00322174"/>
    <w:rsid w:val="00327024"/>
    <w:rsid w:val="003376EE"/>
    <w:rsid w:val="003403AB"/>
    <w:rsid w:val="003425A8"/>
    <w:rsid w:val="00342C25"/>
    <w:rsid w:val="00351D3A"/>
    <w:rsid w:val="003529C2"/>
    <w:rsid w:val="00360197"/>
    <w:rsid w:val="00361F54"/>
    <w:rsid w:val="003635B1"/>
    <w:rsid w:val="00363CA7"/>
    <w:rsid w:val="0036418F"/>
    <w:rsid w:val="00375F05"/>
    <w:rsid w:val="00376192"/>
    <w:rsid w:val="0037676F"/>
    <w:rsid w:val="00383EF6"/>
    <w:rsid w:val="00386792"/>
    <w:rsid w:val="003948CF"/>
    <w:rsid w:val="0039611F"/>
    <w:rsid w:val="003962F0"/>
    <w:rsid w:val="003A70E7"/>
    <w:rsid w:val="003A79CD"/>
    <w:rsid w:val="003B18CC"/>
    <w:rsid w:val="003B26E5"/>
    <w:rsid w:val="003C0FCF"/>
    <w:rsid w:val="003C2B33"/>
    <w:rsid w:val="003C478C"/>
    <w:rsid w:val="003D1ABE"/>
    <w:rsid w:val="003D56A1"/>
    <w:rsid w:val="003E0400"/>
    <w:rsid w:val="003E3015"/>
    <w:rsid w:val="003E4346"/>
    <w:rsid w:val="003E7D99"/>
    <w:rsid w:val="003E7ED6"/>
    <w:rsid w:val="003F1EA6"/>
    <w:rsid w:val="003F6A5B"/>
    <w:rsid w:val="00401FDA"/>
    <w:rsid w:val="00406A9F"/>
    <w:rsid w:val="00410394"/>
    <w:rsid w:val="00410620"/>
    <w:rsid w:val="0041127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737"/>
    <w:rsid w:val="004828EC"/>
    <w:rsid w:val="00485699"/>
    <w:rsid w:val="0049119B"/>
    <w:rsid w:val="004924CD"/>
    <w:rsid w:val="004933AD"/>
    <w:rsid w:val="00493484"/>
    <w:rsid w:val="00494DC0"/>
    <w:rsid w:val="00497E36"/>
    <w:rsid w:val="004A0638"/>
    <w:rsid w:val="004A42D1"/>
    <w:rsid w:val="004A4AD5"/>
    <w:rsid w:val="004B2274"/>
    <w:rsid w:val="004B6915"/>
    <w:rsid w:val="004C1029"/>
    <w:rsid w:val="004C6095"/>
    <w:rsid w:val="004C7A62"/>
    <w:rsid w:val="004D6763"/>
    <w:rsid w:val="004E07B9"/>
    <w:rsid w:val="004E0F2F"/>
    <w:rsid w:val="004E15CF"/>
    <w:rsid w:val="00500F72"/>
    <w:rsid w:val="00504017"/>
    <w:rsid w:val="00510A2E"/>
    <w:rsid w:val="00515E70"/>
    <w:rsid w:val="00516692"/>
    <w:rsid w:val="00517990"/>
    <w:rsid w:val="00520B23"/>
    <w:rsid w:val="005210C0"/>
    <w:rsid w:val="0052237E"/>
    <w:rsid w:val="00523EC3"/>
    <w:rsid w:val="00526955"/>
    <w:rsid w:val="00532D31"/>
    <w:rsid w:val="0054119B"/>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87D58"/>
    <w:rsid w:val="005900F4"/>
    <w:rsid w:val="005917C4"/>
    <w:rsid w:val="00591DF9"/>
    <w:rsid w:val="00592E0D"/>
    <w:rsid w:val="00593DB4"/>
    <w:rsid w:val="00593F1D"/>
    <w:rsid w:val="00594795"/>
    <w:rsid w:val="00595C2A"/>
    <w:rsid w:val="005A04CF"/>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D7EB3"/>
    <w:rsid w:val="005E232F"/>
    <w:rsid w:val="005E3EEB"/>
    <w:rsid w:val="005E464E"/>
    <w:rsid w:val="005E6BAE"/>
    <w:rsid w:val="005E73B3"/>
    <w:rsid w:val="005F317D"/>
    <w:rsid w:val="005F56CF"/>
    <w:rsid w:val="00600B16"/>
    <w:rsid w:val="006015D7"/>
    <w:rsid w:val="00606233"/>
    <w:rsid w:val="0061245F"/>
    <w:rsid w:val="00613E64"/>
    <w:rsid w:val="0061423C"/>
    <w:rsid w:val="00615BED"/>
    <w:rsid w:val="00616F35"/>
    <w:rsid w:val="00617AC0"/>
    <w:rsid w:val="00620EF6"/>
    <w:rsid w:val="006210E1"/>
    <w:rsid w:val="00623217"/>
    <w:rsid w:val="00624D5F"/>
    <w:rsid w:val="0062559E"/>
    <w:rsid w:val="00625BCA"/>
    <w:rsid w:val="006268FD"/>
    <w:rsid w:val="006376A6"/>
    <w:rsid w:val="00640AF3"/>
    <w:rsid w:val="0064212A"/>
    <w:rsid w:val="00642190"/>
    <w:rsid w:val="006437C4"/>
    <w:rsid w:val="00643E9A"/>
    <w:rsid w:val="00645AED"/>
    <w:rsid w:val="00646951"/>
    <w:rsid w:val="00651663"/>
    <w:rsid w:val="00652B31"/>
    <w:rsid w:val="0065322A"/>
    <w:rsid w:val="00657DCB"/>
    <w:rsid w:val="0066224A"/>
    <w:rsid w:val="006624F8"/>
    <w:rsid w:val="00662BC3"/>
    <w:rsid w:val="006653FC"/>
    <w:rsid w:val="00671768"/>
    <w:rsid w:val="00673F38"/>
    <w:rsid w:val="00676E08"/>
    <w:rsid w:val="00680876"/>
    <w:rsid w:val="0068251C"/>
    <w:rsid w:val="00693172"/>
    <w:rsid w:val="00694721"/>
    <w:rsid w:val="00697DB8"/>
    <w:rsid w:val="006A0112"/>
    <w:rsid w:val="006A40AF"/>
    <w:rsid w:val="006A616A"/>
    <w:rsid w:val="006B3640"/>
    <w:rsid w:val="006B3E3C"/>
    <w:rsid w:val="006B618D"/>
    <w:rsid w:val="006B7988"/>
    <w:rsid w:val="006B7BAC"/>
    <w:rsid w:val="006C4A42"/>
    <w:rsid w:val="006C632F"/>
    <w:rsid w:val="006C73B9"/>
    <w:rsid w:val="006D313A"/>
    <w:rsid w:val="006D39D3"/>
    <w:rsid w:val="006E7029"/>
    <w:rsid w:val="006F0994"/>
    <w:rsid w:val="006F0F27"/>
    <w:rsid w:val="006F15F3"/>
    <w:rsid w:val="006F277E"/>
    <w:rsid w:val="006F3DD8"/>
    <w:rsid w:val="00704120"/>
    <w:rsid w:val="00714C57"/>
    <w:rsid w:val="00716F26"/>
    <w:rsid w:val="00717224"/>
    <w:rsid w:val="00720F79"/>
    <w:rsid w:val="007226E3"/>
    <w:rsid w:val="00733FCF"/>
    <w:rsid w:val="00741A55"/>
    <w:rsid w:val="0074640D"/>
    <w:rsid w:val="00754CB5"/>
    <w:rsid w:val="00755C45"/>
    <w:rsid w:val="00755CD4"/>
    <w:rsid w:val="007632E6"/>
    <w:rsid w:val="007647D7"/>
    <w:rsid w:val="00764BBA"/>
    <w:rsid w:val="007707F9"/>
    <w:rsid w:val="00771B8B"/>
    <w:rsid w:val="00773CCA"/>
    <w:rsid w:val="0078021E"/>
    <w:rsid w:val="007810AE"/>
    <w:rsid w:val="00784EA0"/>
    <w:rsid w:val="00786F6E"/>
    <w:rsid w:val="007936A9"/>
    <w:rsid w:val="007937B3"/>
    <w:rsid w:val="00793EDE"/>
    <w:rsid w:val="00796055"/>
    <w:rsid w:val="007979BC"/>
    <w:rsid w:val="007A270C"/>
    <w:rsid w:val="007A611F"/>
    <w:rsid w:val="007B0049"/>
    <w:rsid w:val="007B5D3A"/>
    <w:rsid w:val="007C2153"/>
    <w:rsid w:val="007C2F66"/>
    <w:rsid w:val="007C45F2"/>
    <w:rsid w:val="007C7851"/>
    <w:rsid w:val="007D0B57"/>
    <w:rsid w:val="007D38D9"/>
    <w:rsid w:val="007D67AA"/>
    <w:rsid w:val="007D77CF"/>
    <w:rsid w:val="007D7FB8"/>
    <w:rsid w:val="007E02EB"/>
    <w:rsid w:val="007E1A21"/>
    <w:rsid w:val="007E375D"/>
    <w:rsid w:val="007E37F5"/>
    <w:rsid w:val="007E745D"/>
    <w:rsid w:val="007E7E15"/>
    <w:rsid w:val="007F003F"/>
    <w:rsid w:val="007F531A"/>
    <w:rsid w:val="00801EC0"/>
    <w:rsid w:val="00806D99"/>
    <w:rsid w:val="008101A8"/>
    <w:rsid w:val="00811BB3"/>
    <w:rsid w:val="00813E83"/>
    <w:rsid w:val="008140E0"/>
    <w:rsid w:val="008155D8"/>
    <w:rsid w:val="00815B06"/>
    <w:rsid w:val="008171CB"/>
    <w:rsid w:val="00820463"/>
    <w:rsid w:val="008258C5"/>
    <w:rsid w:val="008339A3"/>
    <w:rsid w:val="0083742B"/>
    <w:rsid w:val="008444BF"/>
    <w:rsid w:val="00850EC2"/>
    <w:rsid w:val="00852DB5"/>
    <w:rsid w:val="008556E9"/>
    <w:rsid w:val="00856D53"/>
    <w:rsid w:val="0086208B"/>
    <w:rsid w:val="00862CBF"/>
    <w:rsid w:val="00865803"/>
    <w:rsid w:val="008659DC"/>
    <w:rsid w:val="00870793"/>
    <w:rsid w:val="00870C6E"/>
    <w:rsid w:val="00873E04"/>
    <w:rsid w:val="00874CD1"/>
    <w:rsid w:val="00874CDF"/>
    <w:rsid w:val="0088395F"/>
    <w:rsid w:val="00885901"/>
    <w:rsid w:val="008871F6"/>
    <w:rsid w:val="008920B3"/>
    <w:rsid w:val="00895A04"/>
    <w:rsid w:val="00896695"/>
    <w:rsid w:val="00897A59"/>
    <w:rsid w:val="008A01D9"/>
    <w:rsid w:val="008A0CEE"/>
    <w:rsid w:val="008A1A08"/>
    <w:rsid w:val="008A2880"/>
    <w:rsid w:val="008A49CF"/>
    <w:rsid w:val="008A4C37"/>
    <w:rsid w:val="008A7DD7"/>
    <w:rsid w:val="008C0861"/>
    <w:rsid w:val="008C328B"/>
    <w:rsid w:val="008C3967"/>
    <w:rsid w:val="008D14B8"/>
    <w:rsid w:val="008D1DB2"/>
    <w:rsid w:val="008D4C23"/>
    <w:rsid w:val="008D5F8B"/>
    <w:rsid w:val="008E0D78"/>
    <w:rsid w:val="008E5CDC"/>
    <w:rsid w:val="008F238A"/>
    <w:rsid w:val="008F54EB"/>
    <w:rsid w:val="008F7C70"/>
    <w:rsid w:val="009018D1"/>
    <w:rsid w:val="00902AB4"/>
    <w:rsid w:val="0090495B"/>
    <w:rsid w:val="00905C9D"/>
    <w:rsid w:val="0091314B"/>
    <w:rsid w:val="00914150"/>
    <w:rsid w:val="00921F1F"/>
    <w:rsid w:val="009223E0"/>
    <w:rsid w:val="00923BDD"/>
    <w:rsid w:val="00925B73"/>
    <w:rsid w:val="00930735"/>
    <w:rsid w:val="009312FD"/>
    <w:rsid w:val="009318C6"/>
    <w:rsid w:val="009359F9"/>
    <w:rsid w:val="00940840"/>
    <w:rsid w:val="00944511"/>
    <w:rsid w:val="00945D7C"/>
    <w:rsid w:val="009515C9"/>
    <w:rsid w:val="00956754"/>
    <w:rsid w:val="00957648"/>
    <w:rsid w:val="00962BCA"/>
    <w:rsid w:val="00962C46"/>
    <w:rsid w:val="00964838"/>
    <w:rsid w:val="00965454"/>
    <w:rsid w:val="00966371"/>
    <w:rsid w:val="00966DB1"/>
    <w:rsid w:val="00975239"/>
    <w:rsid w:val="00977B1E"/>
    <w:rsid w:val="0098412E"/>
    <w:rsid w:val="009846D2"/>
    <w:rsid w:val="00985E05"/>
    <w:rsid w:val="00986968"/>
    <w:rsid w:val="009923E9"/>
    <w:rsid w:val="0099248A"/>
    <w:rsid w:val="00992AAB"/>
    <w:rsid w:val="00993441"/>
    <w:rsid w:val="009937FC"/>
    <w:rsid w:val="009956A1"/>
    <w:rsid w:val="0099710B"/>
    <w:rsid w:val="0099748F"/>
    <w:rsid w:val="009A0160"/>
    <w:rsid w:val="009A6014"/>
    <w:rsid w:val="009B0556"/>
    <w:rsid w:val="009B1FF9"/>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9F1DA4"/>
    <w:rsid w:val="00A01738"/>
    <w:rsid w:val="00A01C85"/>
    <w:rsid w:val="00A0454F"/>
    <w:rsid w:val="00A04D31"/>
    <w:rsid w:val="00A13408"/>
    <w:rsid w:val="00A24A6B"/>
    <w:rsid w:val="00A25738"/>
    <w:rsid w:val="00A27BF3"/>
    <w:rsid w:val="00A344A8"/>
    <w:rsid w:val="00A34DEA"/>
    <w:rsid w:val="00A36EF6"/>
    <w:rsid w:val="00A410CF"/>
    <w:rsid w:val="00A4166B"/>
    <w:rsid w:val="00A42D2A"/>
    <w:rsid w:val="00A43104"/>
    <w:rsid w:val="00A4674A"/>
    <w:rsid w:val="00A47F29"/>
    <w:rsid w:val="00A51BF6"/>
    <w:rsid w:val="00A52322"/>
    <w:rsid w:val="00A53C3B"/>
    <w:rsid w:val="00A53FBF"/>
    <w:rsid w:val="00A5686C"/>
    <w:rsid w:val="00A613AC"/>
    <w:rsid w:val="00A62B96"/>
    <w:rsid w:val="00A64992"/>
    <w:rsid w:val="00A649F6"/>
    <w:rsid w:val="00A652F8"/>
    <w:rsid w:val="00A70529"/>
    <w:rsid w:val="00A7345C"/>
    <w:rsid w:val="00A73F54"/>
    <w:rsid w:val="00A73F8A"/>
    <w:rsid w:val="00A73FDB"/>
    <w:rsid w:val="00A77688"/>
    <w:rsid w:val="00A81BE3"/>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A41"/>
    <w:rsid w:val="00AC01E8"/>
    <w:rsid w:val="00AC095F"/>
    <w:rsid w:val="00AC1192"/>
    <w:rsid w:val="00AC38A7"/>
    <w:rsid w:val="00AC7A85"/>
    <w:rsid w:val="00AD5A31"/>
    <w:rsid w:val="00AE1E58"/>
    <w:rsid w:val="00AE1ED1"/>
    <w:rsid w:val="00AE2C0E"/>
    <w:rsid w:val="00AE369F"/>
    <w:rsid w:val="00B073CC"/>
    <w:rsid w:val="00B07F8D"/>
    <w:rsid w:val="00B11B40"/>
    <w:rsid w:val="00B142DC"/>
    <w:rsid w:val="00B15043"/>
    <w:rsid w:val="00B22FF6"/>
    <w:rsid w:val="00B23DF3"/>
    <w:rsid w:val="00B2676F"/>
    <w:rsid w:val="00B26BB5"/>
    <w:rsid w:val="00B27C0C"/>
    <w:rsid w:val="00B36298"/>
    <w:rsid w:val="00B3761A"/>
    <w:rsid w:val="00B41337"/>
    <w:rsid w:val="00B435F1"/>
    <w:rsid w:val="00B508F7"/>
    <w:rsid w:val="00B50FD4"/>
    <w:rsid w:val="00B52D1E"/>
    <w:rsid w:val="00B56115"/>
    <w:rsid w:val="00B57403"/>
    <w:rsid w:val="00B641E7"/>
    <w:rsid w:val="00B645E9"/>
    <w:rsid w:val="00B64893"/>
    <w:rsid w:val="00B66EDF"/>
    <w:rsid w:val="00B66FE1"/>
    <w:rsid w:val="00B67CD1"/>
    <w:rsid w:val="00B71867"/>
    <w:rsid w:val="00B71AD5"/>
    <w:rsid w:val="00B729B1"/>
    <w:rsid w:val="00B87D2A"/>
    <w:rsid w:val="00B9227C"/>
    <w:rsid w:val="00B92F11"/>
    <w:rsid w:val="00B93B09"/>
    <w:rsid w:val="00B95352"/>
    <w:rsid w:val="00B97EAE"/>
    <w:rsid w:val="00BA4801"/>
    <w:rsid w:val="00BA602F"/>
    <w:rsid w:val="00BB0CAD"/>
    <w:rsid w:val="00BB75E2"/>
    <w:rsid w:val="00BC1271"/>
    <w:rsid w:val="00BC1FB5"/>
    <w:rsid w:val="00BC3CDA"/>
    <w:rsid w:val="00BC3F53"/>
    <w:rsid w:val="00BC71E1"/>
    <w:rsid w:val="00BD22D7"/>
    <w:rsid w:val="00BD41CF"/>
    <w:rsid w:val="00BD70EC"/>
    <w:rsid w:val="00BE2BAB"/>
    <w:rsid w:val="00BE6782"/>
    <w:rsid w:val="00BE6CA8"/>
    <w:rsid w:val="00BF3B1E"/>
    <w:rsid w:val="00BF3D06"/>
    <w:rsid w:val="00BF5194"/>
    <w:rsid w:val="00C0059E"/>
    <w:rsid w:val="00C111B8"/>
    <w:rsid w:val="00C121EB"/>
    <w:rsid w:val="00C142C4"/>
    <w:rsid w:val="00C16735"/>
    <w:rsid w:val="00C17EE8"/>
    <w:rsid w:val="00C24A66"/>
    <w:rsid w:val="00C269BD"/>
    <w:rsid w:val="00C30E78"/>
    <w:rsid w:val="00C321E7"/>
    <w:rsid w:val="00C32B25"/>
    <w:rsid w:val="00C45C5F"/>
    <w:rsid w:val="00C47F6E"/>
    <w:rsid w:val="00C53C57"/>
    <w:rsid w:val="00C5465B"/>
    <w:rsid w:val="00C61A95"/>
    <w:rsid w:val="00C62BDA"/>
    <w:rsid w:val="00C6401D"/>
    <w:rsid w:val="00C643E3"/>
    <w:rsid w:val="00C707AA"/>
    <w:rsid w:val="00C72D4E"/>
    <w:rsid w:val="00C7378B"/>
    <w:rsid w:val="00C74D71"/>
    <w:rsid w:val="00C753FF"/>
    <w:rsid w:val="00C76B08"/>
    <w:rsid w:val="00C76B46"/>
    <w:rsid w:val="00C81F2C"/>
    <w:rsid w:val="00C83F37"/>
    <w:rsid w:val="00C86C02"/>
    <w:rsid w:val="00C90F52"/>
    <w:rsid w:val="00C95D6D"/>
    <w:rsid w:val="00C965A9"/>
    <w:rsid w:val="00CA2AC6"/>
    <w:rsid w:val="00CA332B"/>
    <w:rsid w:val="00CA68D7"/>
    <w:rsid w:val="00CB4AF1"/>
    <w:rsid w:val="00CB5AE5"/>
    <w:rsid w:val="00CB5EF2"/>
    <w:rsid w:val="00CC0A06"/>
    <w:rsid w:val="00CC28BF"/>
    <w:rsid w:val="00CC2CC1"/>
    <w:rsid w:val="00CC3498"/>
    <w:rsid w:val="00CD1674"/>
    <w:rsid w:val="00CD1B62"/>
    <w:rsid w:val="00CD4B3B"/>
    <w:rsid w:val="00CD7E18"/>
    <w:rsid w:val="00CE0A5A"/>
    <w:rsid w:val="00CE1F7A"/>
    <w:rsid w:val="00CE2E23"/>
    <w:rsid w:val="00CE2F59"/>
    <w:rsid w:val="00CE4190"/>
    <w:rsid w:val="00CE6C1A"/>
    <w:rsid w:val="00D02E54"/>
    <w:rsid w:val="00D039F7"/>
    <w:rsid w:val="00D14609"/>
    <w:rsid w:val="00D17B75"/>
    <w:rsid w:val="00D21940"/>
    <w:rsid w:val="00D22097"/>
    <w:rsid w:val="00D2346D"/>
    <w:rsid w:val="00D32630"/>
    <w:rsid w:val="00D32C1F"/>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6145C"/>
    <w:rsid w:val="00D635D4"/>
    <w:rsid w:val="00D636D7"/>
    <w:rsid w:val="00D704B4"/>
    <w:rsid w:val="00D70767"/>
    <w:rsid w:val="00D70CB0"/>
    <w:rsid w:val="00D72B18"/>
    <w:rsid w:val="00D81C89"/>
    <w:rsid w:val="00D83EC7"/>
    <w:rsid w:val="00D866AA"/>
    <w:rsid w:val="00D87B23"/>
    <w:rsid w:val="00D87E14"/>
    <w:rsid w:val="00D94C83"/>
    <w:rsid w:val="00D958FE"/>
    <w:rsid w:val="00D95E32"/>
    <w:rsid w:val="00DA00B9"/>
    <w:rsid w:val="00DA24D3"/>
    <w:rsid w:val="00DA71BF"/>
    <w:rsid w:val="00DB0C76"/>
    <w:rsid w:val="00DB5A84"/>
    <w:rsid w:val="00DB5E9C"/>
    <w:rsid w:val="00DC0985"/>
    <w:rsid w:val="00DC501E"/>
    <w:rsid w:val="00DC53C2"/>
    <w:rsid w:val="00DD2517"/>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2CB4"/>
    <w:rsid w:val="00E2795C"/>
    <w:rsid w:val="00E307C2"/>
    <w:rsid w:val="00E3418B"/>
    <w:rsid w:val="00E3438E"/>
    <w:rsid w:val="00E365E0"/>
    <w:rsid w:val="00E45D2B"/>
    <w:rsid w:val="00E50697"/>
    <w:rsid w:val="00E51B7A"/>
    <w:rsid w:val="00E55A30"/>
    <w:rsid w:val="00E67458"/>
    <w:rsid w:val="00E71A25"/>
    <w:rsid w:val="00E73C3F"/>
    <w:rsid w:val="00E76201"/>
    <w:rsid w:val="00E77ABF"/>
    <w:rsid w:val="00E77FBE"/>
    <w:rsid w:val="00E81366"/>
    <w:rsid w:val="00E81F84"/>
    <w:rsid w:val="00E8558F"/>
    <w:rsid w:val="00E85E4E"/>
    <w:rsid w:val="00E86E9F"/>
    <w:rsid w:val="00E87474"/>
    <w:rsid w:val="00E955BD"/>
    <w:rsid w:val="00EA55AE"/>
    <w:rsid w:val="00EA7D96"/>
    <w:rsid w:val="00EB29DC"/>
    <w:rsid w:val="00EB3EBD"/>
    <w:rsid w:val="00EB5E6E"/>
    <w:rsid w:val="00EB6282"/>
    <w:rsid w:val="00EC0598"/>
    <w:rsid w:val="00EC4514"/>
    <w:rsid w:val="00EC66A6"/>
    <w:rsid w:val="00EC680F"/>
    <w:rsid w:val="00EC7E80"/>
    <w:rsid w:val="00ED21B3"/>
    <w:rsid w:val="00ED4DC2"/>
    <w:rsid w:val="00ED5B62"/>
    <w:rsid w:val="00ED60C7"/>
    <w:rsid w:val="00EE01EA"/>
    <w:rsid w:val="00EE0F12"/>
    <w:rsid w:val="00EE4C1E"/>
    <w:rsid w:val="00EE5970"/>
    <w:rsid w:val="00EE5EBA"/>
    <w:rsid w:val="00F00001"/>
    <w:rsid w:val="00F01412"/>
    <w:rsid w:val="00F05E3F"/>
    <w:rsid w:val="00F079A3"/>
    <w:rsid w:val="00F07C8B"/>
    <w:rsid w:val="00F11876"/>
    <w:rsid w:val="00F12DA7"/>
    <w:rsid w:val="00F14137"/>
    <w:rsid w:val="00F142D6"/>
    <w:rsid w:val="00F15B78"/>
    <w:rsid w:val="00F16BDB"/>
    <w:rsid w:val="00F311BF"/>
    <w:rsid w:val="00F33372"/>
    <w:rsid w:val="00F35A7E"/>
    <w:rsid w:val="00F376C5"/>
    <w:rsid w:val="00F458FF"/>
    <w:rsid w:val="00F50243"/>
    <w:rsid w:val="00F5028F"/>
    <w:rsid w:val="00F50571"/>
    <w:rsid w:val="00F53494"/>
    <w:rsid w:val="00F6408D"/>
    <w:rsid w:val="00F671AD"/>
    <w:rsid w:val="00F73B63"/>
    <w:rsid w:val="00F741C6"/>
    <w:rsid w:val="00F75166"/>
    <w:rsid w:val="00F77B89"/>
    <w:rsid w:val="00F83943"/>
    <w:rsid w:val="00F83B59"/>
    <w:rsid w:val="00F85760"/>
    <w:rsid w:val="00F85CCF"/>
    <w:rsid w:val="00F86488"/>
    <w:rsid w:val="00F905A9"/>
    <w:rsid w:val="00F92F28"/>
    <w:rsid w:val="00F94AB6"/>
    <w:rsid w:val="00F96C87"/>
    <w:rsid w:val="00FA1D48"/>
    <w:rsid w:val="00FA20FC"/>
    <w:rsid w:val="00FA3B0F"/>
    <w:rsid w:val="00FA4AA4"/>
    <w:rsid w:val="00FA5611"/>
    <w:rsid w:val="00FA5C06"/>
    <w:rsid w:val="00FB14C6"/>
    <w:rsid w:val="00FB1754"/>
    <w:rsid w:val="00FB356F"/>
    <w:rsid w:val="00FB6D58"/>
    <w:rsid w:val="00FB75F1"/>
    <w:rsid w:val="00FC1162"/>
    <w:rsid w:val="00FC20D7"/>
    <w:rsid w:val="00FC4DF7"/>
    <w:rsid w:val="00FC5604"/>
    <w:rsid w:val="00FD704D"/>
    <w:rsid w:val="00FE2C3F"/>
    <w:rsid w:val="00FE3A97"/>
    <w:rsid w:val="00FE7418"/>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5386-BC55-4617-B4D2-7E9ACF69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2022-12-28T06:51:00Z</cp:lastPrinted>
  <dcterms:created xsi:type="dcterms:W3CDTF">2023-02-21T10:43:00Z</dcterms:created>
  <dcterms:modified xsi:type="dcterms:W3CDTF">2023-02-21T10:43:00Z</dcterms:modified>
</cp:coreProperties>
</file>