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C97866" w:rsidP="00C0059E">
      <w:pPr>
        <w:spacing w:line="240" w:lineRule="auto"/>
        <w:ind w:right="-2"/>
        <w:jc w:val="both"/>
        <w:rPr>
          <w:b/>
          <w:bCs/>
          <w:spacing w:val="24"/>
        </w:rPr>
      </w:pPr>
      <w:r>
        <w:rPr>
          <w:b/>
          <w:bCs/>
          <w:spacing w:val="24"/>
        </w:rPr>
        <w:t>04.03.2022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57-п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7E7E15" w:rsidRDefault="00CB5EF2"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 </w:t>
      </w:r>
      <w:r w:rsidR="007E7E15" w:rsidRPr="00E8558F">
        <w:rPr>
          <w:rFonts w:ascii="Times New Roman" w:hAnsi="Times New Roman" w:cs="Times New Roman"/>
          <w:b/>
          <w:bCs/>
          <w:sz w:val="28"/>
          <w:szCs w:val="28"/>
        </w:rPr>
        <w:t xml:space="preserve">О внесении изменений в постановление </w:t>
      </w:r>
    </w:p>
    <w:p w:rsidR="007E7E15"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E7E15" w:rsidRPr="00E8558F"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от </w:t>
      </w:r>
      <w:r w:rsidR="008C0861">
        <w:rPr>
          <w:rFonts w:ascii="Times New Roman" w:hAnsi="Times New Roman" w:cs="Times New Roman"/>
          <w:b/>
          <w:bCs/>
          <w:sz w:val="28"/>
          <w:szCs w:val="28"/>
        </w:rPr>
        <w:t>24 декабря 2021 года №396-п</w:t>
      </w:r>
    </w:p>
    <w:p w:rsidR="007E7E15" w:rsidRPr="00E8558F" w:rsidRDefault="007E7E15"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7E7E15" w:rsidRPr="00E8558F" w:rsidRDefault="007E7E15" w:rsidP="007E7E15">
      <w:pPr>
        <w:pStyle w:val="ab"/>
        <w:shd w:val="clear" w:color="auto" w:fill="FFFFFF"/>
        <w:spacing w:before="0" w:after="0"/>
        <w:ind w:right="2058"/>
        <w:rPr>
          <w:color w:val="000000"/>
          <w:sz w:val="28"/>
          <w:szCs w:val="28"/>
        </w:rPr>
      </w:pPr>
    </w:p>
    <w:p w:rsidR="00C0059E" w:rsidRPr="00E8558F" w:rsidRDefault="00C0059E" w:rsidP="007E7E15">
      <w:pPr>
        <w:spacing w:after="0" w:line="240" w:lineRule="auto"/>
        <w:ind w:right="-2"/>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A976F4" w:rsidRPr="00E8558F" w:rsidRDefault="00A976F4" w:rsidP="00A73F54">
      <w:pPr>
        <w:pStyle w:val="ab"/>
        <w:shd w:val="clear" w:color="auto" w:fill="FFFFFF"/>
        <w:spacing w:after="0"/>
        <w:ind w:left="43"/>
        <w:jc w:val="center"/>
        <w:rPr>
          <w:b/>
          <w:bCs/>
          <w:color w:val="000000"/>
          <w:sz w:val="28"/>
          <w:szCs w:val="28"/>
        </w:rPr>
      </w:pPr>
    </w:p>
    <w:p w:rsidR="00D545A2" w:rsidRDefault="00C0059E" w:rsidP="00D545A2">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BF5194">
        <w:rPr>
          <w:sz w:val="28"/>
          <w:szCs w:val="28"/>
        </w:rPr>
        <w:t>Внести изменения в П</w:t>
      </w:r>
      <w:r w:rsidR="00D545A2" w:rsidRPr="00E8558F">
        <w:rPr>
          <w:sz w:val="28"/>
          <w:szCs w:val="28"/>
        </w:rPr>
        <w:t>остановлени</w:t>
      </w:r>
      <w:r w:rsidR="00D545A2">
        <w:rPr>
          <w:sz w:val="28"/>
          <w:szCs w:val="28"/>
        </w:rPr>
        <w:t>е</w:t>
      </w:r>
      <w:r w:rsidR="00D545A2" w:rsidRPr="00E8558F">
        <w:rPr>
          <w:sz w:val="28"/>
          <w:szCs w:val="28"/>
        </w:rPr>
        <w:t xml:space="preserve"> администрации Балашовского муниципального района от </w:t>
      </w:r>
      <w:r w:rsidR="00DF5F2B" w:rsidRPr="00DF5F2B">
        <w:rPr>
          <w:bCs/>
          <w:sz w:val="28"/>
          <w:szCs w:val="28"/>
        </w:rPr>
        <w:t>24 декабря 2021 года №396-п</w:t>
      </w:r>
      <w:r w:rsidR="00DF5F2B" w:rsidRPr="00E8558F">
        <w:rPr>
          <w:sz w:val="28"/>
          <w:szCs w:val="28"/>
        </w:rPr>
        <w:t xml:space="preserve"> </w:t>
      </w:r>
      <w:r w:rsidR="00D545A2" w:rsidRPr="00E8558F">
        <w:rPr>
          <w:sz w:val="28"/>
          <w:szCs w:val="28"/>
        </w:rPr>
        <w:t>«Об утверждении</w:t>
      </w:r>
      <w:r w:rsidR="00D545A2" w:rsidRPr="00E8558F">
        <w:rPr>
          <w:rFonts w:eastAsia="Times New Roman"/>
          <w:bCs/>
          <w:sz w:val="28"/>
          <w:szCs w:val="28"/>
        </w:rPr>
        <w:t xml:space="preserve"> муниципальной программы «Развитие дорожного хозяйства муниципального </w:t>
      </w:r>
      <w:r w:rsidR="00D545A2">
        <w:rPr>
          <w:rFonts w:eastAsia="Times New Roman"/>
          <w:bCs/>
          <w:sz w:val="28"/>
          <w:szCs w:val="28"/>
        </w:rPr>
        <w:t>образования город Балашов</w:t>
      </w:r>
      <w:r w:rsidR="00D545A2" w:rsidRPr="00E8558F">
        <w:rPr>
          <w:rFonts w:eastAsia="Times New Roman"/>
          <w:bCs/>
          <w:sz w:val="28"/>
          <w:szCs w:val="28"/>
        </w:rPr>
        <w:t>»</w:t>
      </w:r>
      <w:r w:rsidR="00D545A2" w:rsidRPr="00E8558F">
        <w:rPr>
          <w:color w:val="000000"/>
          <w:sz w:val="28"/>
          <w:szCs w:val="28"/>
        </w:rPr>
        <w:t xml:space="preserve">, изложив </w:t>
      </w:r>
      <w:r w:rsidR="00D545A2">
        <w:rPr>
          <w:color w:val="000000"/>
          <w:sz w:val="28"/>
          <w:szCs w:val="28"/>
        </w:rPr>
        <w:t xml:space="preserve">приложение </w:t>
      </w:r>
      <w:r w:rsidR="00D545A2" w:rsidRPr="00E8558F">
        <w:rPr>
          <w:color w:val="000000"/>
          <w:sz w:val="28"/>
          <w:szCs w:val="28"/>
        </w:rPr>
        <w:t>в редакции согласно приложению к настоящему постановлению.</w:t>
      </w:r>
    </w:p>
    <w:p w:rsidR="00FF3414" w:rsidRPr="00993441" w:rsidRDefault="00DF5F2B" w:rsidP="00993441">
      <w:pPr>
        <w:pStyle w:val="ab"/>
        <w:shd w:val="clear" w:color="auto" w:fill="FFFFFF"/>
        <w:tabs>
          <w:tab w:val="left" w:pos="426"/>
        </w:tabs>
        <w:spacing w:before="0" w:after="0" w:line="276" w:lineRule="auto"/>
        <w:jc w:val="both"/>
        <w:rPr>
          <w:color w:val="000000"/>
          <w:sz w:val="28"/>
          <w:szCs w:val="28"/>
        </w:rPr>
      </w:pPr>
      <w:r>
        <w:rPr>
          <w:color w:val="000000"/>
          <w:sz w:val="28"/>
          <w:szCs w:val="28"/>
        </w:rPr>
        <w:t xml:space="preserve">     2</w:t>
      </w:r>
      <w:r w:rsidR="005B30F2">
        <w:rPr>
          <w:color w:val="000000"/>
          <w:sz w:val="28"/>
          <w:szCs w:val="28"/>
        </w:rPr>
        <w:t>.</w:t>
      </w:r>
      <w:r w:rsidR="001422E1">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3F6A5B" w:rsidP="000879C8">
      <w:pPr>
        <w:pStyle w:val="ab"/>
        <w:tabs>
          <w:tab w:val="left" w:pos="426"/>
        </w:tabs>
        <w:spacing w:before="0" w:after="0" w:line="276" w:lineRule="auto"/>
        <w:jc w:val="both"/>
        <w:rPr>
          <w:color w:val="000000"/>
          <w:sz w:val="28"/>
          <w:szCs w:val="28"/>
        </w:rPr>
      </w:pPr>
      <w:r>
        <w:rPr>
          <w:color w:val="000000"/>
          <w:sz w:val="28"/>
          <w:szCs w:val="28"/>
        </w:rPr>
        <w:tab/>
        <w:t>3</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3F6A5B" w:rsidP="000879C8">
      <w:pPr>
        <w:pStyle w:val="ab"/>
        <w:tabs>
          <w:tab w:val="left" w:pos="426"/>
        </w:tabs>
        <w:spacing w:before="0" w:after="0" w:line="276" w:lineRule="auto"/>
        <w:jc w:val="both"/>
        <w:rPr>
          <w:rFonts w:eastAsia="Yu Gothic UI"/>
          <w:spacing w:val="2"/>
          <w:sz w:val="28"/>
          <w:szCs w:val="28"/>
        </w:rPr>
      </w:pPr>
      <w:r>
        <w:rPr>
          <w:color w:val="000000"/>
          <w:sz w:val="28"/>
          <w:szCs w:val="28"/>
        </w:rPr>
        <w:lastRenderedPageBreak/>
        <w:t xml:space="preserve">     </w:t>
      </w:r>
      <w:r>
        <w:rPr>
          <w:color w:val="000000"/>
          <w:sz w:val="28"/>
          <w:szCs w:val="28"/>
        </w:rPr>
        <w:tab/>
        <w:t>4</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2B571B" w:rsidRDefault="002B571B" w:rsidP="00C0059E">
      <w:pPr>
        <w:spacing w:after="0" w:line="240" w:lineRule="auto"/>
        <w:ind w:left="4248" w:firstLine="1422"/>
        <w:rPr>
          <w:rFonts w:ascii="Times New Roman" w:hAnsi="Times New Roman" w:cs="Times New Roman"/>
          <w:sz w:val="24"/>
          <w:szCs w:val="24"/>
        </w:rPr>
      </w:pPr>
    </w:p>
    <w:p w:rsidR="002B571B" w:rsidRDefault="002B571B" w:rsidP="00C0059E">
      <w:pPr>
        <w:spacing w:after="0" w:line="240" w:lineRule="auto"/>
        <w:ind w:left="4248" w:firstLine="1422"/>
        <w:rPr>
          <w:rFonts w:ascii="Times New Roman" w:hAnsi="Times New Roman" w:cs="Times New Roman"/>
          <w:sz w:val="24"/>
          <w:szCs w:val="24"/>
        </w:rPr>
      </w:pPr>
    </w:p>
    <w:p w:rsidR="00B50FD4" w:rsidRDefault="00B50FD4" w:rsidP="00C0059E">
      <w:pPr>
        <w:spacing w:after="0" w:line="240" w:lineRule="auto"/>
        <w:ind w:left="4248" w:firstLine="1422"/>
        <w:rPr>
          <w:rFonts w:ascii="Times New Roman" w:hAnsi="Times New Roman" w:cs="Times New Roman"/>
          <w:sz w:val="24"/>
          <w:szCs w:val="24"/>
        </w:rPr>
      </w:pPr>
    </w:p>
    <w:p w:rsidR="00B50FD4" w:rsidRDefault="00B50FD4"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от </w:t>
      </w:r>
      <w:r w:rsidR="00C97866">
        <w:rPr>
          <w:rFonts w:ascii="Times New Roman" w:hAnsi="Times New Roman" w:cs="Times New Roman"/>
          <w:sz w:val="24"/>
          <w:szCs w:val="24"/>
        </w:rPr>
        <w:t>04.03.2022 г.</w:t>
      </w:r>
      <w:r>
        <w:rPr>
          <w:rFonts w:ascii="Times New Roman" w:hAnsi="Times New Roman" w:cs="Times New Roman"/>
          <w:sz w:val="24"/>
          <w:szCs w:val="24"/>
        </w:rPr>
        <w:t>_ № _</w:t>
      </w:r>
      <w:r w:rsidR="00C97866">
        <w:rPr>
          <w:rFonts w:ascii="Times New Roman" w:hAnsi="Times New Roman" w:cs="Times New Roman"/>
          <w:sz w:val="24"/>
          <w:szCs w:val="24"/>
        </w:rPr>
        <w:t>57-п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5C3441" w:rsidRDefault="005C3441" w:rsidP="005C3441">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5C3441"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E955BD" w:rsidRDefault="00E955BD"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066EB8" w:rsidRDefault="00C0059E" w:rsidP="00EC0598">
      <w:pPr>
        <w:spacing w:after="0" w:line="240" w:lineRule="auto"/>
        <w:rPr>
          <w:sz w:val="28"/>
          <w:szCs w:val="28"/>
        </w:rPr>
      </w:pPr>
      <w:r>
        <w:rPr>
          <w:rFonts w:ascii="Times New Roman" w:hAnsi="Times New Roman" w:cs="Times New Roman"/>
          <w:sz w:val="24"/>
          <w:szCs w:val="24"/>
        </w:rPr>
        <w:t xml:space="preserve">                                                  </w:t>
      </w:r>
    </w:p>
    <w:p w:rsidR="00526955" w:rsidRDefault="00526955" w:rsidP="00066EB8">
      <w:pPr>
        <w:pStyle w:val="ac"/>
        <w:shd w:val="clear" w:color="auto" w:fill="auto"/>
        <w:spacing w:line="240" w:lineRule="auto"/>
        <w:rPr>
          <w:sz w:val="28"/>
          <w:szCs w:val="28"/>
        </w:rPr>
      </w:pPr>
      <w:r>
        <w:rPr>
          <w:sz w:val="28"/>
          <w:szCs w:val="28"/>
        </w:rPr>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3403AB">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сохранности существующей сети автомобильных дорог общего пользования местного значения</w:t>
            </w:r>
            <w:proofErr w:type="gramEnd"/>
            <w:r>
              <w:rPr>
                <w:rFonts w:ascii="Times New Roman" w:hAnsi="Times New Roman" w:cs="Times New Roman"/>
                <w:sz w:val="28"/>
                <w:szCs w:val="28"/>
              </w:rPr>
              <w:t>;</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2D146B">
              <w:rPr>
                <w:rFonts w:ascii="Times New Roman" w:hAnsi="Times New Roman" w:cs="Times New Roman"/>
                <w:sz w:val="28"/>
                <w:szCs w:val="28"/>
              </w:rPr>
              <w:t xml:space="preserve"> 2022- 2024</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E3418B" w:rsidRPr="00A70529" w:rsidRDefault="00A70529" w:rsidP="00A70529">
            <w:pPr>
              <w:pStyle w:val="13"/>
              <w:ind w:left="0"/>
              <w:jc w:val="both"/>
              <w:rPr>
                <w:rFonts w:ascii="Times New Roman" w:hAnsi="Times New Roman" w:cs="Times New Roman"/>
                <w:sz w:val="28"/>
                <w:szCs w:val="28"/>
              </w:rPr>
            </w:pPr>
            <w:r>
              <w:rPr>
                <w:rFonts w:ascii="Times New Roman" w:eastAsia="Yu Gothic UI" w:hAnsi="Times New Roman" w:cs="Times New Roman"/>
                <w:sz w:val="28"/>
                <w:szCs w:val="28"/>
              </w:rPr>
              <w:t xml:space="preserve">     - </w:t>
            </w:r>
            <w:r w:rsidRPr="00A70529">
              <w:rPr>
                <w:rFonts w:ascii="Times New Roman" w:eastAsia="Yu Gothic UI" w:hAnsi="Times New Roman" w:cs="Times New Roman"/>
                <w:sz w:val="28"/>
                <w:szCs w:val="28"/>
              </w:rPr>
              <w:t>Паспорт дорог</w:t>
            </w:r>
            <w:r>
              <w:rPr>
                <w:rFonts w:ascii="Times New Roman" w:eastAsia="Yu Gothic UI"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lastRenderedPageBreak/>
              <w:t>совершенствование систем организации и 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2D146B" w:rsidP="00126287">
            <w:pPr>
              <w:pStyle w:val="ac"/>
              <w:shd w:val="clear" w:color="auto" w:fill="auto"/>
              <w:spacing w:line="240" w:lineRule="auto"/>
              <w:jc w:val="left"/>
            </w:pPr>
            <w:r>
              <w:rPr>
                <w:b w:val="0"/>
                <w:bCs w:val="0"/>
                <w:sz w:val="28"/>
                <w:szCs w:val="28"/>
              </w:rPr>
              <w:t>2022 - 2024</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Pr>
                <w:rFonts w:ascii="Times New Roman" w:hAnsi="Times New Roman" w:cs="Times New Roman"/>
                <w:sz w:val="28"/>
                <w:szCs w:val="28"/>
              </w:rPr>
              <w:t>22- 2024</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2D146B"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w:t>
            </w:r>
            <w:r w:rsidR="00E2050A" w:rsidRPr="00E2050A">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E2050A" w:rsidRPr="00E2050A">
              <w:rPr>
                <w:rFonts w:ascii="Times New Roman" w:hAnsi="Times New Roman" w:cs="Times New Roman"/>
                <w:sz w:val="28"/>
                <w:szCs w:val="28"/>
              </w:rPr>
              <w:t xml:space="preserve">год – </w:t>
            </w:r>
            <w:r w:rsidR="00417EC2" w:rsidRPr="00532D31">
              <w:rPr>
                <w:rFonts w:ascii="Times New Roman" w:hAnsi="Times New Roman" w:cs="Times New Roman"/>
                <w:sz w:val="28"/>
                <w:szCs w:val="28"/>
              </w:rPr>
              <w:t>100</w:t>
            </w:r>
            <w:r w:rsidR="00417EC2">
              <w:rPr>
                <w:rFonts w:ascii="Times New Roman" w:hAnsi="Times New Roman" w:cs="Times New Roman"/>
                <w:sz w:val="28"/>
                <w:szCs w:val="28"/>
                <w:lang w:val="en-US"/>
              </w:rPr>
              <w:t> </w:t>
            </w:r>
            <w:r w:rsidR="00417EC2" w:rsidRPr="00532D31">
              <w:rPr>
                <w:rFonts w:ascii="Times New Roman" w:hAnsi="Times New Roman" w:cs="Times New Roman"/>
                <w:sz w:val="28"/>
                <w:szCs w:val="28"/>
              </w:rPr>
              <w:t>089.5</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6B618D">
              <w:rPr>
                <w:rFonts w:ascii="Times New Roman" w:hAnsi="Times New Roman" w:cs="Times New Roman"/>
                <w:sz w:val="28"/>
                <w:szCs w:val="28"/>
              </w:rPr>
              <w:t>2023</w:t>
            </w:r>
            <w:r w:rsidR="00E2050A">
              <w:rPr>
                <w:rFonts w:ascii="Times New Roman" w:hAnsi="Times New Roman" w:cs="Times New Roman"/>
                <w:sz w:val="28"/>
                <w:szCs w:val="28"/>
              </w:rPr>
              <w:t xml:space="preserve"> год – </w:t>
            </w:r>
            <w:r w:rsidR="00AA59D6">
              <w:rPr>
                <w:rFonts w:ascii="Times New Roman" w:hAnsi="Times New Roman" w:cs="Times New Roman"/>
                <w:sz w:val="28"/>
                <w:szCs w:val="28"/>
              </w:rPr>
              <w:t>79 682,3</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6B618D">
              <w:rPr>
                <w:rFonts w:ascii="Times New Roman" w:hAnsi="Times New Roman" w:cs="Times New Roman"/>
                <w:sz w:val="28"/>
                <w:szCs w:val="28"/>
              </w:rPr>
              <w:t>2024</w:t>
            </w:r>
            <w:r>
              <w:rPr>
                <w:rFonts w:ascii="Times New Roman" w:hAnsi="Times New Roman" w:cs="Times New Roman"/>
                <w:sz w:val="28"/>
                <w:szCs w:val="28"/>
              </w:rPr>
              <w:t xml:space="preserve"> год – </w:t>
            </w:r>
            <w:r w:rsidR="00AA59D6">
              <w:rPr>
                <w:rFonts w:ascii="Times New Roman" w:hAnsi="Times New Roman" w:cs="Times New Roman"/>
                <w:sz w:val="28"/>
                <w:szCs w:val="28"/>
              </w:rPr>
              <w:t>78 733,1</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7D7FB8">
              <w:rPr>
                <w:rFonts w:ascii="Times New Roman" w:hAnsi="Times New Roman" w:cs="Times New Roman"/>
                <w:sz w:val="28"/>
                <w:szCs w:val="28"/>
              </w:rPr>
              <w:t xml:space="preserve"> </w:t>
            </w:r>
            <w:r w:rsidR="00044A80">
              <w:rPr>
                <w:rFonts w:ascii="Times New Roman" w:hAnsi="Times New Roman" w:cs="Times New Roman"/>
                <w:sz w:val="28"/>
                <w:szCs w:val="28"/>
              </w:rPr>
              <w:t>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FE3A97">
              <w:rPr>
                <w:rFonts w:ascii="Times New Roman" w:hAnsi="Times New Roman" w:cs="Times New Roman"/>
                <w:sz w:val="28"/>
                <w:szCs w:val="28"/>
              </w:rPr>
              <w:t>7 156,1</w:t>
            </w:r>
            <w:r w:rsidR="00044A80">
              <w:rPr>
                <w:rFonts w:ascii="Times New Roman" w:hAnsi="Times New Roman" w:cs="Times New Roman"/>
                <w:sz w:val="28"/>
                <w:szCs w:val="28"/>
              </w:rPr>
              <w:t xml:space="preserve"> 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5 751,3</w:t>
            </w:r>
            <w:r w:rsidR="00044A80">
              <w:rPr>
                <w:rFonts w:ascii="Times New Roman" w:hAnsi="Times New Roman" w:cs="Times New Roman"/>
                <w:sz w:val="28"/>
                <w:szCs w:val="28"/>
              </w:rPr>
              <w:t xml:space="preserve">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A410CF">
              <w:rPr>
                <w:rFonts w:ascii="Times New Roman" w:hAnsi="Times New Roman" w:cs="Times New Roman"/>
                <w:sz w:val="28"/>
                <w:szCs w:val="28"/>
              </w:rPr>
              <w:t>11 129,20</w:t>
            </w:r>
            <w:r w:rsidR="00044A80">
              <w:rPr>
                <w:rFonts w:ascii="Times New Roman" w:hAnsi="Times New Roman" w:cs="Times New Roman"/>
                <w:sz w:val="28"/>
                <w:szCs w:val="28"/>
              </w:rPr>
              <w:t xml:space="preserve"> тыс. руб.</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11 390,9</w:t>
            </w:r>
            <w:r w:rsidR="00044A80">
              <w:rPr>
                <w:rFonts w:ascii="Times New Roman" w:hAnsi="Times New Roman" w:cs="Times New Roman"/>
                <w:sz w:val="28"/>
                <w:szCs w:val="28"/>
              </w:rPr>
              <w:t xml:space="preserve"> тыс. руб.</w:t>
            </w:r>
          </w:p>
          <w:p w:rsidR="00044A80" w:rsidRPr="00087F15" w:rsidRDefault="006B618D" w:rsidP="00457627">
            <w:pPr>
              <w:pStyle w:val="13"/>
              <w:numPr>
                <w:ilvl w:val="0"/>
                <w:numId w:val="5"/>
              </w:numPr>
              <w:ind w:left="71" w:firstLine="289"/>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11 846,5</w:t>
            </w:r>
            <w:r w:rsidR="00044A80">
              <w:rPr>
                <w:rFonts w:ascii="Times New Roman" w:hAnsi="Times New Roman" w:cs="Times New Roman"/>
                <w:sz w:val="28"/>
                <w:szCs w:val="28"/>
              </w:rPr>
              <w:t xml:space="preserve">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2022</w:t>
            </w:r>
            <w:r w:rsidR="0083742B">
              <w:rPr>
                <w:rFonts w:ascii="Times New Roman" w:hAnsi="Times New Roman" w:cs="Times New Roman"/>
                <w:sz w:val="28"/>
                <w:szCs w:val="28"/>
              </w:rPr>
              <w:t xml:space="preserve"> год – </w:t>
            </w:r>
            <w:r w:rsidR="00B26BB5">
              <w:rPr>
                <w:rFonts w:ascii="Times New Roman" w:hAnsi="Times New Roman" w:cs="Times New Roman"/>
                <w:sz w:val="28"/>
                <w:szCs w:val="28"/>
              </w:rPr>
              <w:t>63 315,0</w:t>
            </w:r>
            <w:r w:rsidR="0083742B">
              <w:rPr>
                <w:rFonts w:ascii="Times New Roman" w:hAnsi="Times New Roman" w:cs="Times New Roman"/>
                <w:sz w:val="28"/>
                <w:szCs w:val="28"/>
              </w:rPr>
              <w:t xml:space="preserve"> тыс. руб.</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2023</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D544B6" w:rsidRDefault="006B618D" w:rsidP="0083742B">
            <w:pPr>
              <w:pStyle w:val="13"/>
              <w:numPr>
                <w:ilvl w:val="0"/>
                <w:numId w:val="5"/>
              </w:numPr>
              <w:ind w:left="71" w:firstLine="289"/>
            </w:pPr>
            <w:r>
              <w:rPr>
                <w:rFonts w:ascii="Times New Roman" w:hAnsi="Times New Roman" w:cs="Times New Roman"/>
                <w:sz w:val="28"/>
                <w:szCs w:val="28"/>
              </w:rPr>
              <w:t>2024</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w:t>
            </w:r>
            <w:r w:rsidR="00716F26">
              <w:rPr>
                <w:rFonts w:ascii="Times New Roman" w:hAnsi="Times New Roman" w:cs="Times New Roman"/>
                <w:sz w:val="28"/>
                <w:szCs w:val="28"/>
              </w:rPr>
              <w:t xml:space="preserve"> образования</w:t>
            </w:r>
            <w:proofErr w:type="gramEnd"/>
            <w:r w:rsidR="00716F26">
              <w:rPr>
                <w:rFonts w:ascii="Times New Roman" w:hAnsi="Times New Roman" w:cs="Times New Roman"/>
                <w:sz w:val="28"/>
                <w:szCs w:val="28"/>
              </w:rPr>
              <w:t xml:space="preserve"> город Балашов на 18</w:t>
            </w:r>
            <w:r>
              <w:rPr>
                <w:rFonts w:ascii="Times New Roman" w:hAnsi="Times New Roman" w:cs="Times New Roman"/>
                <w:sz w:val="28"/>
                <w:szCs w:val="28"/>
              </w:rPr>
              <w:t>%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pStyle w:val="20"/>
        <w:shd w:val="clear" w:color="auto" w:fill="auto"/>
        <w:tabs>
          <w:tab w:val="left" w:pos="426"/>
        </w:tabs>
        <w:spacing w:before="0" w:line="240"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E955BD">
      <w:pPr>
        <w:pStyle w:val="20"/>
        <w:shd w:val="clear" w:color="auto" w:fill="auto"/>
        <w:tabs>
          <w:tab w:val="left" w:pos="426"/>
          <w:tab w:val="left" w:pos="709"/>
        </w:tabs>
        <w:spacing w:before="0" w:line="240" w:lineRule="auto"/>
        <w:jc w:val="center"/>
        <w:rPr>
          <w:sz w:val="28"/>
          <w:szCs w:val="28"/>
        </w:rPr>
      </w:pPr>
    </w:p>
    <w:p w:rsidR="002A3FC9" w:rsidRDefault="002A3FC9" w:rsidP="00E955BD">
      <w:pPr>
        <w:pStyle w:val="20"/>
        <w:shd w:val="clear" w:color="auto" w:fill="auto"/>
        <w:tabs>
          <w:tab w:val="left" w:pos="426"/>
          <w:tab w:val="left" w:pos="709"/>
        </w:tabs>
        <w:spacing w:before="0" w:line="240"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E955BD">
      <w:pPr>
        <w:pStyle w:val="20"/>
        <w:shd w:val="clear" w:color="auto" w:fill="auto"/>
        <w:spacing w:before="0" w:line="240"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E955BD">
      <w:pPr>
        <w:pStyle w:val="20"/>
        <w:shd w:val="clear" w:color="auto" w:fill="auto"/>
        <w:tabs>
          <w:tab w:val="left" w:pos="426"/>
        </w:tabs>
        <w:spacing w:before="0" w:line="240" w:lineRule="auto"/>
        <w:jc w:val="center"/>
      </w:pPr>
    </w:p>
    <w:p w:rsidR="002A3FC9" w:rsidRDefault="002A3FC9" w:rsidP="00E955BD">
      <w:pPr>
        <w:pStyle w:val="20"/>
        <w:shd w:val="clear" w:color="auto" w:fill="auto"/>
        <w:tabs>
          <w:tab w:val="left" w:pos="426"/>
        </w:tabs>
        <w:spacing w:before="0" w:line="240"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w:t>
      </w:r>
      <w:r>
        <w:rPr>
          <w:rStyle w:val="213pt"/>
          <w:sz w:val="28"/>
          <w:szCs w:val="28"/>
        </w:rPr>
        <w:lastRenderedPageBreak/>
        <w:t>средств на решение поставленных задач, а не расходовать средства на ремонт отдельных объектов дорожных сетей.</w:t>
      </w:r>
    </w:p>
    <w:p w:rsidR="002A3FC9" w:rsidRDefault="002A3FC9" w:rsidP="00E955BD">
      <w:pPr>
        <w:pStyle w:val="20"/>
        <w:shd w:val="clear" w:color="auto" w:fill="auto"/>
        <w:spacing w:before="0" w:line="240"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E955BD">
      <w:pPr>
        <w:pStyle w:val="20"/>
        <w:shd w:val="clear" w:color="auto" w:fill="auto"/>
        <w:spacing w:before="0" w:line="240" w:lineRule="auto"/>
        <w:ind w:firstLine="708"/>
      </w:pPr>
    </w:p>
    <w:p w:rsidR="002A3FC9" w:rsidRDefault="002A3FC9" w:rsidP="00E955BD">
      <w:pPr>
        <w:pStyle w:val="20"/>
        <w:shd w:val="clear" w:color="auto" w:fill="auto"/>
        <w:spacing w:before="0" w:line="240" w:lineRule="auto"/>
        <w:ind w:firstLine="708"/>
      </w:pPr>
      <w:r>
        <w:rPr>
          <w:b/>
          <w:sz w:val="28"/>
          <w:szCs w:val="28"/>
        </w:rPr>
        <w:t>3.Цели и задачи программы по развитию дорожного хозяйства</w:t>
      </w:r>
      <w:bookmarkEnd w:id="0"/>
    </w:p>
    <w:p w:rsidR="002A3FC9" w:rsidRDefault="002A3FC9" w:rsidP="00E955BD">
      <w:pPr>
        <w:pStyle w:val="20"/>
        <w:shd w:val="clear" w:color="auto" w:fill="auto"/>
        <w:spacing w:before="0" w:line="240" w:lineRule="auto"/>
        <w:ind w:firstLine="360"/>
      </w:pPr>
    </w:p>
    <w:p w:rsidR="002A3FC9" w:rsidRDefault="002A3FC9" w:rsidP="00E955BD">
      <w:pPr>
        <w:pStyle w:val="20"/>
        <w:shd w:val="clear" w:color="auto" w:fill="auto"/>
        <w:spacing w:before="0" w:line="240"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E955BD">
      <w:pPr>
        <w:pStyle w:val="40"/>
        <w:shd w:val="clear" w:color="auto" w:fill="auto"/>
        <w:spacing w:line="240" w:lineRule="auto"/>
        <w:ind w:firstLine="360"/>
        <w:rPr>
          <w:rStyle w:val="412pt"/>
          <w:sz w:val="28"/>
          <w:szCs w:val="28"/>
        </w:rPr>
      </w:pPr>
      <w:r>
        <w:rPr>
          <w:rStyle w:val="412pt"/>
          <w:sz w:val="28"/>
          <w:szCs w:val="28"/>
        </w:rPr>
        <w:t>Цели программы:</w:t>
      </w:r>
    </w:p>
    <w:p w:rsidR="00D72B18" w:rsidRDefault="00D72B18" w:rsidP="00E955BD">
      <w:pPr>
        <w:pStyle w:val="40"/>
        <w:shd w:val="clear" w:color="auto" w:fill="auto"/>
        <w:spacing w:line="240"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E955BD">
      <w:pPr>
        <w:pStyle w:val="40"/>
        <w:shd w:val="clear" w:color="auto" w:fill="auto"/>
        <w:tabs>
          <w:tab w:val="left" w:pos="284"/>
          <w:tab w:val="left" w:pos="426"/>
        </w:tabs>
        <w:spacing w:line="240"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 xml:space="preserve">снижение рисков возникновения тяжких последствий от </w:t>
      </w:r>
      <w:proofErr w:type="spellStart"/>
      <w:r w:rsidRPr="006140FC">
        <w:rPr>
          <w:rStyle w:val="213pt"/>
          <w:b w:val="0"/>
          <w:sz w:val="28"/>
          <w:szCs w:val="28"/>
        </w:rPr>
        <w:t>дорожн</w:t>
      </w:r>
      <w:proofErr w:type="gramStart"/>
      <w:r w:rsidRPr="006140FC">
        <w:rPr>
          <w:rStyle w:val="213pt"/>
          <w:b w:val="0"/>
          <w:sz w:val="28"/>
          <w:szCs w:val="28"/>
        </w:rPr>
        <w:t>о</w:t>
      </w:r>
      <w:proofErr w:type="spellEnd"/>
      <w:r w:rsidRPr="006140FC">
        <w:rPr>
          <w:rStyle w:val="213pt"/>
          <w:b w:val="0"/>
          <w:sz w:val="28"/>
          <w:szCs w:val="28"/>
        </w:rPr>
        <w:t>-</w:t>
      </w:r>
      <w:proofErr w:type="gramEnd"/>
      <w:r w:rsidRPr="006140FC">
        <w:rPr>
          <w:rStyle w:val="213pt"/>
          <w:b w:val="0"/>
          <w:sz w:val="28"/>
          <w:szCs w:val="28"/>
        </w:rPr>
        <w:t xml:space="preserve"> транспортных происшествий;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E955BD">
      <w:pPr>
        <w:pStyle w:val="14"/>
        <w:keepNext/>
        <w:keepLines/>
        <w:shd w:val="clear" w:color="auto" w:fill="auto"/>
        <w:tabs>
          <w:tab w:val="left" w:pos="3258"/>
        </w:tabs>
        <w:spacing w:before="0" w:after="0" w:line="240" w:lineRule="auto"/>
        <w:jc w:val="left"/>
        <w:rPr>
          <w:sz w:val="28"/>
          <w:szCs w:val="28"/>
        </w:rPr>
      </w:pPr>
      <w:r>
        <w:rPr>
          <w:b w:val="0"/>
          <w:bCs w:val="0"/>
          <w:sz w:val="28"/>
          <w:szCs w:val="28"/>
        </w:rPr>
        <w:t>Программа рассчитана на 2022- 2024</w:t>
      </w:r>
      <w:r w:rsidR="00593F1D">
        <w:rPr>
          <w:b w:val="0"/>
          <w:bCs w:val="0"/>
          <w:sz w:val="28"/>
          <w:szCs w:val="28"/>
        </w:rPr>
        <w:t xml:space="preserve"> г</w:t>
      </w:r>
      <w:proofErr w:type="gramStart"/>
      <w:r w:rsidR="002A3FC9">
        <w:rPr>
          <w:b w:val="0"/>
          <w:bCs w:val="0"/>
          <w:sz w:val="28"/>
          <w:szCs w:val="28"/>
        </w:rPr>
        <w:t>.</w:t>
      </w:r>
      <w:r w:rsidR="00593F1D">
        <w:rPr>
          <w:b w:val="0"/>
          <w:bCs w:val="0"/>
          <w:sz w:val="28"/>
          <w:szCs w:val="28"/>
        </w:rPr>
        <w:t>г</w:t>
      </w:r>
      <w:proofErr w:type="gramEnd"/>
    </w:p>
    <w:p w:rsidR="002A3FC9"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14"/>
        <w:keepNext/>
        <w:keepLines/>
        <w:shd w:val="clear" w:color="auto" w:fill="auto"/>
        <w:tabs>
          <w:tab w:val="left" w:pos="3258"/>
        </w:tabs>
        <w:spacing w:before="0" w:after="0" w:line="240" w:lineRule="auto"/>
        <w:jc w:val="center"/>
        <w:rPr>
          <w:sz w:val="28"/>
          <w:szCs w:val="28"/>
        </w:rPr>
      </w:pPr>
      <w:r>
        <w:rPr>
          <w:sz w:val="28"/>
          <w:szCs w:val="28"/>
        </w:rPr>
        <w:t>5.Программные мероприятия</w:t>
      </w:r>
    </w:p>
    <w:p w:rsidR="002A3FC9" w:rsidRPr="006140FC"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af0"/>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E955BD">
      <w:pPr>
        <w:pStyle w:val="31"/>
        <w:shd w:val="clear" w:color="auto" w:fill="auto"/>
        <w:tabs>
          <w:tab w:val="left" w:pos="2473"/>
        </w:tabs>
        <w:spacing w:before="280" w:after="280" w:line="240" w:lineRule="auto"/>
        <w:ind w:left="357"/>
        <w:rPr>
          <w:rStyle w:val="213pt"/>
          <w:sz w:val="28"/>
          <w:szCs w:val="28"/>
        </w:rPr>
      </w:pPr>
      <w:r>
        <w:rPr>
          <w:sz w:val="28"/>
          <w:szCs w:val="28"/>
        </w:rPr>
        <w:t>6.Ресурсное обеспечение Программы.</w:t>
      </w:r>
    </w:p>
    <w:p w:rsidR="002A3FC9" w:rsidRDefault="002A3FC9" w:rsidP="00E955BD">
      <w:pPr>
        <w:pStyle w:val="20"/>
        <w:shd w:val="clear" w:color="auto" w:fill="auto"/>
        <w:spacing w:before="0" w:line="240" w:lineRule="auto"/>
        <w:ind w:firstLine="357"/>
        <w:rPr>
          <w:rStyle w:val="213pt"/>
          <w:sz w:val="28"/>
          <w:szCs w:val="28"/>
        </w:rPr>
      </w:pPr>
      <w:r>
        <w:rPr>
          <w:rStyle w:val="213pt"/>
          <w:sz w:val="28"/>
          <w:szCs w:val="28"/>
        </w:rPr>
        <w:lastRenderedPageBreak/>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E955BD">
      <w:pPr>
        <w:pStyle w:val="20"/>
        <w:shd w:val="clear" w:color="auto" w:fill="auto"/>
        <w:spacing w:before="0" w:line="240"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Default="00EE5EBA" w:rsidP="00E955B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4828EC">
        <w:rPr>
          <w:rFonts w:ascii="Times New Roman" w:hAnsi="Times New Roman" w:cs="Times New Roman"/>
          <w:sz w:val="28"/>
          <w:szCs w:val="28"/>
        </w:rPr>
        <w:t>2</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417EC2" w:rsidRPr="00532D31">
        <w:rPr>
          <w:rFonts w:ascii="Times New Roman" w:hAnsi="Times New Roman" w:cs="Times New Roman"/>
          <w:sz w:val="28"/>
          <w:szCs w:val="28"/>
        </w:rPr>
        <w:t>100</w:t>
      </w:r>
      <w:r w:rsidR="00417EC2">
        <w:rPr>
          <w:rFonts w:ascii="Times New Roman" w:hAnsi="Times New Roman" w:cs="Times New Roman"/>
          <w:sz w:val="28"/>
          <w:szCs w:val="28"/>
          <w:lang w:val="en-US"/>
        </w:rPr>
        <w:t> </w:t>
      </w:r>
      <w:r w:rsidR="00417EC2" w:rsidRPr="00532D31">
        <w:rPr>
          <w:rFonts w:ascii="Times New Roman" w:hAnsi="Times New Roman" w:cs="Times New Roman"/>
          <w:sz w:val="28"/>
          <w:szCs w:val="28"/>
        </w:rPr>
        <w:t>089.5</w:t>
      </w:r>
      <w:r w:rsidR="00417EC2">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4828EC" w:rsidP="00E955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w:t>
      </w:r>
      <w:r w:rsidR="00EE5EBA">
        <w:rPr>
          <w:rFonts w:ascii="Times New Roman" w:hAnsi="Times New Roman" w:cs="Times New Roman"/>
          <w:sz w:val="28"/>
          <w:szCs w:val="28"/>
        </w:rPr>
        <w:t xml:space="preserve"> год – </w:t>
      </w:r>
      <w:r w:rsidR="004E15CF">
        <w:rPr>
          <w:rFonts w:ascii="Times New Roman" w:hAnsi="Times New Roman" w:cs="Times New Roman"/>
          <w:sz w:val="28"/>
          <w:szCs w:val="28"/>
        </w:rPr>
        <w:t>79 682,3</w:t>
      </w:r>
      <w:r w:rsidR="00EE5EBA">
        <w:rPr>
          <w:rFonts w:ascii="Times New Roman" w:hAnsi="Times New Roman" w:cs="Times New Roman"/>
          <w:sz w:val="28"/>
          <w:szCs w:val="28"/>
        </w:rPr>
        <w:t xml:space="preserve">  тыс. руб.</w:t>
      </w:r>
    </w:p>
    <w:p w:rsidR="00EE5EBA" w:rsidRDefault="004828EC" w:rsidP="00E955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2024</w:t>
      </w:r>
      <w:r w:rsidR="00EE5EBA">
        <w:rPr>
          <w:rFonts w:ascii="Times New Roman" w:hAnsi="Times New Roman" w:cs="Times New Roman"/>
          <w:sz w:val="28"/>
          <w:szCs w:val="28"/>
        </w:rPr>
        <w:t xml:space="preserve"> год – </w:t>
      </w:r>
      <w:r w:rsidR="009B2EA8">
        <w:rPr>
          <w:rFonts w:ascii="Times New Roman" w:hAnsi="Times New Roman" w:cs="Times New Roman"/>
          <w:sz w:val="28"/>
          <w:szCs w:val="28"/>
        </w:rPr>
        <w:t>78 733,1</w:t>
      </w:r>
      <w:r w:rsidR="00EE5EBA">
        <w:rPr>
          <w:rFonts w:ascii="Times New Roman" w:hAnsi="Times New Roman" w:cs="Times New Roman"/>
          <w:sz w:val="28"/>
          <w:szCs w:val="28"/>
        </w:rPr>
        <w:t xml:space="preserve">  тыс. руб.   </w:t>
      </w:r>
    </w:p>
    <w:p w:rsidR="00B66FE1" w:rsidRDefault="00B66FE1" w:rsidP="00E955BD">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61423C">
        <w:rPr>
          <w:rFonts w:ascii="Times New Roman" w:hAnsi="Times New Roman" w:cs="Times New Roman"/>
          <w:sz w:val="28"/>
          <w:szCs w:val="28"/>
        </w:rPr>
        <w:t xml:space="preserve"> </w:t>
      </w:r>
      <w:r w:rsidR="00B66FE1">
        <w:rPr>
          <w:rFonts w:ascii="Times New Roman" w:hAnsi="Times New Roman" w:cs="Times New Roman"/>
          <w:sz w:val="28"/>
          <w:szCs w:val="28"/>
        </w:rPr>
        <w:t>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E955BD">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11 129,2</w:t>
      </w:r>
      <w:r w:rsidR="00B66FE1">
        <w:rPr>
          <w:rFonts w:ascii="Times New Roman" w:hAnsi="Times New Roman" w:cs="Times New Roman"/>
          <w:sz w:val="28"/>
          <w:szCs w:val="28"/>
        </w:rPr>
        <w:t xml:space="preserve"> тыс. руб.</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E955BD">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E955BD">
      <w:pPr>
        <w:pStyle w:val="13"/>
        <w:numPr>
          <w:ilvl w:val="0"/>
          <w:numId w:val="5"/>
        </w:numPr>
        <w:ind w:left="71" w:firstLine="289"/>
      </w:pPr>
    </w:p>
    <w:p w:rsidR="00B66FE1" w:rsidRPr="0083742B" w:rsidRDefault="00B66FE1" w:rsidP="00E955BD">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63 315,0</w:t>
      </w:r>
      <w:r w:rsidR="00B66FE1">
        <w:rPr>
          <w:rFonts w:ascii="Times New Roman" w:hAnsi="Times New Roman" w:cs="Times New Roman"/>
          <w:sz w:val="28"/>
          <w:szCs w:val="28"/>
        </w:rPr>
        <w:t xml:space="preserve"> тыс. руб.</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B66FE1" w:rsidRPr="00FA5611" w:rsidRDefault="00AB1642" w:rsidP="00E955BD">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FA5611" w:rsidP="00E955BD">
      <w:pPr>
        <w:pStyle w:val="13"/>
        <w:ind w:left="360"/>
      </w:pPr>
    </w:p>
    <w:p w:rsidR="002A3FC9" w:rsidRDefault="00F77B89" w:rsidP="00E955BD">
      <w:pPr>
        <w:pStyle w:val="31"/>
        <w:shd w:val="clear" w:color="auto" w:fill="auto"/>
        <w:tabs>
          <w:tab w:val="left" w:pos="909"/>
        </w:tabs>
        <w:spacing w:before="280" w:after="280" w:line="240"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E955BD">
      <w:pPr>
        <w:pStyle w:val="20"/>
        <w:shd w:val="clear" w:color="auto" w:fill="auto"/>
        <w:spacing w:before="0" w:line="240"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E955BD">
      <w:pPr>
        <w:tabs>
          <w:tab w:val="left" w:pos="5529"/>
        </w:tabs>
        <w:spacing w:after="0" w:line="240" w:lineRule="auto"/>
        <w:ind w:left="5529" w:hanging="5529"/>
        <w:jc w:val="right"/>
        <w:rPr>
          <w:bCs/>
          <w:sz w:val="28"/>
          <w:szCs w:val="32"/>
        </w:rPr>
      </w:pPr>
    </w:p>
    <w:p w:rsidR="002C6689" w:rsidRDefault="00C7378B" w:rsidP="00E955BD">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2C6689">
        <w:rPr>
          <w:rFonts w:ascii="Times New Roman" w:hAnsi="Times New Roman" w:cs="Times New Roman"/>
          <w:b/>
          <w:bCs/>
          <w:sz w:val="28"/>
          <w:szCs w:val="28"/>
        </w:rPr>
        <w:t>Первый заместитель главы</w:t>
      </w:r>
      <w:r w:rsidR="002C6689" w:rsidRPr="00D0220F">
        <w:rPr>
          <w:rFonts w:ascii="Times New Roman" w:hAnsi="Times New Roman" w:cs="Times New Roman"/>
          <w:b/>
          <w:bCs/>
          <w:sz w:val="28"/>
          <w:szCs w:val="28"/>
        </w:rPr>
        <w:t xml:space="preserve"> </w:t>
      </w:r>
    </w:p>
    <w:p w:rsidR="002C6689" w:rsidRPr="00D0220F" w:rsidRDefault="002C6689" w:rsidP="00E955BD">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2C6689" w:rsidRPr="000D7FCF" w:rsidRDefault="002C6689" w:rsidP="00E955BD">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2A3FC9" w:rsidRDefault="002A3FC9" w:rsidP="00E955BD">
      <w:pPr>
        <w:spacing w:after="0" w:line="240" w:lineRule="auto"/>
        <w:ind w:left="-284" w:right="-284"/>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C97866">
        <w:rPr>
          <w:rFonts w:ascii="Times New Roman" w:hAnsi="Times New Roman" w:cs="Times New Roman"/>
          <w:bCs/>
          <w:sz w:val="24"/>
          <w:szCs w:val="24"/>
        </w:rPr>
        <w:t>04.03.2022</w:t>
      </w:r>
      <w:r w:rsidR="00E07626">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__</w:t>
      </w:r>
      <w:r w:rsidR="00C97866">
        <w:rPr>
          <w:rFonts w:ascii="Times New Roman" w:hAnsi="Times New Roman" w:cs="Times New Roman"/>
          <w:bCs/>
          <w:sz w:val="24"/>
          <w:szCs w:val="24"/>
        </w:rPr>
        <w:t>57-п</w:t>
      </w:r>
      <w:r w:rsidR="008D4C23">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p w:rsidR="00CD1B62" w:rsidRDefault="00CD1B62">
      <w:pPr>
        <w:shd w:val="clear" w:color="auto" w:fill="FFFFFF"/>
        <w:spacing w:after="0" w:line="276" w:lineRule="auto"/>
        <w:jc w:val="center"/>
        <w:rPr>
          <w:b/>
          <w:sz w:val="28"/>
          <w:szCs w:val="28"/>
        </w:rPr>
      </w:pPr>
    </w:p>
    <w:tbl>
      <w:tblPr>
        <w:tblW w:w="10490" w:type="dxa"/>
        <w:tblInd w:w="-459" w:type="dxa"/>
        <w:tblLayout w:type="fixed"/>
        <w:tblLook w:val="0000"/>
      </w:tblPr>
      <w:tblGrid>
        <w:gridCol w:w="592"/>
        <w:gridCol w:w="2809"/>
        <w:gridCol w:w="1588"/>
        <w:gridCol w:w="1560"/>
        <w:gridCol w:w="1388"/>
        <w:gridCol w:w="1276"/>
        <w:gridCol w:w="1277"/>
      </w:tblGrid>
      <w:tr w:rsidR="005463F1" w:rsidTr="00885901">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
        </w:tc>
      </w:tr>
      <w:tr w:rsidR="005463F1" w:rsidTr="0007703F">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w:t>
            </w:r>
            <w:r w:rsidR="000C0CA1">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w:t>
            </w:r>
            <w:r w:rsidR="000C0CA1">
              <w:rPr>
                <w:b/>
              </w:rPr>
              <w:t>3</w:t>
            </w:r>
          </w:p>
        </w:tc>
        <w:tc>
          <w:tcPr>
            <w:tcW w:w="1277"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w:t>
            </w:r>
            <w:r w:rsidR="000C0CA1">
              <w:rPr>
                <w:rFonts w:ascii="Times New Roman" w:hAnsi="Times New Roman" w:cs="Times New Roman"/>
                <w:b/>
                <w:sz w:val="24"/>
                <w:szCs w:val="24"/>
              </w:rPr>
              <w:t>4</w:t>
            </w:r>
          </w:p>
        </w:tc>
      </w:tr>
      <w:tr w:rsidR="007D67AA" w:rsidRPr="00E77ABF" w:rsidTr="009A6014">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Pr>
                <w:rFonts w:ascii="Times New Roman" w:hAnsi="Times New Roman" w:cs="Times New Roman"/>
                <w:sz w:val="24"/>
                <w:szCs w:val="24"/>
              </w:rPr>
              <w:t xml:space="preserve">ИДН, </w:t>
            </w:r>
            <w:r w:rsidRPr="00E77ABF">
              <w:rPr>
                <w:rFonts w:ascii="Times New Roman" w:hAnsi="Times New Roman" w:cs="Times New Roman"/>
                <w:sz w:val="24"/>
                <w:szCs w:val="24"/>
              </w:rPr>
              <w:t xml:space="preserve">остановочные павильоны, дорожное ограждение, </w:t>
            </w:r>
            <w:r w:rsidR="0037676F">
              <w:rPr>
                <w:rFonts w:ascii="Times New Roman" w:hAnsi="Times New Roman" w:cs="Times New Roman"/>
                <w:sz w:val="24"/>
                <w:szCs w:val="24"/>
              </w:rPr>
              <w:t xml:space="preserve">линии освещения автомобильных дорог и искусственных сооружений, </w:t>
            </w:r>
            <w:r w:rsidRPr="00E77ABF">
              <w:rPr>
                <w:rFonts w:ascii="Times New Roman" w:hAnsi="Times New Roman"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EB6282">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E16C89"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595C2A"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11 390,9</w:t>
            </w:r>
          </w:p>
        </w:tc>
        <w:tc>
          <w:tcPr>
            <w:tcW w:w="1277"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595C2A"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11 846,5</w:t>
            </w:r>
          </w:p>
        </w:tc>
      </w:tr>
      <w:tr w:rsidR="007D67AA" w:rsidRPr="00E77ABF" w:rsidTr="003E7ED6">
        <w:trPr>
          <w:trHeight w:val="673"/>
        </w:trPr>
        <w:tc>
          <w:tcPr>
            <w:tcW w:w="592"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16465" w:rsidRDefault="000B6844"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18 167,8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C30E78"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2 641,7</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9E4A4F" w:rsidRDefault="009E4A4F" w:rsidP="002C7FC3">
            <w:pPr>
              <w:snapToGrid w:val="0"/>
              <w:spacing w:after="0" w:line="240" w:lineRule="auto"/>
              <w:ind w:right="225"/>
              <w:rPr>
                <w:rFonts w:ascii="Times New Roman" w:hAnsi="Times New Roman" w:cs="Times New Roman"/>
                <w:sz w:val="24"/>
                <w:szCs w:val="24"/>
              </w:rPr>
            </w:pPr>
          </w:p>
          <w:p w:rsidR="007D67AA" w:rsidRPr="00E77ABF" w:rsidRDefault="00C30E78" w:rsidP="002C7FC3">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2 442,9</w:t>
            </w:r>
          </w:p>
        </w:tc>
      </w:tr>
      <w:tr w:rsidR="00E85E4E" w:rsidRPr="00E77ABF" w:rsidTr="00EC7E80">
        <w:trPr>
          <w:trHeight w:val="2010"/>
        </w:trPr>
        <w:tc>
          <w:tcPr>
            <w:tcW w:w="592"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E85E4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E16C89" w:rsidP="000B68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6844">
              <w:rPr>
                <w:rFonts w:ascii="Times New Roman" w:hAnsi="Times New Roman" w:cs="Times New Roman"/>
                <w:sz w:val="24"/>
                <w:szCs w:val="24"/>
              </w:rPr>
              <w:t>40 836,2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E4E" w:rsidRDefault="009E4A4F">
            <w:r>
              <w:rPr>
                <w:rFonts w:ascii="Times New Roman" w:hAnsi="Times New Roman" w:cs="Times New Roman"/>
                <w:sz w:val="24"/>
                <w:szCs w:val="24"/>
              </w:rPr>
              <w:t>54 918,7</w:t>
            </w:r>
          </w:p>
        </w:tc>
        <w:tc>
          <w:tcPr>
            <w:tcW w:w="1277" w:type="dxa"/>
            <w:tcBorders>
              <w:top w:val="single" w:sz="4" w:space="0" w:color="auto"/>
              <w:left w:val="single" w:sz="4" w:space="0" w:color="auto"/>
              <w:bottom w:val="single" w:sz="4" w:space="0" w:color="auto"/>
              <w:right w:val="single" w:sz="4" w:space="0" w:color="auto"/>
            </w:tcBorders>
          </w:tcPr>
          <w:p w:rsidR="00E85E4E" w:rsidRDefault="009E4A4F">
            <w:r>
              <w:rPr>
                <w:rFonts w:ascii="Times New Roman" w:hAnsi="Times New Roman" w:cs="Times New Roman"/>
                <w:sz w:val="24"/>
                <w:szCs w:val="24"/>
              </w:rPr>
              <w:t>55 935,2</w:t>
            </w:r>
          </w:p>
        </w:tc>
      </w:tr>
      <w:tr w:rsidR="000D0BCD" w:rsidRPr="00E77ABF" w:rsidTr="00E92379">
        <w:trPr>
          <w:trHeight w:val="564"/>
        </w:trPr>
        <w:tc>
          <w:tcPr>
            <w:tcW w:w="592" w:type="dxa"/>
            <w:vMerge w:val="restart"/>
            <w:tcBorders>
              <w:top w:val="single" w:sz="4" w:space="0" w:color="auto"/>
              <w:left w:val="single" w:sz="4" w:space="0" w:color="000000"/>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vMerge w:val="restart"/>
            <w:tcBorders>
              <w:top w:val="single" w:sz="4" w:space="0" w:color="auto"/>
              <w:left w:val="single" w:sz="4" w:space="0" w:color="000000"/>
            </w:tcBorders>
            <w:shd w:val="clear" w:color="auto" w:fill="auto"/>
            <w:vAlign w:val="center"/>
          </w:tcPr>
          <w:p w:rsidR="000D0BCD" w:rsidRPr="00E77ABF" w:rsidRDefault="000D0BCD"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w:t>
            </w:r>
            <w:r w:rsidRPr="00E77ABF">
              <w:rPr>
                <w:rFonts w:ascii="Times New Roman" w:hAnsi="Times New Roman" w:cs="Times New Roman"/>
                <w:sz w:val="24"/>
                <w:szCs w:val="24"/>
              </w:rPr>
              <w:lastRenderedPageBreak/>
              <w:t xml:space="preserve">площадок на остановочных пунктах </w:t>
            </w:r>
          </w:p>
        </w:tc>
        <w:tc>
          <w:tcPr>
            <w:tcW w:w="1588" w:type="dxa"/>
            <w:tcBorders>
              <w:top w:val="single" w:sz="4" w:space="0" w:color="auto"/>
              <w:left w:val="single" w:sz="4" w:space="0" w:color="000000"/>
              <w:bottom w:val="single" w:sz="4" w:space="0" w:color="auto"/>
            </w:tcBorders>
            <w:shd w:val="clear" w:color="auto" w:fill="auto"/>
          </w:tcPr>
          <w:p w:rsidR="000D0BCD" w:rsidRPr="00E77ABF" w:rsidRDefault="000D0BCD" w:rsidP="00FA1D48">
            <w:pPr>
              <w:rPr>
                <w:rFonts w:ascii="Times New Roman" w:hAnsi="Times New Roman" w:cs="Times New Roman"/>
                <w:sz w:val="24"/>
                <w:szCs w:val="24"/>
              </w:rPr>
            </w:pPr>
            <w:r w:rsidRPr="00E77ABF">
              <w:rPr>
                <w:rFonts w:ascii="Times New Roman" w:hAnsi="Times New Roman" w:cs="Times New Roman"/>
                <w:sz w:val="24"/>
                <w:szCs w:val="24"/>
              </w:rPr>
              <w:lastRenderedPageBreak/>
              <w:t xml:space="preserve">Местный бюджет </w:t>
            </w:r>
          </w:p>
        </w:tc>
        <w:tc>
          <w:tcPr>
            <w:tcW w:w="1560" w:type="dxa"/>
            <w:vMerge w:val="restart"/>
            <w:tcBorders>
              <w:top w:val="single" w:sz="4" w:space="0" w:color="auto"/>
              <w:left w:val="single" w:sz="4" w:space="0" w:color="000000"/>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p>
          <w:p w:rsidR="000D0BCD" w:rsidRPr="00E77ABF" w:rsidRDefault="000D0BCD" w:rsidP="00AC01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Default="000D0BCD" w:rsidP="00044A80">
            <w:pPr>
              <w:snapToGrid w:val="0"/>
              <w:spacing w:after="0" w:line="240" w:lineRule="auto"/>
              <w:jc w:val="center"/>
              <w:rPr>
                <w:rFonts w:ascii="Times New Roman" w:hAnsi="Times New Roman" w:cs="Times New Roman"/>
                <w:sz w:val="24"/>
                <w:szCs w:val="24"/>
              </w:rPr>
            </w:pPr>
          </w:p>
          <w:p w:rsidR="000D0BCD" w:rsidRPr="00E77ABF" w:rsidRDefault="000D0BC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bottom w:val="single" w:sz="4" w:space="0" w:color="auto"/>
              <w:right w:val="single" w:sz="4" w:space="0" w:color="000000"/>
            </w:tcBorders>
          </w:tcPr>
          <w:p w:rsidR="000D0BCD" w:rsidRDefault="000D0BCD" w:rsidP="00044A80">
            <w:pPr>
              <w:snapToGrid w:val="0"/>
              <w:spacing w:after="0" w:line="240" w:lineRule="auto"/>
              <w:jc w:val="center"/>
              <w:rPr>
                <w:rFonts w:ascii="Times New Roman" w:hAnsi="Times New Roman" w:cs="Times New Roman"/>
                <w:sz w:val="24"/>
                <w:szCs w:val="24"/>
              </w:rPr>
            </w:pPr>
          </w:p>
          <w:p w:rsidR="000D0BCD" w:rsidRPr="00E77ABF" w:rsidRDefault="000D0BC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0D0BCD" w:rsidRPr="00E77ABF" w:rsidTr="00E92379">
        <w:trPr>
          <w:trHeight w:val="1902"/>
        </w:trPr>
        <w:tc>
          <w:tcPr>
            <w:tcW w:w="592" w:type="dxa"/>
            <w:vMerge/>
            <w:tcBorders>
              <w:left w:val="single" w:sz="4" w:space="0" w:color="000000"/>
              <w:bottom w:val="single" w:sz="4" w:space="0" w:color="000000"/>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0D0BCD" w:rsidRPr="00E77ABF" w:rsidRDefault="000D0BCD" w:rsidP="002A0A82">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0D0BCD" w:rsidRPr="00E77ABF" w:rsidRDefault="000D0BCD" w:rsidP="00FA1D48">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77ABF" w:rsidRDefault="000D0BCD" w:rsidP="00FA1D48">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77ABF" w:rsidRDefault="000D0BCD" w:rsidP="00AC01E8">
            <w:pPr>
              <w:jc w:val="center"/>
              <w:rPr>
                <w:rFonts w:ascii="Times New Roman" w:hAnsi="Times New Roman" w:cs="Times New Roman"/>
                <w:sz w:val="24"/>
                <w:szCs w:val="24"/>
              </w:rPr>
            </w:pPr>
            <w:r w:rsidRPr="00E77ABF">
              <w:rPr>
                <w:rFonts w:ascii="Times New Roman" w:hAnsi="Times New Roman" w:cs="Times New Roman"/>
                <w:sz w:val="24"/>
                <w:szCs w:val="24"/>
              </w:rPr>
              <w:t xml:space="preserve">1 </w:t>
            </w:r>
            <w:r>
              <w:rPr>
                <w:rFonts w:ascii="Times New Roman" w:hAnsi="Times New Roman" w:cs="Times New Roman"/>
                <w:sz w:val="24"/>
                <w:szCs w:val="24"/>
              </w:rPr>
              <w:t>000</w:t>
            </w:r>
            <w:r w:rsidRPr="00E77ABF">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Default="000D0BCD"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bottom w:val="single" w:sz="4" w:space="0" w:color="000000"/>
              <w:right w:val="single" w:sz="4" w:space="0" w:color="000000"/>
            </w:tcBorders>
          </w:tcPr>
          <w:p w:rsidR="000D0BCD" w:rsidRDefault="000D0BCD" w:rsidP="00044A80">
            <w:pPr>
              <w:snapToGrid w:val="0"/>
              <w:jc w:val="center"/>
              <w:rPr>
                <w:rFonts w:ascii="Times New Roman" w:hAnsi="Times New Roman" w:cs="Times New Roman"/>
                <w:sz w:val="24"/>
                <w:szCs w:val="24"/>
              </w:rPr>
            </w:pPr>
          </w:p>
          <w:p w:rsidR="000D0BCD" w:rsidRDefault="000D0BCD" w:rsidP="00044A80">
            <w:pPr>
              <w:snapToGrid w:val="0"/>
              <w:jc w:val="center"/>
              <w:rPr>
                <w:rFonts w:ascii="Times New Roman" w:hAnsi="Times New Roman" w:cs="Times New Roman"/>
                <w:sz w:val="24"/>
                <w:szCs w:val="24"/>
              </w:rPr>
            </w:pPr>
          </w:p>
          <w:p w:rsidR="000D0BCD" w:rsidRDefault="000D0BCD"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0D0BCD" w:rsidRPr="00E77ABF" w:rsidTr="00BB48E0">
        <w:trPr>
          <w:trHeight w:val="588"/>
        </w:trPr>
        <w:tc>
          <w:tcPr>
            <w:tcW w:w="592" w:type="dxa"/>
            <w:vMerge w:val="restart"/>
            <w:tcBorders>
              <w:top w:val="single" w:sz="4" w:space="0" w:color="000000"/>
              <w:left w:val="single" w:sz="4" w:space="0" w:color="000000"/>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3</w:t>
            </w:r>
          </w:p>
        </w:tc>
        <w:tc>
          <w:tcPr>
            <w:tcW w:w="2809" w:type="dxa"/>
            <w:vMerge w:val="restart"/>
            <w:tcBorders>
              <w:top w:val="single" w:sz="4" w:space="0" w:color="000000"/>
              <w:left w:val="single" w:sz="4" w:space="0" w:color="000000"/>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0D0BCD" w:rsidRPr="00E77ABF" w:rsidRDefault="000D0BCD">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tcPr>
          <w:p w:rsidR="000D0BCD" w:rsidRPr="00E77ABF" w:rsidRDefault="000D0BCD" w:rsidP="002362C1">
            <w:pPr>
              <w:rPr>
                <w:rFonts w:ascii="Times New Roman" w:hAnsi="Times New Roman" w:cs="Times New Roman"/>
                <w:sz w:val="24"/>
                <w:szCs w:val="24"/>
              </w:rPr>
            </w:pPr>
            <w:r w:rsidRPr="00E77ABF">
              <w:rPr>
                <w:rFonts w:ascii="Times New Roman" w:hAnsi="Times New Roman" w:cs="Times New Roman"/>
                <w:sz w:val="24"/>
                <w:szCs w:val="24"/>
              </w:rPr>
              <w:t xml:space="preserve">Местный бюджет </w:t>
            </w:r>
          </w:p>
        </w:tc>
        <w:tc>
          <w:tcPr>
            <w:tcW w:w="1560" w:type="dxa"/>
            <w:vMerge w:val="restart"/>
            <w:tcBorders>
              <w:top w:val="single" w:sz="4" w:space="0" w:color="000000"/>
              <w:left w:val="single" w:sz="4" w:space="0" w:color="000000"/>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77ABF" w:rsidRDefault="000D0BCD" w:rsidP="002362C1">
            <w:pPr>
              <w:spacing w:after="0" w:line="240" w:lineRule="auto"/>
              <w:jc w:val="center"/>
              <w:rPr>
                <w:rFonts w:ascii="Times New Roman" w:hAnsi="Times New Roman" w:cs="Times New Roman"/>
                <w:sz w:val="24"/>
                <w:szCs w:val="24"/>
              </w:rPr>
            </w:pPr>
          </w:p>
          <w:p w:rsidR="000D0BCD" w:rsidRPr="00E77ABF" w:rsidRDefault="000D0BCD"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Default="000D0BCD" w:rsidP="002362C1">
            <w:pPr>
              <w:snapToGrid w:val="0"/>
              <w:spacing w:after="0" w:line="240" w:lineRule="auto"/>
              <w:jc w:val="center"/>
              <w:rPr>
                <w:rFonts w:ascii="Times New Roman" w:hAnsi="Times New Roman" w:cs="Times New Roman"/>
                <w:sz w:val="24"/>
                <w:szCs w:val="24"/>
              </w:rPr>
            </w:pPr>
          </w:p>
          <w:p w:rsidR="000D0BCD" w:rsidRPr="00E77ABF" w:rsidRDefault="000D0BC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auto"/>
              <w:right w:val="single" w:sz="4" w:space="0" w:color="000000"/>
            </w:tcBorders>
          </w:tcPr>
          <w:p w:rsidR="000D0BCD" w:rsidRDefault="000D0BCD" w:rsidP="002362C1">
            <w:pPr>
              <w:snapToGrid w:val="0"/>
              <w:spacing w:after="0" w:line="240" w:lineRule="auto"/>
              <w:jc w:val="center"/>
              <w:rPr>
                <w:rFonts w:ascii="Times New Roman" w:hAnsi="Times New Roman" w:cs="Times New Roman"/>
                <w:sz w:val="24"/>
                <w:szCs w:val="24"/>
              </w:rPr>
            </w:pPr>
          </w:p>
          <w:p w:rsidR="000D0BCD" w:rsidRPr="00E77ABF" w:rsidRDefault="000D0BC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D0BCD" w:rsidRPr="00E77ABF" w:rsidTr="00BB48E0">
        <w:trPr>
          <w:trHeight w:val="2040"/>
        </w:trPr>
        <w:tc>
          <w:tcPr>
            <w:tcW w:w="592" w:type="dxa"/>
            <w:vMerge/>
            <w:tcBorders>
              <w:left w:val="single" w:sz="4" w:space="0" w:color="000000"/>
              <w:bottom w:val="nil"/>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nil"/>
            </w:tcBorders>
            <w:shd w:val="clear" w:color="auto" w:fill="auto"/>
            <w:vAlign w:val="center"/>
          </w:tcPr>
          <w:p w:rsidR="000D0BCD" w:rsidRPr="00E77ABF" w:rsidRDefault="000D0BCD">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nil"/>
            </w:tcBorders>
            <w:shd w:val="clear" w:color="auto" w:fill="auto"/>
          </w:tcPr>
          <w:p w:rsidR="000D0BCD" w:rsidRPr="00E77ABF" w:rsidRDefault="000D0BCD"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nil"/>
            </w:tcBorders>
            <w:shd w:val="clear" w:color="auto" w:fill="auto"/>
            <w:vAlign w:val="center"/>
          </w:tcPr>
          <w:p w:rsidR="000D0BCD" w:rsidRPr="00E77ABF" w:rsidRDefault="000D0BCD" w:rsidP="00EE4C1E">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77ABF" w:rsidRDefault="000D0BCD" w:rsidP="002362C1">
            <w:pPr>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auto"/>
              <w:left w:val="single" w:sz="4" w:space="0" w:color="000000"/>
              <w:right w:val="single" w:sz="4" w:space="0" w:color="000000"/>
            </w:tcBorders>
            <w:shd w:val="clear" w:color="auto" w:fill="auto"/>
            <w:vAlign w:val="center"/>
          </w:tcPr>
          <w:p w:rsidR="000D0BCD" w:rsidRDefault="000D0BCD" w:rsidP="002362C1">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right w:val="single" w:sz="4" w:space="0" w:color="000000"/>
            </w:tcBorders>
          </w:tcPr>
          <w:p w:rsidR="000D0BCD" w:rsidRDefault="000D0BCD" w:rsidP="002362C1">
            <w:pPr>
              <w:snapToGrid w:val="0"/>
              <w:spacing w:after="0" w:line="240" w:lineRule="auto"/>
              <w:jc w:val="center"/>
              <w:rPr>
                <w:rFonts w:ascii="Times New Roman" w:hAnsi="Times New Roman" w:cs="Times New Roman"/>
                <w:sz w:val="24"/>
                <w:szCs w:val="24"/>
              </w:rPr>
            </w:pPr>
          </w:p>
          <w:p w:rsidR="000D0BCD" w:rsidRDefault="000D0BCD" w:rsidP="002362C1">
            <w:pPr>
              <w:snapToGrid w:val="0"/>
              <w:spacing w:after="0" w:line="240" w:lineRule="auto"/>
              <w:jc w:val="center"/>
              <w:rPr>
                <w:rFonts w:ascii="Times New Roman" w:hAnsi="Times New Roman" w:cs="Times New Roman"/>
                <w:sz w:val="24"/>
                <w:szCs w:val="24"/>
              </w:rPr>
            </w:pPr>
          </w:p>
          <w:p w:rsidR="000D0BCD" w:rsidRDefault="000D0BCD" w:rsidP="002362C1">
            <w:pPr>
              <w:snapToGrid w:val="0"/>
              <w:spacing w:after="0" w:line="240" w:lineRule="auto"/>
              <w:jc w:val="center"/>
              <w:rPr>
                <w:rFonts w:ascii="Times New Roman" w:hAnsi="Times New Roman" w:cs="Times New Roman"/>
                <w:sz w:val="24"/>
                <w:szCs w:val="24"/>
              </w:rPr>
            </w:pPr>
          </w:p>
          <w:p w:rsidR="000D0BCD" w:rsidRDefault="000D0BCD" w:rsidP="002362C1">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FB14C6" w:rsidRPr="00E77ABF" w:rsidTr="00EC7E80">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42752D" w:rsidP="00C5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466C02" w:rsidRPr="00E77ABF" w:rsidTr="00142AB4">
        <w:trPr>
          <w:trHeight w:val="1068"/>
        </w:trPr>
        <w:tc>
          <w:tcPr>
            <w:tcW w:w="592" w:type="dxa"/>
            <w:vMerge w:val="restart"/>
            <w:tcBorders>
              <w:top w:val="single" w:sz="4" w:space="0" w:color="000000"/>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vMerge w:val="restart"/>
            <w:tcBorders>
              <w:top w:val="single" w:sz="4" w:space="0" w:color="000000"/>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tcPr>
          <w:p w:rsidR="00466C02" w:rsidRPr="00E77ABF" w:rsidRDefault="00466C02">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Default="00466C02">
            <w:pPr>
              <w:spacing w:after="0" w:line="240" w:lineRule="auto"/>
              <w:jc w:val="center"/>
              <w:rPr>
                <w:rFonts w:ascii="Times New Roman" w:hAnsi="Times New Roman" w:cs="Times New Roman"/>
                <w:bCs/>
                <w:sz w:val="24"/>
                <w:szCs w:val="24"/>
              </w:rPr>
            </w:pPr>
          </w:p>
          <w:p w:rsidR="00466C02" w:rsidRDefault="00466C02">
            <w:pPr>
              <w:spacing w:after="0" w:line="240" w:lineRule="auto"/>
              <w:jc w:val="center"/>
              <w:rPr>
                <w:rFonts w:ascii="Times New Roman" w:hAnsi="Times New Roman" w:cs="Times New Roman"/>
                <w:bCs/>
                <w:sz w:val="24"/>
                <w:szCs w:val="24"/>
              </w:rPr>
            </w:pPr>
          </w:p>
          <w:p w:rsidR="00466C02" w:rsidRDefault="00466C02">
            <w:pPr>
              <w:spacing w:after="0" w:line="240" w:lineRule="auto"/>
              <w:jc w:val="center"/>
              <w:rPr>
                <w:rFonts w:ascii="Times New Roman" w:hAnsi="Times New Roman" w:cs="Times New Roman"/>
                <w:bCs/>
                <w:sz w:val="24"/>
                <w:szCs w:val="24"/>
              </w:rPr>
            </w:pPr>
          </w:p>
          <w:p w:rsidR="00466C02" w:rsidRPr="00E77ABF" w:rsidRDefault="00466C02">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p w:rsidR="00466C02" w:rsidRPr="00E77ABF" w:rsidRDefault="00466C02"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77ABF" w:rsidRDefault="00466C02">
            <w:pPr>
              <w:jc w:val="center"/>
              <w:rPr>
                <w:rFonts w:ascii="Times New Roman" w:hAnsi="Times New Roman" w:cs="Times New Roman"/>
                <w:sz w:val="24"/>
                <w:szCs w:val="24"/>
              </w:rPr>
            </w:pPr>
          </w:p>
          <w:p w:rsidR="00466C02" w:rsidRPr="00E77ABF" w:rsidRDefault="00466C02">
            <w:pPr>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Default="00466C02" w:rsidP="00B71867">
            <w:pPr>
              <w:snapToGrid w:val="0"/>
              <w:spacing w:after="0" w:line="240" w:lineRule="auto"/>
              <w:rPr>
                <w:rFonts w:ascii="Times New Roman" w:hAnsi="Times New Roman" w:cs="Times New Roman"/>
                <w:sz w:val="24"/>
                <w:szCs w:val="24"/>
              </w:rPr>
            </w:pPr>
          </w:p>
          <w:p w:rsidR="00466C02" w:rsidRPr="00E77ABF" w:rsidRDefault="00466C02"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top w:val="single" w:sz="4" w:space="0" w:color="000000"/>
              <w:left w:val="single" w:sz="4" w:space="0" w:color="000000"/>
              <w:bottom w:val="single" w:sz="4" w:space="0" w:color="auto"/>
              <w:right w:val="single" w:sz="4" w:space="0" w:color="000000"/>
            </w:tcBorders>
          </w:tcPr>
          <w:p w:rsidR="00466C02" w:rsidRDefault="00466C02" w:rsidP="00044A80">
            <w:pPr>
              <w:snapToGrid w:val="0"/>
              <w:spacing w:after="0" w:line="240" w:lineRule="auto"/>
              <w:jc w:val="center"/>
              <w:rPr>
                <w:rFonts w:ascii="Times New Roman" w:hAnsi="Times New Roman" w:cs="Times New Roman"/>
                <w:sz w:val="24"/>
                <w:szCs w:val="24"/>
              </w:rPr>
            </w:pPr>
          </w:p>
          <w:p w:rsidR="00466C02" w:rsidRDefault="00466C02" w:rsidP="00044A80">
            <w:pPr>
              <w:snapToGrid w:val="0"/>
              <w:spacing w:after="0" w:line="240" w:lineRule="auto"/>
              <w:jc w:val="center"/>
              <w:rPr>
                <w:rFonts w:ascii="Times New Roman" w:hAnsi="Times New Roman" w:cs="Times New Roman"/>
                <w:sz w:val="24"/>
                <w:szCs w:val="24"/>
              </w:rPr>
            </w:pPr>
          </w:p>
          <w:p w:rsidR="00466C02" w:rsidRDefault="00466C02" w:rsidP="00044A80">
            <w:pPr>
              <w:snapToGrid w:val="0"/>
              <w:spacing w:after="0" w:line="240" w:lineRule="auto"/>
              <w:jc w:val="center"/>
              <w:rPr>
                <w:rFonts w:ascii="Times New Roman" w:hAnsi="Times New Roman" w:cs="Times New Roman"/>
                <w:sz w:val="24"/>
                <w:szCs w:val="24"/>
              </w:rPr>
            </w:pPr>
          </w:p>
          <w:p w:rsidR="00466C02" w:rsidRPr="00E77ABF" w:rsidRDefault="00466C02"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466C02" w:rsidRPr="00E77ABF" w:rsidTr="00C00374">
        <w:trPr>
          <w:trHeight w:val="576"/>
        </w:trPr>
        <w:tc>
          <w:tcPr>
            <w:tcW w:w="592" w:type="dxa"/>
            <w:vMerge/>
            <w:tcBorders>
              <w:left w:val="single" w:sz="4" w:space="0" w:color="000000"/>
              <w:bottom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466C02" w:rsidRPr="00E77ABF" w:rsidRDefault="00466C02" w:rsidP="00142AB4">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466C02" w:rsidRDefault="00466C02">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77ABF" w:rsidRDefault="00466C02" w:rsidP="002E24B0">
            <w:pPr>
              <w:jc w:val="both"/>
              <w:rPr>
                <w:rFonts w:ascii="Times New Roman" w:hAnsi="Times New Roman" w:cs="Times New Roman"/>
                <w:sz w:val="24"/>
                <w:szCs w:val="24"/>
              </w:rPr>
            </w:pPr>
            <w:r>
              <w:rPr>
                <w:rFonts w:ascii="Times New Roman" w:hAnsi="Times New Roman" w:cs="Times New Roman"/>
                <w:sz w:val="24"/>
                <w:szCs w:val="24"/>
              </w:rPr>
              <w:t xml:space="preserve">     81,7</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Default="00466C02" w:rsidP="002E24B0">
            <w:pPr>
              <w:snapToGrid w:val="0"/>
              <w:jc w:val="both"/>
              <w:rPr>
                <w:rFonts w:ascii="Times New Roman" w:hAnsi="Times New Roman" w:cs="Times New Roman"/>
                <w:sz w:val="24"/>
                <w:szCs w:val="24"/>
              </w:rPr>
            </w:pPr>
            <w:r>
              <w:rPr>
                <w:rFonts w:ascii="Times New Roman" w:hAnsi="Times New Roman" w:cs="Times New Roman"/>
                <w:sz w:val="24"/>
                <w:szCs w:val="24"/>
              </w:rPr>
              <w:t xml:space="preserve">      0,0</w:t>
            </w:r>
          </w:p>
        </w:tc>
        <w:tc>
          <w:tcPr>
            <w:tcW w:w="1277" w:type="dxa"/>
            <w:tcBorders>
              <w:top w:val="single" w:sz="4" w:space="0" w:color="auto"/>
              <w:left w:val="single" w:sz="4" w:space="0" w:color="000000"/>
              <w:bottom w:val="single" w:sz="4" w:space="0" w:color="000000"/>
              <w:right w:val="single" w:sz="4" w:space="0" w:color="000000"/>
            </w:tcBorders>
          </w:tcPr>
          <w:p w:rsidR="00466C02" w:rsidRDefault="00466C02" w:rsidP="002E24B0">
            <w:pPr>
              <w:snapToGrid w:val="0"/>
              <w:jc w:val="both"/>
              <w:rPr>
                <w:rFonts w:ascii="Times New Roman" w:hAnsi="Times New Roman" w:cs="Times New Roman"/>
                <w:sz w:val="24"/>
                <w:szCs w:val="24"/>
              </w:rPr>
            </w:pPr>
          </w:p>
          <w:p w:rsidR="00466C02" w:rsidRDefault="00466C02" w:rsidP="002E24B0">
            <w:pPr>
              <w:snapToGrid w:val="0"/>
              <w:jc w:val="both"/>
              <w:rPr>
                <w:rFonts w:ascii="Times New Roman" w:hAnsi="Times New Roman" w:cs="Times New Roman"/>
                <w:sz w:val="24"/>
                <w:szCs w:val="24"/>
              </w:rPr>
            </w:pPr>
          </w:p>
          <w:p w:rsidR="00466C02" w:rsidRDefault="00466C02" w:rsidP="002E24B0">
            <w:pPr>
              <w:snapToGrid w:val="0"/>
              <w:jc w:val="both"/>
              <w:rPr>
                <w:rFonts w:ascii="Times New Roman" w:hAnsi="Times New Roman" w:cs="Times New Roman"/>
                <w:sz w:val="24"/>
                <w:szCs w:val="24"/>
              </w:rPr>
            </w:pPr>
            <w:r>
              <w:rPr>
                <w:rFonts w:ascii="Times New Roman" w:hAnsi="Times New Roman" w:cs="Times New Roman"/>
                <w:sz w:val="24"/>
                <w:szCs w:val="24"/>
              </w:rPr>
              <w:t xml:space="preserve">     0,0</w:t>
            </w:r>
          </w:p>
        </w:tc>
      </w:tr>
      <w:tr w:rsidR="00466C02" w:rsidRPr="00E77ABF" w:rsidTr="00CE2F59">
        <w:trPr>
          <w:trHeight w:val="1452"/>
        </w:trPr>
        <w:tc>
          <w:tcPr>
            <w:tcW w:w="592" w:type="dxa"/>
            <w:vMerge w:val="restart"/>
            <w:tcBorders>
              <w:top w:val="single" w:sz="4" w:space="0" w:color="000000"/>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vMerge w:val="restart"/>
            <w:tcBorders>
              <w:top w:val="single" w:sz="4" w:space="0" w:color="000000"/>
              <w:left w:val="single" w:sz="4" w:space="0" w:color="000000"/>
            </w:tcBorders>
            <w:shd w:val="clear" w:color="auto" w:fill="auto"/>
            <w:vAlign w:val="center"/>
          </w:tcPr>
          <w:p w:rsidR="00466C02" w:rsidRPr="00E77ABF" w:rsidRDefault="00466C02"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auto"/>
            </w:tcBorders>
            <w:shd w:val="clear" w:color="auto" w:fill="auto"/>
          </w:tcPr>
          <w:p w:rsidR="00466C02" w:rsidRDefault="00466C02" w:rsidP="00CA68D7">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p w:rsidR="00466C02" w:rsidRDefault="00466C02" w:rsidP="00CA68D7">
            <w:pPr>
              <w:rPr>
                <w:rFonts w:ascii="Times New Roman" w:hAnsi="Times New Roman" w:cs="Times New Roman"/>
                <w:sz w:val="24"/>
                <w:szCs w:val="24"/>
              </w:rPr>
            </w:pPr>
          </w:p>
          <w:p w:rsidR="00466C02" w:rsidRPr="00E77ABF" w:rsidRDefault="00466C02" w:rsidP="00CA68D7">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466C02" w:rsidRPr="00E77ABF" w:rsidRDefault="00466C02"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CA68D7" w:rsidRDefault="00466C02" w:rsidP="00E16465">
            <w:pPr>
              <w:jc w:val="center"/>
              <w:rPr>
                <w:rFonts w:ascii="Times New Roman" w:hAnsi="Times New Roman" w:cs="Times New Roman"/>
                <w:sz w:val="24"/>
                <w:szCs w:val="24"/>
              </w:rPr>
            </w:pPr>
            <w:r>
              <w:rPr>
                <w:rFonts w:ascii="Times New Roman" w:hAnsi="Times New Roman"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Default="00466C02" w:rsidP="00044A80">
            <w:pPr>
              <w:snapToGrid w:val="0"/>
              <w:spacing w:after="0" w:line="240" w:lineRule="auto"/>
              <w:jc w:val="center"/>
              <w:rPr>
                <w:rFonts w:ascii="Times New Roman" w:hAnsi="Times New Roman" w:cs="Times New Roman"/>
                <w:sz w:val="24"/>
                <w:szCs w:val="24"/>
              </w:rPr>
            </w:pPr>
          </w:p>
          <w:p w:rsidR="00466C02" w:rsidRPr="00E77ABF" w:rsidRDefault="00466C02"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p w:rsidR="00466C02" w:rsidRPr="00E77ABF" w:rsidRDefault="00466C02" w:rsidP="00044A80">
            <w:pPr>
              <w:snapToGrid w:val="0"/>
              <w:jc w:val="center"/>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auto"/>
              <w:right w:val="single" w:sz="4" w:space="0" w:color="000000"/>
            </w:tcBorders>
          </w:tcPr>
          <w:p w:rsidR="00466C02" w:rsidRDefault="00466C02" w:rsidP="00044A80">
            <w:pPr>
              <w:snapToGrid w:val="0"/>
              <w:spacing w:after="0" w:line="240" w:lineRule="auto"/>
              <w:jc w:val="center"/>
              <w:rPr>
                <w:rFonts w:ascii="Times New Roman" w:hAnsi="Times New Roman" w:cs="Times New Roman"/>
                <w:sz w:val="24"/>
                <w:szCs w:val="24"/>
              </w:rPr>
            </w:pPr>
          </w:p>
          <w:p w:rsidR="00466C02" w:rsidRDefault="00466C02" w:rsidP="00044A80">
            <w:pPr>
              <w:snapToGrid w:val="0"/>
              <w:spacing w:after="0" w:line="240" w:lineRule="auto"/>
              <w:jc w:val="center"/>
              <w:rPr>
                <w:rFonts w:ascii="Times New Roman" w:hAnsi="Times New Roman" w:cs="Times New Roman"/>
                <w:sz w:val="24"/>
                <w:szCs w:val="24"/>
              </w:rPr>
            </w:pPr>
          </w:p>
          <w:p w:rsidR="00466C02" w:rsidRPr="00E77ABF" w:rsidRDefault="00466C02" w:rsidP="00044A80">
            <w:pPr>
              <w:snapToGrid w:val="0"/>
              <w:jc w:val="center"/>
              <w:rPr>
                <w:rFonts w:ascii="Times New Roman" w:hAnsi="Times New Roman" w:cs="Times New Roman"/>
                <w:sz w:val="24"/>
                <w:szCs w:val="24"/>
              </w:rPr>
            </w:pPr>
            <w:r>
              <w:rPr>
                <w:rFonts w:ascii="Times New Roman" w:hAnsi="Times New Roman" w:cs="Times New Roman"/>
                <w:sz w:val="24"/>
                <w:szCs w:val="24"/>
              </w:rPr>
              <w:t>300,0</w:t>
            </w:r>
          </w:p>
        </w:tc>
      </w:tr>
      <w:tr w:rsidR="00466C02" w:rsidRPr="00E77ABF" w:rsidTr="00CE2F59">
        <w:trPr>
          <w:trHeight w:val="1265"/>
        </w:trPr>
        <w:tc>
          <w:tcPr>
            <w:tcW w:w="592" w:type="dxa"/>
            <w:vMerge/>
            <w:tcBorders>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466C02" w:rsidRPr="00E77ABF" w:rsidRDefault="00466C02" w:rsidP="002A0A82">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tcPr>
          <w:p w:rsidR="00466C02" w:rsidRPr="00E77ABF" w:rsidRDefault="00466C02" w:rsidP="00CA68D7">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466C02" w:rsidRPr="00E77ABF" w:rsidRDefault="00466C02" w:rsidP="009055A0">
            <w:pPr>
              <w:jc w:val="center"/>
              <w:rPr>
                <w:rFonts w:ascii="Times New Roman" w:hAnsi="Times New Roman"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Default="00466C02" w:rsidP="00E16465">
            <w:pPr>
              <w:jc w:val="center"/>
              <w:rPr>
                <w:rFonts w:ascii="Times New Roman" w:hAnsi="Times New Roman" w:cs="Times New Roman"/>
                <w:sz w:val="24"/>
                <w:szCs w:val="24"/>
              </w:rPr>
            </w:pPr>
            <w:r>
              <w:rPr>
                <w:rFonts w:ascii="Times New Roman" w:hAnsi="Times New Roman" w:cs="Times New Roman"/>
                <w:sz w:val="24"/>
                <w:szCs w:val="24"/>
              </w:rPr>
              <w:t>830,4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Default="00B729B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right w:val="single" w:sz="4" w:space="0" w:color="000000"/>
            </w:tcBorders>
          </w:tcPr>
          <w:p w:rsidR="00466C02" w:rsidRDefault="00466C02" w:rsidP="00044A80">
            <w:pPr>
              <w:snapToGrid w:val="0"/>
              <w:jc w:val="center"/>
              <w:rPr>
                <w:rFonts w:ascii="Times New Roman" w:hAnsi="Times New Roman" w:cs="Times New Roman"/>
                <w:sz w:val="24"/>
                <w:szCs w:val="24"/>
              </w:rPr>
            </w:pPr>
          </w:p>
          <w:p w:rsidR="00B729B1" w:rsidRDefault="00B729B1" w:rsidP="00044A80">
            <w:pPr>
              <w:snapToGrid w:val="0"/>
              <w:jc w:val="center"/>
              <w:rPr>
                <w:rFonts w:ascii="Times New Roman" w:hAnsi="Times New Roman" w:cs="Times New Roman"/>
                <w:sz w:val="24"/>
                <w:szCs w:val="24"/>
              </w:rPr>
            </w:pPr>
          </w:p>
          <w:p w:rsidR="00466C02" w:rsidRDefault="00B729B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p w:rsidR="00466C02" w:rsidRDefault="00466C02" w:rsidP="00044A80">
            <w:pPr>
              <w:snapToGrid w:val="0"/>
              <w:jc w:val="center"/>
              <w:rPr>
                <w:rFonts w:ascii="Times New Roman" w:hAnsi="Times New Roman" w:cs="Times New Roman"/>
                <w:sz w:val="24"/>
                <w:szCs w:val="24"/>
              </w:rPr>
            </w:pPr>
          </w:p>
        </w:tc>
      </w:tr>
      <w:tr w:rsidR="00466C02" w:rsidRPr="00E77ABF" w:rsidTr="00C00374">
        <w:trPr>
          <w:trHeight w:val="576"/>
        </w:trPr>
        <w:tc>
          <w:tcPr>
            <w:tcW w:w="592" w:type="dxa"/>
            <w:vMerge w:val="restart"/>
            <w:tcBorders>
              <w:top w:val="single" w:sz="4" w:space="0" w:color="000000"/>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vMerge w:val="restart"/>
            <w:tcBorders>
              <w:top w:val="single" w:sz="4" w:space="0" w:color="000000"/>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466C02" w:rsidRPr="00E77ABF" w:rsidRDefault="00466C02" w:rsidP="000D0BCD">
            <w:pPr>
              <w:rPr>
                <w:rFonts w:ascii="Times New Roman" w:hAnsi="Times New Roman" w:cs="Times New Roman"/>
                <w:sz w:val="24"/>
                <w:szCs w:val="24"/>
              </w:rPr>
            </w:pPr>
            <w:r w:rsidRPr="00E77ABF">
              <w:rPr>
                <w:rFonts w:ascii="Times New Roman" w:hAnsi="Times New Roman" w:cs="Times New Roman"/>
                <w:sz w:val="24"/>
                <w:szCs w:val="24"/>
              </w:rPr>
              <w:t xml:space="preserve">Местный бюджет </w:t>
            </w:r>
          </w:p>
        </w:tc>
        <w:tc>
          <w:tcPr>
            <w:tcW w:w="1560" w:type="dxa"/>
            <w:vMerge/>
            <w:tcBorders>
              <w:left w:val="single" w:sz="4" w:space="0" w:color="000000"/>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77ABF" w:rsidRDefault="00466C02" w:rsidP="00B5735C">
            <w:pPr>
              <w:spacing w:after="0" w:line="240" w:lineRule="auto"/>
              <w:jc w:val="center"/>
              <w:rPr>
                <w:rFonts w:ascii="Times New Roman" w:hAnsi="Times New Roman" w:cs="Times New Roman"/>
                <w:sz w:val="24"/>
                <w:szCs w:val="24"/>
              </w:rPr>
            </w:pPr>
          </w:p>
          <w:p w:rsidR="00466C02" w:rsidRPr="00A934AC" w:rsidRDefault="00466C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580,0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Default="00466C02" w:rsidP="00044A80">
            <w:pPr>
              <w:snapToGrid w:val="0"/>
              <w:spacing w:after="0" w:line="240" w:lineRule="auto"/>
              <w:jc w:val="center"/>
              <w:rPr>
                <w:rFonts w:ascii="Times New Roman" w:hAnsi="Times New Roman" w:cs="Times New Roman"/>
                <w:sz w:val="24"/>
                <w:szCs w:val="24"/>
              </w:rPr>
            </w:pPr>
          </w:p>
          <w:p w:rsidR="00466C02" w:rsidRPr="00E77ABF" w:rsidRDefault="00466C02"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auto"/>
              <w:right w:val="single" w:sz="4" w:space="0" w:color="000000"/>
            </w:tcBorders>
          </w:tcPr>
          <w:p w:rsidR="00466C02" w:rsidRDefault="00466C02" w:rsidP="00044A80">
            <w:pPr>
              <w:snapToGrid w:val="0"/>
              <w:spacing w:after="0" w:line="240" w:lineRule="auto"/>
              <w:jc w:val="center"/>
              <w:rPr>
                <w:rFonts w:ascii="Times New Roman" w:hAnsi="Times New Roman" w:cs="Times New Roman"/>
                <w:sz w:val="24"/>
                <w:szCs w:val="24"/>
              </w:rPr>
            </w:pPr>
          </w:p>
          <w:p w:rsidR="00466C02" w:rsidRPr="00E77ABF" w:rsidRDefault="00466C02"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466C02" w:rsidRPr="00E77ABF" w:rsidTr="00C00374">
        <w:trPr>
          <w:trHeight w:val="1896"/>
        </w:trPr>
        <w:tc>
          <w:tcPr>
            <w:tcW w:w="592" w:type="dxa"/>
            <w:vMerge/>
            <w:tcBorders>
              <w:left w:val="single" w:sz="4" w:space="0" w:color="000000"/>
              <w:bottom w:val="single" w:sz="4" w:space="0" w:color="auto"/>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466C02" w:rsidRPr="00E77ABF" w:rsidRDefault="00466C02">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tcPr>
          <w:p w:rsidR="00466C02" w:rsidRPr="00E77ABF" w:rsidRDefault="00466C02" w:rsidP="000D0BCD">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77ABF" w:rsidRDefault="00466C02" w:rsidP="009055A0">
            <w:pPr>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77ABF" w:rsidRDefault="00466C02" w:rsidP="000D0BCD">
            <w:pPr>
              <w:jc w:val="center"/>
              <w:rPr>
                <w:rFonts w:ascii="Times New Roman" w:hAnsi="Times New Roman" w:cs="Times New Roman"/>
                <w:sz w:val="24"/>
                <w:szCs w:val="24"/>
              </w:rPr>
            </w:pPr>
            <w:r>
              <w:rPr>
                <w:rFonts w:ascii="Times New Roman" w:hAnsi="Times New Roman" w:cs="Times New Roman"/>
                <w:sz w:val="24"/>
                <w:szCs w:val="24"/>
              </w:rPr>
              <w:t>420,0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Default="00466C02"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bottom w:val="single" w:sz="4" w:space="0" w:color="auto"/>
              <w:right w:val="single" w:sz="4" w:space="0" w:color="000000"/>
            </w:tcBorders>
          </w:tcPr>
          <w:p w:rsidR="00466C02" w:rsidRDefault="00466C02" w:rsidP="00044A80">
            <w:pPr>
              <w:snapToGrid w:val="0"/>
              <w:spacing w:after="0" w:line="240" w:lineRule="auto"/>
              <w:jc w:val="center"/>
              <w:rPr>
                <w:rFonts w:ascii="Times New Roman" w:hAnsi="Times New Roman" w:cs="Times New Roman"/>
                <w:sz w:val="24"/>
                <w:szCs w:val="24"/>
              </w:rPr>
            </w:pPr>
          </w:p>
          <w:p w:rsidR="00466C02" w:rsidRDefault="00466C02" w:rsidP="00044A80">
            <w:pPr>
              <w:snapToGrid w:val="0"/>
              <w:spacing w:after="0" w:line="240" w:lineRule="auto"/>
              <w:jc w:val="center"/>
              <w:rPr>
                <w:rFonts w:ascii="Times New Roman" w:hAnsi="Times New Roman" w:cs="Times New Roman"/>
                <w:sz w:val="24"/>
                <w:szCs w:val="24"/>
              </w:rPr>
            </w:pPr>
          </w:p>
          <w:p w:rsidR="00466C02" w:rsidRDefault="00466C02" w:rsidP="00044A80">
            <w:pPr>
              <w:snapToGrid w:val="0"/>
              <w:spacing w:after="0" w:line="240" w:lineRule="auto"/>
              <w:jc w:val="center"/>
              <w:rPr>
                <w:rFonts w:ascii="Times New Roman" w:hAnsi="Times New Roman" w:cs="Times New Roman"/>
                <w:sz w:val="24"/>
                <w:szCs w:val="24"/>
              </w:rPr>
            </w:pPr>
          </w:p>
          <w:p w:rsidR="00466C02" w:rsidRDefault="00466C02"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p w:rsidR="00466C02" w:rsidRDefault="00466C02" w:rsidP="00044A80">
            <w:pPr>
              <w:snapToGrid w:val="0"/>
              <w:jc w:val="center"/>
              <w:rPr>
                <w:rFonts w:ascii="Times New Roman" w:hAnsi="Times New Roman" w:cs="Times New Roman"/>
                <w:sz w:val="24"/>
                <w:szCs w:val="24"/>
              </w:rPr>
            </w:pPr>
          </w:p>
        </w:tc>
      </w:tr>
      <w:tr w:rsidR="00B729B1" w:rsidRPr="00E77ABF" w:rsidTr="000B5CF7">
        <w:trPr>
          <w:trHeight w:val="636"/>
        </w:trPr>
        <w:tc>
          <w:tcPr>
            <w:tcW w:w="592" w:type="dxa"/>
            <w:vMerge w:val="restart"/>
            <w:tcBorders>
              <w:top w:val="single" w:sz="4" w:space="0" w:color="auto"/>
              <w:left w:val="single" w:sz="4" w:space="0" w:color="000000"/>
            </w:tcBorders>
            <w:shd w:val="clear" w:color="auto" w:fill="auto"/>
            <w:vAlign w:val="center"/>
          </w:tcPr>
          <w:p w:rsidR="00B729B1" w:rsidRPr="00E77ABF" w:rsidRDefault="00B729B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8</w:t>
            </w:r>
          </w:p>
        </w:tc>
        <w:tc>
          <w:tcPr>
            <w:tcW w:w="2809" w:type="dxa"/>
            <w:vMerge w:val="restart"/>
            <w:tcBorders>
              <w:top w:val="single" w:sz="4" w:space="0" w:color="auto"/>
              <w:left w:val="single" w:sz="4" w:space="0" w:color="000000"/>
            </w:tcBorders>
            <w:shd w:val="clear" w:color="auto" w:fill="auto"/>
            <w:vAlign w:val="center"/>
          </w:tcPr>
          <w:p w:rsidR="00B729B1" w:rsidRPr="00E77ABF" w:rsidRDefault="00B729B1"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tcPr>
          <w:p w:rsidR="00B729B1" w:rsidRPr="00E77ABF" w:rsidRDefault="00B729B1" w:rsidP="002A35DE">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77ABF" w:rsidRDefault="00B729B1"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p w:rsidR="00B729B1" w:rsidRDefault="00B729B1" w:rsidP="00B5735C">
            <w:pPr>
              <w:spacing w:after="0" w:line="240" w:lineRule="auto"/>
              <w:jc w:val="center"/>
              <w:rPr>
                <w:rFonts w:ascii="Times New Roman" w:hAnsi="Times New Roman" w:cs="Times New Roman"/>
                <w:bCs/>
                <w:sz w:val="24"/>
                <w:szCs w:val="24"/>
              </w:rPr>
            </w:pPr>
          </w:p>
          <w:p w:rsidR="00B729B1" w:rsidRDefault="00B729B1" w:rsidP="00B5735C">
            <w:pPr>
              <w:spacing w:after="0" w:line="240" w:lineRule="auto"/>
              <w:jc w:val="center"/>
              <w:rPr>
                <w:rFonts w:ascii="Times New Roman" w:hAnsi="Times New Roman" w:cs="Times New Roman"/>
                <w:bCs/>
                <w:sz w:val="24"/>
                <w:szCs w:val="24"/>
              </w:rPr>
            </w:pPr>
          </w:p>
          <w:p w:rsidR="00B729B1" w:rsidRPr="00E77ABF" w:rsidRDefault="00B729B1" w:rsidP="00B5735C">
            <w:pPr>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77ABF" w:rsidRDefault="00B729B1"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77ABF" w:rsidRDefault="00B729B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bottom w:val="single" w:sz="4" w:space="0" w:color="auto"/>
              <w:right w:val="single" w:sz="4" w:space="0" w:color="000000"/>
            </w:tcBorders>
          </w:tcPr>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466C02">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p w:rsidR="00B729B1" w:rsidRDefault="00B729B1" w:rsidP="00044A80">
            <w:pPr>
              <w:snapToGrid w:val="0"/>
              <w:spacing w:after="0" w:line="240" w:lineRule="auto"/>
              <w:jc w:val="center"/>
              <w:rPr>
                <w:rFonts w:ascii="Times New Roman" w:hAnsi="Times New Roman" w:cs="Times New Roman"/>
                <w:sz w:val="24"/>
                <w:szCs w:val="24"/>
              </w:rPr>
            </w:pPr>
          </w:p>
          <w:p w:rsidR="00B729B1" w:rsidRPr="00E77ABF" w:rsidRDefault="00B729B1" w:rsidP="000A1C06">
            <w:pPr>
              <w:snapToGrid w:val="0"/>
              <w:spacing w:after="0" w:line="240" w:lineRule="auto"/>
              <w:rPr>
                <w:rFonts w:ascii="Times New Roman" w:hAnsi="Times New Roman" w:cs="Times New Roman"/>
                <w:sz w:val="24"/>
                <w:szCs w:val="24"/>
              </w:rPr>
            </w:pPr>
          </w:p>
        </w:tc>
      </w:tr>
      <w:tr w:rsidR="00B729B1" w:rsidRPr="00E77ABF" w:rsidTr="000B5CF7">
        <w:trPr>
          <w:trHeight w:val="2940"/>
        </w:trPr>
        <w:tc>
          <w:tcPr>
            <w:tcW w:w="592" w:type="dxa"/>
            <w:vMerge/>
            <w:tcBorders>
              <w:left w:val="single" w:sz="4" w:space="0" w:color="000000"/>
              <w:bottom w:val="single" w:sz="4" w:space="0" w:color="auto"/>
            </w:tcBorders>
            <w:shd w:val="clear" w:color="auto" w:fill="auto"/>
            <w:vAlign w:val="center"/>
          </w:tcPr>
          <w:p w:rsidR="00B729B1" w:rsidRPr="00E77ABF" w:rsidRDefault="00B729B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B729B1" w:rsidRPr="00E77ABF" w:rsidRDefault="00B729B1"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tcPr>
          <w:p w:rsidR="00B729B1" w:rsidRPr="00E77ABF" w:rsidRDefault="00B729B1" w:rsidP="002A35DE">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77ABF" w:rsidRDefault="00B729B1" w:rsidP="00B5735C">
            <w:pPr>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Default="00B729B1" w:rsidP="00B5735C">
            <w:pPr>
              <w:jc w:val="center"/>
              <w:rPr>
                <w:rFonts w:ascii="Times New Roman" w:hAnsi="Times New Roman" w:cs="Times New Roman"/>
                <w:sz w:val="24"/>
                <w:szCs w:val="24"/>
              </w:rPr>
            </w:pPr>
            <w:r>
              <w:rPr>
                <w:rFonts w:ascii="Times New Roman" w:hAnsi="Times New Roman" w:cs="Times New Roman"/>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Default="00B729B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bottom w:val="single" w:sz="4" w:space="0" w:color="auto"/>
              <w:right w:val="single" w:sz="4" w:space="0" w:color="000000"/>
            </w:tcBorders>
          </w:tcPr>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44A80">
            <w:pPr>
              <w:snapToGrid w:val="0"/>
              <w:spacing w:after="0" w:line="240" w:lineRule="auto"/>
              <w:jc w:val="center"/>
              <w:rPr>
                <w:rFonts w:ascii="Times New Roman" w:hAnsi="Times New Roman" w:cs="Times New Roman"/>
                <w:sz w:val="24"/>
                <w:szCs w:val="24"/>
              </w:rPr>
            </w:pPr>
          </w:p>
          <w:p w:rsidR="00B729B1" w:rsidRDefault="00B729B1" w:rsidP="000A1C06">
            <w:pPr>
              <w:snapToGrid w:val="0"/>
              <w:rPr>
                <w:rFonts w:ascii="Times New Roman" w:hAnsi="Times New Roman" w:cs="Times New Roman"/>
                <w:sz w:val="24"/>
                <w:szCs w:val="24"/>
              </w:rPr>
            </w:pPr>
          </w:p>
        </w:tc>
      </w:tr>
      <w:tr w:rsidR="00B729B1" w:rsidRPr="00E77ABF" w:rsidTr="000B5CF7">
        <w:trPr>
          <w:trHeight w:val="840"/>
        </w:trPr>
        <w:tc>
          <w:tcPr>
            <w:tcW w:w="592" w:type="dxa"/>
            <w:vMerge w:val="restart"/>
            <w:tcBorders>
              <w:top w:val="single" w:sz="4" w:space="0" w:color="auto"/>
              <w:left w:val="single" w:sz="4" w:space="0" w:color="000000"/>
            </w:tcBorders>
            <w:shd w:val="clear" w:color="auto" w:fill="auto"/>
            <w:vAlign w:val="center"/>
          </w:tcPr>
          <w:p w:rsidR="00B729B1" w:rsidRPr="00E77ABF" w:rsidRDefault="00B729B1"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vMerge w:val="restart"/>
            <w:tcBorders>
              <w:top w:val="single" w:sz="4" w:space="0" w:color="auto"/>
              <w:left w:val="single" w:sz="4" w:space="0" w:color="000000"/>
            </w:tcBorders>
            <w:shd w:val="clear" w:color="auto" w:fill="auto"/>
            <w:vAlign w:val="center"/>
          </w:tcPr>
          <w:p w:rsidR="00B729B1" w:rsidRDefault="00B729B1" w:rsidP="00B5735C">
            <w:pPr>
              <w:spacing w:after="0" w:line="240" w:lineRule="auto"/>
              <w:jc w:val="center"/>
              <w:rPr>
                <w:rFonts w:ascii="Times New Roman" w:hAnsi="Times New Roman" w:cs="Times New Roman"/>
                <w:sz w:val="24"/>
                <w:szCs w:val="24"/>
              </w:rPr>
            </w:pPr>
          </w:p>
          <w:p w:rsidR="00B729B1" w:rsidRPr="00E77ABF" w:rsidRDefault="00B729B1"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r>
              <w:rPr>
                <w:rFonts w:ascii="Times New Roman" w:hAnsi="Times New Roman" w:cs="Times New Roman"/>
                <w:sz w:val="24"/>
                <w:szCs w:val="24"/>
              </w:rPr>
              <w:t>, очистка снега межквартальных проездов, вывоз снега</w:t>
            </w:r>
            <w:r w:rsidRPr="00E77ABF">
              <w:rPr>
                <w:rFonts w:ascii="Times New Roman" w:hAnsi="Times New Roman"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tcPr>
          <w:p w:rsidR="00B729B1" w:rsidRPr="00E77ABF" w:rsidRDefault="00B729B1"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77ABF" w:rsidRDefault="00B729B1"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77ABF" w:rsidRDefault="00B729B1"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77ABF" w:rsidRDefault="00B729B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77ABF" w:rsidRDefault="00B729B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361F54" w:rsidRPr="00E77ABF" w:rsidTr="00286308">
        <w:trPr>
          <w:trHeight w:val="1632"/>
        </w:trPr>
        <w:tc>
          <w:tcPr>
            <w:tcW w:w="592" w:type="dxa"/>
            <w:vMerge/>
            <w:tcBorders>
              <w:left w:val="single" w:sz="4" w:space="0" w:color="000000"/>
            </w:tcBorders>
            <w:shd w:val="clear" w:color="auto" w:fill="auto"/>
            <w:vAlign w:val="center"/>
          </w:tcPr>
          <w:p w:rsidR="00361F54" w:rsidRPr="00E77ABF" w:rsidRDefault="00361F54"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361F54" w:rsidRDefault="00361F54" w:rsidP="00B5735C">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361F54" w:rsidRDefault="00361F54" w:rsidP="00A5686C">
            <w:pPr>
              <w:rPr>
                <w:rFonts w:ascii="Times New Roman" w:hAnsi="Times New Roman" w:cs="Times New Roman"/>
                <w:sz w:val="24"/>
                <w:szCs w:val="24"/>
              </w:rPr>
            </w:pPr>
          </w:p>
          <w:p w:rsidR="00361F54" w:rsidRPr="00E77ABF" w:rsidRDefault="00361F54"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tcBorders>
              <w:top w:val="single" w:sz="4" w:space="0" w:color="auto"/>
              <w:left w:val="single" w:sz="4" w:space="0" w:color="000000"/>
            </w:tcBorders>
            <w:shd w:val="clear" w:color="auto" w:fill="auto"/>
            <w:vAlign w:val="center"/>
          </w:tcPr>
          <w:p w:rsidR="00361F54" w:rsidRDefault="00361F54" w:rsidP="00B5735C">
            <w:pPr>
              <w:spacing w:after="0" w:line="240" w:lineRule="auto"/>
              <w:jc w:val="center"/>
              <w:rPr>
                <w:rFonts w:ascii="Times New Roman" w:hAnsi="Times New Roman" w:cs="Times New Roman"/>
                <w:bCs/>
                <w:sz w:val="24"/>
                <w:szCs w:val="24"/>
              </w:rPr>
            </w:pPr>
          </w:p>
          <w:p w:rsidR="00361F54" w:rsidRDefault="00361F54"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Default="00652B31" w:rsidP="00B5735C">
            <w:pPr>
              <w:jc w:val="center"/>
              <w:rPr>
                <w:rFonts w:ascii="Times New Roman" w:hAnsi="Times New Roman" w:cs="Times New Roman"/>
                <w:sz w:val="24"/>
                <w:szCs w:val="24"/>
              </w:rPr>
            </w:pPr>
            <w:r>
              <w:rPr>
                <w:rFonts w:ascii="Times New Roman" w:hAnsi="Times New Roman" w:cs="Times New Roman"/>
                <w:sz w:val="24"/>
                <w:szCs w:val="24"/>
              </w:rPr>
              <w:t>4 400,0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Default="00652B3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vMerge w:val="restart"/>
            <w:tcBorders>
              <w:top w:val="single" w:sz="4" w:space="0" w:color="auto"/>
              <w:left w:val="single" w:sz="4" w:space="0" w:color="auto"/>
              <w:right w:val="single" w:sz="4" w:space="0" w:color="000000"/>
            </w:tcBorders>
            <w:shd w:val="clear" w:color="auto" w:fill="auto"/>
            <w:vAlign w:val="center"/>
          </w:tcPr>
          <w:p w:rsidR="00361F54" w:rsidRDefault="00652B3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EC7E80" w:rsidRPr="00E77ABF" w:rsidTr="00EC7E80">
        <w:trPr>
          <w:trHeight w:val="276"/>
        </w:trPr>
        <w:tc>
          <w:tcPr>
            <w:tcW w:w="592" w:type="dxa"/>
            <w:vMerge w:val="restart"/>
            <w:tcBorders>
              <w:left w:val="single" w:sz="4" w:space="0" w:color="000000"/>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p>
        </w:tc>
        <w:tc>
          <w:tcPr>
            <w:tcW w:w="2809" w:type="dxa"/>
            <w:vMerge w:val="restart"/>
            <w:tcBorders>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tcPr>
          <w:p w:rsidR="00EC7E80" w:rsidRPr="00E77ABF" w:rsidRDefault="00EC7E80" w:rsidP="00A5686C">
            <w:pPr>
              <w:rPr>
                <w:rFonts w:ascii="Times New Roman" w:hAnsi="Times New Roman" w:cs="Times New Roman"/>
                <w:sz w:val="24"/>
                <w:szCs w:val="24"/>
              </w:rPr>
            </w:pPr>
          </w:p>
        </w:tc>
        <w:tc>
          <w:tcPr>
            <w:tcW w:w="1560" w:type="dxa"/>
            <w:vMerge w:val="restart"/>
            <w:tcBorders>
              <w:left w:val="single" w:sz="4" w:space="0" w:color="000000"/>
            </w:tcBorders>
            <w:shd w:val="clear" w:color="auto" w:fill="auto"/>
            <w:vAlign w:val="center"/>
          </w:tcPr>
          <w:p w:rsidR="00EC7E80" w:rsidRPr="00E77ABF" w:rsidRDefault="00EC7E80" w:rsidP="009D2F37">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77ABF" w:rsidRDefault="00EC7E80" w:rsidP="00AA1357">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000000"/>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p>
        </w:tc>
      </w:tr>
      <w:tr w:rsidR="00EC7E80" w:rsidRPr="00E77ABF" w:rsidTr="00EC7E80">
        <w:trPr>
          <w:trHeight w:val="1968"/>
        </w:trPr>
        <w:tc>
          <w:tcPr>
            <w:tcW w:w="592" w:type="dxa"/>
            <w:vMerge/>
            <w:tcBorders>
              <w:left w:val="single" w:sz="4" w:space="0" w:color="000000"/>
              <w:bottom w:val="single" w:sz="4" w:space="0" w:color="auto"/>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tcPr>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Pr="00E77ABF" w:rsidRDefault="00EC7E80" w:rsidP="00A5686C">
            <w:pP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77ABF" w:rsidRDefault="00EC7E80" w:rsidP="009D2F37">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77ABF" w:rsidRDefault="00EC7E80" w:rsidP="00AA1357">
            <w:pPr>
              <w:jc w:val="center"/>
              <w:rPr>
                <w:rFonts w:ascii="Times New Roman" w:hAnsi="Times New Roman" w:cs="Times New Roman"/>
                <w:sz w:val="24"/>
                <w:szCs w:val="24"/>
              </w:rPr>
            </w:pPr>
            <w:r>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77ABF" w:rsidRDefault="00EC7E80"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77ABF" w:rsidRDefault="00EC7E80"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266EE1" w:rsidRPr="00E77ABF" w:rsidTr="008F1390">
        <w:trPr>
          <w:trHeight w:val="570"/>
        </w:trPr>
        <w:tc>
          <w:tcPr>
            <w:tcW w:w="592" w:type="dxa"/>
            <w:vMerge w:val="restart"/>
            <w:tcBorders>
              <w:left w:val="single" w:sz="4" w:space="0" w:color="000000"/>
            </w:tcBorders>
            <w:shd w:val="clear" w:color="auto" w:fill="auto"/>
            <w:vAlign w:val="center"/>
          </w:tcPr>
          <w:p w:rsidR="00266EE1" w:rsidRPr="00E77ABF" w:rsidRDefault="00266EE1"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09" w:type="dxa"/>
            <w:vMerge w:val="restart"/>
            <w:tcBorders>
              <w:left w:val="single" w:sz="4" w:space="0" w:color="000000"/>
            </w:tcBorders>
            <w:shd w:val="clear" w:color="auto" w:fill="auto"/>
            <w:vAlign w:val="center"/>
          </w:tcPr>
          <w:p w:rsidR="00266EE1" w:rsidRPr="0088395F" w:rsidRDefault="00266EE1" w:rsidP="00B5735C">
            <w:pPr>
              <w:spacing w:after="0" w:line="240" w:lineRule="auto"/>
              <w:jc w:val="center"/>
              <w:rPr>
                <w:rFonts w:ascii="Times New Roman" w:hAnsi="Times New Roman" w:cs="Times New Roman"/>
                <w:sz w:val="24"/>
                <w:szCs w:val="24"/>
              </w:rPr>
            </w:pPr>
            <w:r w:rsidRPr="0088395F">
              <w:rPr>
                <w:rFonts w:ascii="Times New Roman" w:hAnsi="Times New Roman" w:cs="Times New Roman"/>
                <w:sz w:val="24"/>
                <w:szCs w:val="24"/>
              </w:rPr>
              <w:t>Ремонт тротуаров</w:t>
            </w:r>
          </w:p>
        </w:tc>
        <w:tc>
          <w:tcPr>
            <w:tcW w:w="1588" w:type="dxa"/>
            <w:tcBorders>
              <w:left w:val="single" w:sz="4" w:space="0" w:color="000000"/>
              <w:bottom w:val="single" w:sz="4" w:space="0" w:color="auto"/>
            </w:tcBorders>
            <w:shd w:val="clear" w:color="auto" w:fill="auto"/>
          </w:tcPr>
          <w:p w:rsidR="00266EE1" w:rsidRPr="00E77ABF" w:rsidRDefault="00266EE1" w:rsidP="00A5686C">
            <w:pPr>
              <w:rPr>
                <w:rFonts w:ascii="Times New Roman" w:hAnsi="Times New Roman" w:cs="Times New Roman"/>
                <w:sz w:val="24"/>
                <w:szCs w:val="24"/>
              </w:rPr>
            </w:pPr>
            <w:r w:rsidRPr="00E77ABF">
              <w:rPr>
                <w:rFonts w:ascii="Times New Roman" w:hAnsi="Times New Roman" w:cs="Times New Roman"/>
                <w:sz w:val="24"/>
                <w:szCs w:val="24"/>
              </w:rPr>
              <w:t xml:space="preserve">Местный бюджет </w:t>
            </w:r>
          </w:p>
        </w:tc>
        <w:tc>
          <w:tcPr>
            <w:tcW w:w="1560" w:type="dxa"/>
            <w:vMerge w:val="restart"/>
            <w:tcBorders>
              <w:left w:val="single" w:sz="4" w:space="0" w:color="000000"/>
            </w:tcBorders>
            <w:shd w:val="clear" w:color="auto" w:fill="auto"/>
            <w:vAlign w:val="center"/>
          </w:tcPr>
          <w:p w:rsidR="00266EE1" w:rsidRPr="00E77ABF" w:rsidRDefault="00266EE1"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266EE1" w:rsidRPr="00E77ABF" w:rsidRDefault="00266EE1" w:rsidP="00B5735C">
            <w:pPr>
              <w:spacing w:after="0" w:line="240" w:lineRule="auto"/>
              <w:jc w:val="center"/>
              <w:rPr>
                <w:rFonts w:ascii="Times New Roman" w:hAnsi="Times New Roman" w:cs="Times New Roman"/>
                <w:bCs/>
                <w:sz w:val="24"/>
                <w:szCs w:val="24"/>
              </w:rPr>
            </w:pPr>
          </w:p>
          <w:p w:rsidR="00266EE1" w:rsidRPr="00E77ABF" w:rsidRDefault="00266EE1" w:rsidP="00B5735C">
            <w:pPr>
              <w:spacing w:after="0" w:line="240" w:lineRule="auto"/>
              <w:jc w:val="center"/>
              <w:rPr>
                <w:rFonts w:ascii="Times New Roman" w:hAnsi="Times New Roman" w:cs="Times New Roman"/>
                <w:bCs/>
                <w:sz w:val="24"/>
                <w:szCs w:val="24"/>
              </w:rPr>
            </w:pPr>
          </w:p>
          <w:p w:rsidR="00266EE1" w:rsidRPr="00E77ABF" w:rsidRDefault="00266EE1"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77ABF" w:rsidRDefault="00266EE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77ABF" w:rsidRDefault="00266EE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left w:val="single" w:sz="4" w:space="0" w:color="auto"/>
              <w:bottom w:val="single" w:sz="4" w:space="0" w:color="auto"/>
              <w:right w:val="single" w:sz="4" w:space="0" w:color="000000"/>
            </w:tcBorders>
            <w:shd w:val="clear" w:color="auto" w:fill="auto"/>
            <w:vAlign w:val="center"/>
          </w:tcPr>
          <w:p w:rsidR="00266EE1" w:rsidRPr="00E77ABF" w:rsidRDefault="00266EE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266EE1" w:rsidRPr="00E77ABF" w:rsidTr="008F1390">
        <w:trPr>
          <w:trHeight w:val="1896"/>
        </w:trPr>
        <w:tc>
          <w:tcPr>
            <w:tcW w:w="592" w:type="dxa"/>
            <w:vMerge/>
            <w:tcBorders>
              <w:left w:val="single" w:sz="4" w:space="0" w:color="000000"/>
              <w:bottom w:val="single" w:sz="4" w:space="0" w:color="auto"/>
            </w:tcBorders>
            <w:shd w:val="clear" w:color="auto" w:fill="auto"/>
            <w:vAlign w:val="center"/>
          </w:tcPr>
          <w:p w:rsidR="00266EE1" w:rsidRDefault="00266EE1"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266EE1" w:rsidRPr="0088395F" w:rsidRDefault="00266EE1"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266EE1" w:rsidRPr="00E77ABF" w:rsidRDefault="00266EE1"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266EE1" w:rsidRPr="00E77ABF" w:rsidRDefault="00266EE1" w:rsidP="00B5735C">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Default="00266EE1" w:rsidP="00AA1357">
            <w:pPr>
              <w:jc w:val="center"/>
              <w:rPr>
                <w:rFonts w:ascii="Times New Roman" w:hAnsi="Times New Roman" w:cs="Times New Roman"/>
                <w:sz w:val="24"/>
                <w:szCs w:val="24"/>
              </w:rPr>
            </w:pPr>
            <w:r>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Default="00266EE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Default="00266EE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266EE1" w:rsidRPr="00E77ABF" w:rsidTr="00885901">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A77688" w:rsidRDefault="00266EE1"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p>
        </w:tc>
        <w:tc>
          <w:tcPr>
            <w:tcW w:w="2809" w:type="dxa"/>
            <w:tcBorders>
              <w:top w:val="single" w:sz="4" w:space="0" w:color="auto"/>
              <w:left w:val="single" w:sz="4" w:space="0" w:color="000000"/>
              <w:bottom w:val="single" w:sz="4" w:space="0" w:color="auto"/>
            </w:tcBorders>
            <w:shd w:val="clear" w:color="auto" w:fill="auto"/>
            <w:vAlign w:val="center"/>
          </w:tcPr>
          <w:p w:rsidR="00266EE1" w:rsidRPr="00E77ABF" w:rsidRDefault="00266EE1"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tcPr>
          <w:p w:rsidR="00266EE1" w:rsidRPr="00E77ABF" w:rsidRDefault="00266EE1"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77ABF" w:rsidRDefault="00266EE1"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Default="00266EE1" w:rsidP="00AA1357">
            <w:pPr>
              <w:spacing w:after="0" w:line="240" w:lineRule="auto"/>
              <w:jc w:val="center"/>
              <w:rPr>
                <w:rFonts w:ascii="Times New Roman" w:hAnsi="Times New Roman" w:cs="Times New Roman"/>
                <w:sz w:val="24"/>
                <w:szCs w:val="24"/>
              </w:rPr>
            </w:pPr>
          </w:p>
          <w:p w:rsidR="00266EE1" w:rsidRPr="00E77ABF" w:rsidRDefault="00266EE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9 216,8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Default="00266EE1" w:rsidP="00044A80">
            <w:pPr>
              <w:snapToGrid w:val="0"/>
              <w:spacing w:after="0" w:line="240" w:lineRule="auto"/>
              <w:jc w:val="center"/>
              <w:rPr>
                <w:rFonts w:ascii="Times New Roman" w:hAnsi="Times New Roman" w:cs="Times New Roman"/>
                <w:sz w:val="24"/>
                <w:szCs w:val="24"/>
              </w:rPr>
            </w:pPr>
          </w:p>
          <w:p w:rsidR="00266EE1" w:rsidRPr="00E77ABF" w:rsidRDefault="00266EE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6 416,6</w:t>
            </w:r>
          </w:p>
        </w:tc>
        <w:tc>
          <w:tcPr>
            <w:tcW w:w="1277" w:type="dxa"/>
            <w:tcBorders>
              <w:top w:val="single" w:sz="4" w:space="0" w:color="auto"/>
              <w:left w:val="single" w:sz="4" w:space="0" w:color="000000"/>
              <w:bottom w:val="single" w:sz="4" w:space="0" w:color="auto"/>
              <w:right w:val="single" w:sz="4" w:space="0" w:color="000000"/>
            </w:tcBorders>
          </w:tcPr>
          <w:p w:rsidR="00266EE1" w:rsidRDefault="00266EE1" w:rsidP="00044A80">
            <w:pPr>
              <w:snapToGrid w:val="0"/>
              <w:spacing w:after="0" w:line="240" w:lineRule="auto"/>
              <w:jc w:val="center"/>
              <w:rPr>
                <w:rFonts w:ascii="Times New Roman" w:hAnsi="Times New Roman" w:cs="Times New Roman"/>
                <w:sz w:val="24"/>
                <w:szCs w:val="24"/>
              </w:rPr>
            </w:pPr>
          </w:p>
          <w:p w:rsidR="00266EE1" w:rsidRDefault="00266EE1" w:rsidP="00044A80">
            <w:pPr>
              <w:snapToGrid w:val="0"/>
              <w:spacing w:after="0" w:line="240" w:lineRule="auto"/>
              <w:jc w:val="center"/>
              <w:rPr>
                <w:rFonts w:ascii="Times New Roman" w:hAnsi="Times New Roman" w:cs="Times New Roman"/>
                <w:sz w:val="24"/>
                <w:szCs w:val="24"/>
              </w:rPr>
            </w:pPr>
          </w:p>
          <w:p w:rsidR="00266EE1" w:rsidRDefault="00266EE1" w:rsidP="00044A80">
            <w:pPr>
              <w:snapToGrid w:val="0"/>
              <w:spacing w:after="0" w:line="240" w:lineRule="auto"/>
              <w:jc w:val="center"/>
              <w:rPr>
                <w:rFonts w:ascii="Times New Roman" w:hAnsi="Times New Roman" w:cs="Times New Roman"/>
                <w:sz w:val="24"/>
                <w:szCs w:val="24"/>
              </w:rPr>
            </w:pPr>
          </w:p>
          <w:p w:rsidR="00266EE1" w:rsidRDefault="00266EE1" w:rsidP="00044A80">
            <w:pPr>
              <w:snapToGrid w:val="0"/>
              <w:spacing w:after="0" w:line="240" w:lineRule="auto"/>
              <w:jc w:val="center"/>
              <w:rPr>
                <w:rFonts w:ascii="Times New Roman" w:hAnsi="Times New Roman" w:cs="Times New Roman"/>
                <w:sz w:val="24"/>
                <w:szCs w:val="24"/>
              </w:rPr>
            </w:pPr>
          </w:p>
          <w:p w:rsidR="00266EE1" w:rsidRPr="00E77ABF" w:rsidRDefault="00266EE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C76B46" w:rsidRPr="00E77ABF" w:rsidTr="00C76B46">
        <w:trPr>
          <w:trHeight w:val="1496"/>
        </w:trPr>
        <w:tc>
          <w:tcPr>
            <w:tcW w:w="592" w:type="dxa"/>
            <w:tcBorders>
              <w:top w:val="single" w:sz="4" w:space="0" w:color="auto"/>
              <w:left w:val="single" w:sz="4" w:space="0" w:color="000000"/>
            </w:tcBorders>
            <w:shd w:val="clear" w:color="auto" w:fill="auto"/>
            <w:vAlign w:val="center"/>
          </w:tcPr>
          <w:p w:rsidR="00C76B46" w:rsidRPr="00BB75E2" w:rsidRDefault="00C76B4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09" w:type="dxa"/>
            <w:tcBorders>
              <w:top w:val="single" w:sz="4" w:space="0" w:color="auto"/>
              <w:left w:val="single" w:sz="4" w:space="0" w:color="000000"/>
            </w:tcBorders>
            <w:shd w:val="clear" w:color="auto" w:fill="auto"/>
            <w:vAlign w:val="center"/>
          </w:tcPr>
          <w:p w:rsidR="00C76B46" w:rsidRPr="00E77ABF" w:rsidRDefault="00C76B46" w:rsidP="003425A8">
            <w:pPr>
              <w:jc w:val="center"/>
              <w:rPr>
                <w:rFonts w:ascii="Times New Roman" w:hAnsi="Times New Roman" w:cs="Times New Roman"/>
                <w:sz w:val="24"/>
                <w:szCs w:val="24"/>
              </w:rPr>
            </w:pPr>
            <w:r>
              <w:rPr>
                <w:rFonts w:ascii="Times New Roman" w:hAnsi="Times New Roman" w:cs="Times New Roman"/>
                <w:sz w:val="24"/>
                <w:szCs w:val="24"/>
              </w:rPr>
              <w:t>Обустройство лестничного марша</w:t>
            </w:r>
          </w:p>
        </w:tc>
        <w:tc>
          <w:tcPr>
            <w:tcW w:w="1588" w:type="dxa"/>
            <w:tcBorders>
              <w:top w:val="single" w:sz="4" w:space="0" w:color="auto"/>
              <w:left w:val="single" w:sz="4" w:space="0" w:color="000000"/>
              <w:bottom w:val="single" w:sz="4" w:space="0" w:color="auto"/>
            </w:tcBorders>
            <w:shd w:val="clear" w:color="auto" w:fill="auto"/>
          </w:tcPr>
          <w:p w:rsidR="00C76B46" w:rsidRDefault="00C76B46" w:rsidP="00A5686C">
            <w:pPr>
              <w:rPr>
                <w:rFonts w:ascii="Times New Roman" w:hAnsi="Times New Roman" w:cs="Times New Roman"/>
                <w:sz w:val="24"/>
                <w:szCs w:val="24"/>
              </w:rPr>
            </w:pPr>
          </w:p>
          <w:p w:rsidR="00C76B46" w:rsidRPr="00E77ABF" w:rsidRDefault="00C76B46"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C76B46" w:rsidRDefault="00C76B46" w:rsidP="00B5735C">
            <w:pPr>
              <w:spacing w:after="0" w:line="240" w:lineRule="auto"/>
              <w:jc w:val="center"/>
              <w:rPr>
                <w:rFonts w:ascii="Times New Roman" w:hAnsi="Times New Roman" w:cs="Times New Roman"/>
                <w:bCs/>
                <w:sz w:val="24"/>
                <w:szCs w:val="24"/>
              </w:rPr>
            </w:pPr>
          </w:p>
          <w:p w:rsidR="00C76B46" w:rsidRDefault="00C76B46" w:rsidP="00B5735C">
            <w:pPr>
              <w:spacing w:after="0" w:line="240" w:lineRule="auto"/>
              <w:jc w:val="center"/>
              <w:rPr>
                <w:rFonts w:ascii="Times New Roman" w:hAnsi="Times New Roman" w:cs="Times New Roman"/>
                <w:bCs/>
                <w:sz w:val="24"/>
                <w:szCs w:val="24"/>
              </w:rPr>
            </w:pPr>
          </w:p>
          <w:p w:rsidR="00C76B46" w:rsidRDefault="00C76B46" w:rsidP="00B5735C">
            <w:pPr>
              <w:spacing w:after="0" w:line="240" w:lineRule="auto"/>
              <w:jc w:val="center"/>
              <w:rPr>
                <w:rFonts w:ascii="Times New Roman" w:hAnsi="Times New Roman" w:cs="Times New Roman"/>
                <w:bCs/>
                <w:sz w:val="24"/>
                <w:szCs w:val="24"/>
              </w:rPr>
            </w:pPr>
          </w:p>
          <w:p w:rsidR="00C76B46" w:rsidRPr="00E77ABF" w:rsidRDefault="00C76B4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 xml:space="preserve">Комитет </w:t>
            </w:r>
            <w:proofErr w:type="gramStart"/>
            <w:r w:rsidRPr="00E77ABF">
              <w:rPr>
                <w:rFonts w:ascii="Times New Roman" w:hAnsi="Times New Roman" w:cs="Times New Roman"/>
                <w:bCs/>
                <w:sz w:val="24"/>
                <w:szCs w:val="24"/>
              </w:rPr>
              <w:t>по</w:t>
            </w:r>
            <w:proofErr w:type="gramEnd"/>
            <w:r w:rsidRPr="00E77ABF">
              <w:rPr>
                <w:rFonts w:ascii="Times New Roman" w:hAnsi="Times New Roman" w:cs="Times New Roman"/>
                <w:bCs/>
                <w:sz w:val="24"/>
                <w:szCs w:val="24"/>
              </w:rPr>
              <w:t xml:space="preserve"> </w:t>
            </w:r>
          </w:p>
          <w:p w:rsidR="00C76B46" w:rsidRPr="00E77ABF" w:rsidRDefault="00C76B4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lastRenderedPageBreak/>
              <w:t>ЖКХ БМР</w:t>
            </w:r>
          </w:p>
        </w:tc>
        <w:tc>
          <w:tcPr>
            <w:tcW w:w="1388" w:type="dxa"/>
            <w:tcBorders>
              <w:top w:val="single" w:sz="4" w:space="0" w:color="auto"/>
              <w:left w:val="single" w:sz="4" w:space="0" w:color="000000"/>
            </w:tcBorders>
            <w:shd w:val="clear" w:color="auto" w:fill="auto"/>
            <w:vAlign w:val="center"/>
          </w:tcPr>
          <w:p w:rsidR="00C76B46" w:rsidRPr="007D7FB8" w:rsidRDefault="00C76B46" w:rsidP="000619DA">
            <w:pPr>
              <w:jc w:val="center"/>
              <w:rPr>
                <w:rFonts w:ascii="Times New Roman" w:hAnsi="Times New Roman" w:cs="Times New Roman"/>
                <w:sz w:val="24"/>
                <w:szCs w:val="24"/>
                <w:lang w:val="en-US"/>
              </w:rPr>
            </w:pPr>
            <w:r>
              <w:rPr>
                <w:rFonts w:ascii="Times New Roman" w:hAnsi="Times New Roman" w:cs="Times New Roman"/>
                <w:sz w:val="24"/>
                <w:szCs w:val="24"/>
              </w:rPr>
              <w:lastRenderedPageBreak/>
              <w:t>152,0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77ABF" w:rsidRDefault="00C76B46" w:rsidP="00044A80">
            <w:pPr>
              <w:snapToGrid w:val="0"/>
              <w:spacing w:after="0" w:line="240" w:lineRule="auto"/>
              <w:jc w:val="center"/>
              <w:rPr>
                <w:rFonts w:ascii="Times New Roman" w:hAnsi="Times New Roman" w:cs="Times New Roman"/>
                <w:sz w:val="24"/>
                <w:szCs w:val="24"/>
              </w:rPr>
            </w:pPr>
          </w:p>
        </w:tc>
        <w:tc>
          <w:tcPr>
            <w:tcW w:w="1277" w:type="dxa"/>
            <w:vMerge w:val="restart"/>
            <w:tcBorders>
              <w:top w:val="single" w:sz="4" w:space="0" w:color="auto"/>
              <w:left w:val="single" w:sz="4" w:space="0" w:color="000000"/>
              <w:right w:val="single" w:sz="4" w:space="0" w:color="000000"/>
            </w:tcBorders>
          </w:tcPr>
          <w:p w:rsidR="00C76B46" w:rsidRPr="00E77ABF" w:rsidRDefault="00C76B46" w:rsidP="00044A80">
            <w:pPr>
              <w:snapToGrid w:val="0"/>
              <w:spacing w:after="0" w:line="240" w:lineRule="auto"/>
              <w:jc w:val="center"/>
              <w:rPr>
                <w:rFonts w:ascii="Times New Roman" w:hAnsi="Times New Roman" w:cs="Times New Roman"/>
                <w:sz w:val="24"/>
                <w:szCs w:val="24"/>
              </w:rPr>
            </w:pPr>
          </w:p>
        </w:tc>
      </w:tr>
      <w:tr w:rsidR="00944511" w:rsidRPr="00E77ABF" w:rsidTr="00C76B46">
        <w:trPr>
          <w:trHeight w:val="348"/>
        </w:trPr>
        <w:tc>
          <w:tcPr>
            <w:tcW w:w="592" w:type="dxa"/>
            <w:tcBorders>
              <w:top w:val="single" w:sz="4" w:space="0" w:color="auto"/>
              <w:left w:val="single" w:sz="4" w:space="0" w:color="000000"/>
            </w:tcBorders>
            <w:shd w:val="clear" w:color="auto" w:fill="auto"/>
            <w:vAlign w:val="center"/>
          </w:tcPr>
          <w:p w:rsidR="00944511" w:rsidRDefault="00944511" w:rsidP="00A5686C">
            <w:pPr>
              <w:jc w:val="center"/>
              <w:rPr>
                <w:rFonts w:ascii="Times New Roman" w:hAnsi="Times New Roman" w:cs="Times New Roman"/>
                <w:sz w:val="24"/>
                <w:szCs w:val="24"/>
              </w:rPr>
            </w:pPr>
          </w:p>
        </w:tc>
        <w:tc>
          <w:tcPr>
            <w:tcW w:w="2809" w:type="dxa"/>
            <w:tcBorders>
              <w:top w:val="single" w:sz="4" w:space="0" w:color="auto"/>
              <w:left w:val="single" w:sz="4" w:space="0" w:color="000000"/>
            </w:tcBorders>
            <w:shd w:val="clear" w:color="auto" w:fill="auto"/>
            <w:vAlign w:val="center"/>
          </w:tcPr>
          <w:p w:rsidR="00944511" w:rsidRDefault="00944511" w:rsidP="003425A8">
            <w:pPr>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944511" w:rsidRDefault="00E10647"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top w:val="single" w:sz="4" w:space="0" w:color="auto"/>
              <w:left w:val="single" w:sz="4" w:space="0" w:color="000000"/>
            </w:tcBorders>
            <w:shd w:val="clear" w:color="auto" w:fill="auto"/>
            <w:vAlign w:val="center"/>
          </w:tcPr>
          <w:p w:rsidR="00944511" w:rsidRDefault="00944511"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944511" w:rsidRDefault="00944511" w:rsidP="000619DA">
            <w:pPr>
              <w:jc w:val="center"/>
              <w:rPr>
                <w:rFonts w:ascii="Times New Roman" w:hAnsi="Times New Roman"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944511" w:rsidRPr="00E77ABF" w:rsidRDefault="00944511"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000000"/>
              <w:right w:val="single" w:sz="4" w:space="0" w:color="000000"/>
            </w:tcBorders>
          </w:tcPr>
          <w:p w:rsidR="00944511" w:rsidRPr="00E77ABF" w:rsidRDefault="00944511" w:rsidP="00044A80">
            <w:pPr>
              <w:snapToGrid w:val="0"/>
              <w:spacing w:after="0" w:line="240" w:lineRule="auto"/>
              <w:jc w:val="center"/>
              <w:rPr>
                <w:rFonts w:ascii="Times New Roman" w:hAnsi="Times New Roman" w:cs="Times New Roman"/>
                <w:sz w:val="24"/>
                <w:szCs w:val="24"/>
              </w:rPr>
            </w:pPr>
          </w:p>
        </w:tc>
      </w:tr>
      <w:tr w:rsidR="00AE1E58" w:rsidRPr="00E77ABF" w:rsidTr="000468BA">
        <w:trPr>
          <w:trHeight w:val="144"/>
        </w:trPr>
        <w:tc>
          <w:tcPr>
            <w:tcW w:w="592" w:type="dxa"/>
            <w:tcBorders>
              <w:left w:val="single" w:sz="4" w:space="0" w:color="000000"/>
              <w:bottom w:val="single" w:sz="4" w:space="0" w:color="auto"/>
            </w:tcBorders>
            <w:shd w:val="clear" w:color="auto" w:fill="auto"/>
            <w:vAlign w:val="center"/>
          </w:tcPr>
          <w:p w:rsidR="00AE1E58" w:rsidRDefault="00AE1E58"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809" w:type="dxa"/>
            <w:tcBorders>
              <w:left w:val="single" w:sz="4" w:space="0" w:color="000000"/>
              <w:bottom w:val="single" w:sz="4" w:space="0" w:color="auto"/>
            </w:tcBorders>
            <w:shd w:val="clear" w:color="auto" w:fill="auto"/>
            <w:vAlign w:val="center"/>
          </w:tcPr>
          <w:p w:rsidR="00AE1E58" w:rsidRDefault="00AE1E58"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Модернизация светофорных объектов</w:t>
            </w:r>
          </w:p>
        </w:tc>
        <w:tc>
          <w:tcPr>
            <w:tcW w:w="1588" w:type="dxa"/>
            <w:vMerge/>
            <w:tcBorders>
              <w:left w:val="single" w:sz="4" w:space="0" w:color="000000"/>
              <w:bottom w:val="single" w:sz="4" w:space="0" w:color="auto"/>
            </w:tcBorders>
            <w:shd w:val="clear" w:color="auto" w:fill="auto"/>
          </w:tcPr>
          <w:p w:rsidR="00AE1E58" w:rsidRPr="00E77ABF" w:rsidRDefault="00AE1E58"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AE1E58" w:rsidRPr="00E77ABF" w:rsidRDefault="00AE1E58"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AE1E58" w:rsidRDefault="00AE1E58"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276" w:type="dxa"/>
            <w:tcBorders>
              <w:left w:val="single" w:sz="4" w:space="0" w:color="000000"/>
              <w:bottom w:val="single" w:sz="4" w:space="0" w:color="auto"/>
              <w:right w:val="single" w:sz="4" w:space="0" w:color="000000"/>
            </w:tcBorders>
            <w:shd w:val="clear" w:color="auto" w:fill="auto"/>
            <w:vAlign w:val="center"/>
          </w:tcPr>
          <w:p w:rsidR="00AE1E58" w:rsidRPr="00E77ABF" w:rsidRDefault="00AE1E58"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auto"/>
              <w:right w:val="single" w:sz="4" w:space="0" w:color="000000"/>
            </w:tcBorders>
          </w:tcPr>
          <w:p w:rsidR="00AE1E58" w:rsidRPr="00E77ABF" w:rsidRDefault="00AE1E58" w:rsidP="00044A80">
            <w:pPr>
              <w:snapToGrid w:val="0"/>
              <w:spacing w:after="0" w:line="240" w:lineRule="auto"/>
              <w:jc w:val="center"/>
              <w:rPr>
                <w:rFonts w:ascii="Times New Roman" w:hAnsi="Times New Roman" w:cs="Times New Roman"/>
                <w:sz w:val="24"/>
                <w:szCs w:val="24"/>
              </w:rPr>
            </w:pPr>
          </w:p>
        </w:tc>
      </w:tr>
      <w:tr w:rsidR="000468BA" w:rsidRPr="00E77ABF" w:rsidTr="00EF6130">
        <w:trPr>
          <w:trHeight w:val="562"/>
        </w:trPr>
        <w:tc>
          <w:tcPr>
            <w:tcW w:w="592" w:type="dxa"/>
            <w:tcBorders>
              <w:left w:val="single" w:sz="4" w:space="0" w:color="000000"/>
            </w:tcBorders>
            <w:shd w:val="clear" w:color="auto" w:fill="auto"/>
            <w:vAlign w:val="center"/>
          </w:tcPr>
          <w:p w:rsidR="000468BA" w:rsidRDefault="000468BA"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09" w:type="dxa"/>
            <w:tcBorders>
              <w:top w:val="single" w:sz="4" w:space="0" w:color="auto"/>
              <w:left w:val="single" w:sz="4" w:space="0" w:color="000000"/>
            </w:tcBorders>
            <w:shd w:val="clear" w:color="auto" w:fill="auto"/>
            <w:vAlign w:val="center"/>
          </w:tcPr>
          <w:p w:rsidR="000468BA" w:rsidRDefault="000468BA" w:rsidP="003425A8">
            <w:pPr>
              <w:jc w:val="center"/>
              <w:rPr>
                <w:rFonts w:ascii="Times New Roman" w:hAnsi="Times New Roman" w:cs="Times New Roman"/>
                <w:sz w:val="24"/>
                <w:szCs w:val="24"/>
              </w:rPr>
            </w:pPr>
            <w:r>
              <w:rPr>
                <w:rFonts w:ascii="Times New Roman" w:hAnsi="Times New Roman" w:cs="Times New Roman"/>
                <w:sz w:val="24"/>
                <w:szCs w:val="24"/>
              </w:rPr>
              <w:t>Налог за транспорт</w:t>
            </w:r>
          </w:p>
        </w:tc>
        <w:tc>
          <w:tcPr>
            <w:tcW w:w="1588" w:type="dxa"/>
            <w:tcBorders>
              <w:top w:val="single" w:sz="4" w:space="0" w:color="auto"/>
              <w:left w:val="single" w:sz="4" w:space="0" w:color="000000"/>
            </w:tcBorders>
            <w:shd w:val="clear" w:color="auto" w:fill="auto"/>
          </w:tcPr>
          <w:p w:rsidR="00084BED" w:rsidRDefault="00084BED" w:rsidP="00084BED">
            <w:pPr>
              <w:rPr>
                <w:rFonts w:ascii="Times New Roman" w:hAnsi="Times New Roman" w:cs="Times New Roman"/>
                <w:sz w:val="24"/>
                <w:szCs w:val="24"/>
              </w:rPr>
            </w:pPr>
          </w:p>
          <w:p w:rsidR="000468BA" w:rsidRPr="00E77ABF" w:rsidRDefault="00084BED" w:rsidP="00084BED">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77ABF" w:rsidRDefault="000468BA" w:rsidP="00B5735C">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Default="000468BA" w:rsidP="000619DA">
            <w:pPr>
              <w:jc w:val="center"/>
              <w:rPr>
                <w:rFonts w:ascii="Times New Roman" w:hAnsi="Times New Roman" w:cs="Times New Roman"/>
                <w:sz w:val="24"/>
                <w:szCs w:val="24"/>
              </w:rPr>
            </w:pPr>
            <w:r>
              <w:rPr>
                <w:rFonts w:ascii="Times New Roman" w:hAnsi="Times New Roman" w:cs="Times New Roman"/>
                <w:sz w:val="24"/>
                <w:szCs w:val="24"/>
              </w:rPr>
              <w:t>14,4</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77ABF" w:rsidRDefault="000468BA" w:rsidP="00044A80">
            <w:pPr>
              <w:snapToGrid w:val="0"/>
              <w:jc w:val="center"/>
              <w:rPr>
                <w:rFonts w:ascii="Times New Roman" w:hAnsi="Times New Roman" w:cs="Times New Roman"/>
                <w:sz w:val="24"/>
                <w:szCs w:val="24"/>
              </w:rPr>
            </w:pPr>
            <w:r>
              <w:rPr>
                <w:rFonts w:ascii="Times New Roman" w:hAnsi="Times New Roman" w:cs="Times New Roman"/>
                <w:sz w:val="24"/>
                <w:szCs w:val="24"/>
              </w:rPr>
              <w:t>14,4</w:t>
            </w:r>
          </w:p>
        </w:tc>
        <w:tc>
          <w:tcPr>
            <w:tcW w:w="1277" w:type="dxa"/>
            <w:tcBorders>
              <w:top w:val="single" w:sz="4" w:space="0" w:color="auto"/>
              <w:left w:val="single" w:sz="4" w:space="0" w:color="000000"/>
              <w:right w:val="single" w:sz="4" w:space="0" w:color="000000"/>
            </w:tcBorders>
          </w:tcPr>
          <w:p w:rsidR="000468BA" w:rsidRPr="00E77ABF" w:rsidRDefault="000468BA" w:rsidP="00044A80">
            <w:pPr>
              <w:snapToGrid w:val="0"/>
              <w:jc w:val="center"/>
              <w:rPr>
                <w:rFonts w:ascii="Times New Roman" w:hAnsi="Times New Roman" w:cs="Times New Roman"/>
                <w:sz w:val="24"/>
                <w:szCs w:val="24"/>
              </w:rPr>
            </w:pPr>
            <w:r>
              <w:rPr>
                <w:rFonts w:ascii="Times New Roman" w:hAnsi="Times New Roman" w:cs="Times New Roman"/>
                <w:sz w:val="24"/>
                <w:szCs w:val="24"/>
              </w:rPr>
              <w:t>8,40</w:t>
            </w:r>
          </w:p>
        </w:tc>
      </w:tr>
      <w:tr w:rsidR="006015D7" w:rsidRPr="00E77ABF" w:rsidTr="0056226D">
        <w:trPr>
          <w:trHeight w:val="660"/>
        </w:trPr>
        <w:tc>
          <w:tcPr>
            <w:tcW w:w="592" w:type="dxa"/>
            <w:vMerge w:val="restart"/>
            <w:tcBorders>
              <w:left w:val="single" w:sz="4" w:space="0" w:color="000000"/>
            </w:tcBorders>
            <w:shd w:val="clear" w:color="auto" w:fill="auto"/>
            <w:vAlign w:val="center"/>
          </w:tcPr>
          <w:p w:rsidR="006015D7" w:rsidRDefault="006015D7"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09" w:type="dxa"/>
            <w:vMerge w:val="restart"/>
            <w:tcBorders>
              <w:top w:val="single" w:sz="4" w:space="0" w:color="auto"/>
              <w:left w:val="single" w:sz="4" w:space="0" w:color="000000"/>
            </w:tcBorders>
            <w:shd w:val="clear" w:color="auto" w:fill="auto"/>
            <w:vAlign w:val="center"/>
          </w:tcPr>
          <w:p w:rsidR="006015D7" w:rsidRDefault="006015D7" w:rsidP="003425A8">
            <w:pPr>
              <w:jc w:val="center"/>
              <w:rPr>
                <w:rFonts w:ascii="Times New Roman" w:hAnsi="Times New Roman" w:cs="Times New Roman"/>
                <w:sz w:val="24"/>
                <w:szCs w:val="24"/>
              </w:rPr>
            </w:pPr>
            <w:r>
              <w:rPr>
                <w:rFonts w:ascii="Times New Roman" w:hAnsi="Times New Roman"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tcPr>
          <w:p w:rsidR="006015D7" w:rsidRDefault="006015D7" w:rsidP="00084BED">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6015D7" w:rsidRPr="00E77ABF" w:rsidRDefault="006015D7" w:rsidP="00B5735C">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6015D7" w:rsidRDefault="006015D7" w:rsidP="000619DA">
            <w:pPr>
              <w:jc w:val="center"/>
              <w:rPr>
                <w:rFonts w:ascii="Times New Roman" w:hAnsi="Times New Roman" w:cs="Times New Roman"/>
                <w:sz w:val="24"/>
                <w:szCs w:val="24"/>
              </w:rPr>
            </w:pPr>
            <w:r>
              <w:rPr>
                <w:rFonts w:ascii="Times New Roman" w:hAnsi="Times New Roman"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015D7" w:rsidRDefault="006015D7"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bottom w:val="single" w:sz="4" w:space="0" w:color="auto"/>
              <w:right w:val="single" w:sz="4" w:space="0" w:color="000000"/>
            </w:tcBorders>
          </w:tcPr>
          <w:p w:rsidR="006015D7" w:rsidRDefault="006015D7" w:rsidP="00044A80">
            <w:pPr>
              <w:snapToGrid w:val="0"/>
              <w:jc w:val="center"/>
              <w:rPr>
                <w:rFonts w:ascii="Times New Roman" w:hAnsi="Times New Roman" w:cs="Times New Roman"/>
                <w:sz w:val="24"/>
                <w:szCs w:val="24"/>
              </w:rPr>
            </w:pPr>
          </w:p>
          <w:p w:rsidR="006015D7" w:rsidRDefault="006015D7"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6015D7" w:rsidRPr="00E77ABF" w:rsidTr="0056226D">
        <w:trPr>
          <w:trHeight w:val="360"/>
        </w:trPr>
        <w:tc>
          <w:tcPr>
            <w:tcW w:w="592" w:type="dxa"/>
            <w:vMerge/>
            <w:tcBorders>
              <w:left w:val="single" w:sz="4" w:space="0" w:color="000000"/>
            </w:tcBorders>
            <w:shd w:val="clear" w:color="auto" w:fill="auto"/>
            <w:vAlign w:val="center"/>
          </w:tcPr>
          <w:p w:rsidR="006015D7" w:rsidRDefault="006015D7"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6015D7" w:rsidRDefault="006015D7" w:rsidP="003425A8">
            <w:pPr>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tcPr>
          <w:p w:rsidR="006015D7" w:rsidRPr="00E77ABF" w:rsidRDefault="006015D7" w:rsidP="00084BED">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6015D7" w:rsidRPr="00E77ABF" w:rsidRDefault="006015D7" w:rsidP="00B5735C">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6015D7" w:rsidRDefault="00966DB1" w:rsidP="000619DA">
            <w:pPr>
              <w:jc w:val="center"/>
              <w:rPr>
                <w:rFonts w:ascii="Times New Roman" w:hAnsi="Times New Roman" w:cs="Times New Roman"/>
                <w:sz w:val="24"/>
                <w:szCs w:val="24"/>
              </w:rPr>
            </w:pPr>
            <w:r>
              <w:rPr>
                <w:rFonts w:ascii="Times New Roman" w:hAnsi="Times New Roman" w:cs="Times New Roman"/>
                <w:sz w:val="24"/>
                <w:szCs w:val="24"/>
              </w:rPr>
              <w:t>529,9</w:t>
            </w:r>
          </w:p>
        </w:tc>
        <w:tc>
          <w:tcPr>
            <w:tcW w:w="1276" w:type="dxa"/>
            <w:tcBorders>
              <w:top w:val="single" w:sz="4" w:space="0" w:color="auto"/>
              <w:left w:val="single" w:sz="4" w:space="0" w:color="000000"/>
              <w:right w:val="single" w:sz="4" w:space="0" w:color="000000"/>
            </w:tcBorders>
            <w:shd w:val="clear" w:color="auto" w:fill="auto"/>
            <w:vAlign w:val="center"/>
          </w:tcPr>
          <w:p w:rsidR="006015D7" w:rsidRDefault="00966DB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right w:val="single" w:sz="4" w:space="0" w:color="000000"/>
            </w:tcBorders>
          </w:tcPr>
          <w:p w:rsidR="00966DB1" w:rsidRDefault="00966DB1" w:rsidP="00044A80">
            <w:pPr>
              <w:snapToGrid w:val="0"/>
              <w:jc w:val="center"/>
              <w:rPr>
                <w:rFonts w:ascii="Times New Roman" w:hAnsi="Times New Roman" w:cs="Times New Roman"/>
                <w:sz w:val="24"/>
                <w:szCs w:val="24"/>
              </w:rPr>
            </w:pPr>
          </w:p>
          <w:p w:rsidR="00966DB1" w:rsidRDefault="00966DB1" w:rsidP="00044A80">
            <w:pPr>
              <w:snapToGrid w:val="0"/>
              <w:jc w:val="center"/>
              <w:rPr>
                <w:rFonts w:ascii="Times New Roman" w:hAnsi="Times New Roman" w:cs="Times New Roman"/>
                <w:sz w:val="24"/>
                <w:szCs w:val="24"/>
              </w:rPr>
            </w:pPr>
          </w:p>
          <w:p w:rsidR="006015D7" w:rsidRDefault="00966DB1"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895A04" w:rsidRPr="00E77ABF" w:rsidTr="00885901">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90495B" w:rsidRDefault="00895A04" w:rsidP="00515E70">
            <w:pPr>
              <w:pStyle w:val="13"/>
              <w:ind w:left="0"/>
              <w:jc w:val="center"/>
              <w:rPr>
                <w:rFonts w:ascii="Times New Roman" w:hAnsi="Times New Roman" w:cs="Times New Roman"/>
                <w:b/>
                <w:shd w:val="clear" w:color="auto" w:fill="FFFFFF"/>
              </w:rPr>
            </w:pPr>
          </w:p>
          <w:p w:rsidR="00895A04" w:rsidRPr="0090495B" w:rsidRDefault="00895A04" w:rsidP="00A5686C">
            <w:pP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tcPr>
          <w:p w:rsidR="003E7ED6" w:rsidRPr="0090495B" w:rsidRDefault="003E7ED6" w:rsidP="00895A04">
            <w:pPr>
              <w:spacing w:after="0" w:line="240" w:lineRule="auto"/>
              <w:jc w:val="center"/>
              <w:rPr>
                <w:rFonts w:ascii="Times New Roman" w:hAnsi="Times New Roman" w:cs="Times New Roman"/>
                <w:b/>
                <w:sz w:val="24"/>
                <w:szCs w:val="24"/>
              </w:rPr>
            </w:pPr>
          </w:p>
          <w:p w:rsidR="00895A04" w:rsidRPr="0090495B" w:rsidRDefault="008A2880" w:rsidP="00895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100 089,5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79 682,3</w:t>
            </w:r>
          </w:p>
        </w:tc>
        <w:tc>
          <w:tcPr>
            <w:tcW w:w="1277" w:type="dxa"/>
            <w:tcBorders>
              <w:top w:val="single" w:sz="4" w:space="0" w:color="000000"/>
              <w:left w:val="single" w:sz="4" w:space="0" w:color="000000"/>
              <w:bottom w:val="single" w:sz="4" w:space="0" w:color="000000"/>
              <w:right w:val="single" w:sz="4" w:space="0" w:color="000000"/>
            </w:tcBorders>
          </w:tcPr>
          <w:p w:rsidR="00895A04" w:rsidRPr="0090495B" w:rsidRDefault="00895A04" w:rsidP="00895A04">
            <w:pPr>
              <w:snapToGrid w:val="0"/>
              <w:spacing w:after="0" w:line="240" w:lineRule="auto"/>
              <w:jc w:val="center"/>
              <w:rPr>
                <w:rFonts w:ascii="Times New Roman" w:hAnsi="Times New Roman" w:cs="Times New Roman"/>
                <w:b/>
                <w:sz w:val="24"/>
                <w:szCs w:val="24"/>
              </w:rPr>
            </w:pPr>
          </w:p>
          <w:p w:rsidR="0090495B"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78 733,1</w:t>
            </w:r>
          </w:p>
        </w:tc>
      </w:tr>
    </w:tbl>
    <w:p w:rsidR="00FF457D" w:rsidRDefault="00FF457D" w:rsidP="002C6689">
      <w:pPr>
        <w:spacing w:after="0" w:line="240" w:lineRule="auto"/>
        <w:ind w:left="-284" w:right="-284"/>
        <w:rPr>
          <w:rFonts w:ascii="Times New Roman" w:hAnsi="Times New Roman" w:cs="Times New Roman"/>
          <w:b/>
          <w:bCs/>
          <w:sz w:val="28"/>
          <w:szCs w:val="28"/>
        </w:rPr>
      </w:pPr>
    </w:p>
    <w:p w:rsidR="002C6689"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2C6689" w:rsidRPr="00D0220F"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526955" w:rsidRPr="00C7378B" w:rsidRDefault="002C6689" w:rsidP="00EC0598">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sectPr w:rsidR="00526955" w:rsidRPr="00C7378B" w:rsidSect="00E50697">
      <w:pgSz w:w="11906" w:h="16838"/>
      <w:pgMar w:top="284"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1529B"/>
    <w:rsid w:val="00025393"/>
    <w:rsid w:val="00034E74"/>
    <w:rsid w:val="00044A80"/>
    <w:rsid w:val="000468BA"/>
    <w:rsid w:val="00046AA5"/>
    <w:rsid w:val="00050276"/>
    <w:rsid w:val="0005662E"/>
    <w:rsid w:val="000619DA"/>
    <w:rsid w:val="00062AA2"/>
    <w:rsid w:val="00065166"/>
    <w:rsid w:val="00065C32"/>
    <w:rsid w:val="00066EB8"/>
    <w:rsid w:val="00070D49"/>
    <w:rsid w:val="00075169"/>
    <w:rsid w:val="0007703F"/>
    <w:rsid w:val="00077B96"/>
    <w:rsid w:val="00084BED"/>
    <w:rsid w:val="000879C8"/>
    <w:rsid w:val="00087F15"/>
    <w:rsid w:val="000A1C06"/>
    <w:rsid w:val="000A2ECD"/>
    <w:rsid w:val="000A4B63"/>
    <w:rsid w:val="000A7030"/>
    <w:rsid w:val="000B0B21"/>
    <w:rsid w:val="000B1A86"/>
    <w:rsid w:val="000B46A7"/>
    <w:rsid w:val="000B6844"/>
    <w:rsid w:val="000C0CA1"/>
    <w:rsid w:val="000C286B"/>
    <w:rsid w:val="000D0BCD"/>
    <w:rsid w:val="000D3281"/>
    <w:rsid w:val="000E2A9F"/>
    <w:rsid w:val="000F4119"/>
    <w:rsid w:val="000F4F50"/>
    <w:rsid w:val="000F5B74"/>
    <w:rsid w:val="000F7018"/>
    <w:rsid w:val="00103C44"/>
    <w:rsid w:val="00116650"/>
    <w:rsid w:val="00123DFC"/>
    <w:rsid w:val="00126287"/>
    <w:rsid w:val="00134F49"/>
    <w:rsid w:val="00141F11"/>
    <w:rsid w:val="001422E1"/>
    <w:rsid w:val="00142AB4"/>
    <w:rsid w:val="00145F0F"/>
    <w:rsid w:val="00151FF5"/>
    <w:rsid w:val="00170462"/>
    <w:rsid w:val="00171D70"/>
    <w:rsid w:val="00191D99"/>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21264"/>
    <w:rsid w:val="0022545F"/>
    <w:rsid w:val="00230E0F"/>
    <w:rsid w:val="002362C1"/>
    <w:rsid w:val="002436F6"/>
    <w:rsid w:val="00250420"/>
    <w:rsid w:val="00252605"/>
    <w:rsid w:val="00266EE1"/>
    <w:rsid w:val="002774BD"/>
    <w:rsid w:val="00282E97"/>
    <w:rsid w:val="00293A2F"/>
    <w:rsid w:val="0029600C"/>
    <w:rsid w:val="002A0A82"/>
    <w:rsid w:val="002A1D04"/>
    <w:rsid w:val="002A3FC9"/>
    <w:rsid w:val="002A50F1"/>
    <w:rsid w:val="002A6282"/>
    <w:rsid w:val="002B34BC"/>
    <w:rsid w:val="002B571B"/>
    <w:rsid w:val="002C3516"/>
    <w:rsid w:val="002C5983"/>
    <w:rsid w:val="002C6689"/>
    <w:rsid w:val="002C7FC3"/>
    <w:rsid w:val="002D03FF"/>
    <w:rsid w:val="002D106A"/>
    <w:rsid w:val="002D146B"/>
    <w:rsid w:val="002D25DA"/>
    <w:rsid w:val="002D49DA"/>
    <w:rsid w:val="002E175C"/>
    <w:rsid w:val="002E24B0"/>
    <w:rsid w:val="002F4472"/>
    <w:rsid w:val="002F72FD"/>
    <w:rsid w:val="00304876"/>
    <w:rsid w:val="00310CD7"/>
    <w:rsid w:val="003151BE"/>
    <w:rsid w:val="00315247"/>
    <w:rsid w:val="00322174"/>
    <w:rsid w:val="00327024"/>
    <w:rsid w:val="003403AB"/>
    <w:rsid w:val="003425A8"/>
    <w:rsid w:val="003529C2"/>
    <w:rsid w:val="00360197"/>
    <w:rsid w:val="00361F54"/>
    <w:rsid w:val="00363CA7"/>
    <w:rsid w:val="0036418F"/>
    <w:rsid w:val="00376192"/>
    <w:rsid w:val="0037676F"/>
    <w:rsid w:val="00383EF6"/>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221F"/>
    <w:rsid w:val="00442F1F"/>
    <w:rsid w:val="00444B6E"/>
    <w:rsid w:val="00457627"/>
    <w:rsid w:val="00466C02"/>
    <w:rsid w:val="00476995"/>
    <w:rsid w:val="00480393"/>
    <w:rsid w:val="00480FB4"/>
    <w:rsid w:val="00482094"/>
    <w:rsid w:val="004828EC"/>
    <w:rsid w:val="0049119B"/>
    <w:rsid w:val="004A42D1"/>
    <w:rsid w:val="004B2274"/>
    <w:rsid w:val="004C7A62"/>
    <w:rsid w:val="004D6763"/>
    <w:rsid w:val="004E07B9"/>
    <w:rsid w:val="004E0F2F"/>
    <w:rsid w:val="004E15CF"/>
    <w:rsid w:val="00515E70"/>
    <w:rsid w:val="00517990"/>
    <w:rsid w:val="0052237E"/>
    <w:rsid w:val="00526955"/>
    <w:rsid w:val="00532D31"/>
    <w:rsid w:val="0054119B"/>
    <w:rsid w:val="00545422"/>
    <w:rsid w:val="005463F1"/>
    <w:rsid w:val="005505B8"/>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464E"/>
    <w:rsid w:val="006015D7"/>
    <w:rsid w:val="0061423C"/>
    <w:rsid w:val="006210E1"/>
    <w:rsid w:val="0062559E"/>
    <w:rsid w:val="006268FD"/>
    <w:rsid w:val="006376A6"/>
    <w:rsid w:val="0064212A"/>
    <w:rsid w:val="00642190"/>
    <w:rsid w:val="00643E9A"/>
    <w:rsid w:val="00645AED"/>
    <w:rsid w:val="00646951"/>
    <w:rsid w:val="00651663"/>
    <w:rsid w:val="00652B31"/>
    <w:rsid w:val="006624F8"/>
    <w:rsid w:val="00673F38"/>
    <w:rsid w:val="00676E08"/>
    <w:rsid w:val="0068251C"/>
    <w:rsid w:val="00694721"/>
    <w:rsid w:val="006B3640"/>
    <w:rsid w:val="006B3E3C"/>
    <w:rsid w:val="006B618D"/>
    <w:rsid w:val="006C4A42"/>
    <w:rsid w:val="006C73B9"/>
    <w:rsid w:val="006D313A"/>
    <w:rsid w:val="006F0994"/>
    <w:rsid w:val="006F0F27"/>
    <w:rsid w:val="006F15F3"/>
    <w:rsid w:val="006F277E"/>
    <w:rsid w:val="006F3DD8"/>
    <w:rsid w:val="00704120"/>
    <w:rsid w:val="00716F26"/>
    <w:rsid w:val="00717224"/>
    <w:rsid w:val="007226E3"/>
    <w:rsid w:val="007632E6"/>
    <w:rsid w:val="007647D7"/>
    <w:rsid w:val="00764BBA"/>
    <w:rsid w:val="007707F9"/>
    <w:rsid w:val="00771B8B"/>
    <w:rsid w:val="007810AE"/>
    <w:rsid w:val="00786F6E"/>
    <w:rsid w:val="007936A9"/>
    <w:rsid w:val="007937B3"/>
    <w:rsid w:val="007979BC"/>
    <w:rsid w:val="007A270C"/>
    <w:rsid w:val="007A611F"/>
    <w:rsid w:val="007C2F66"/>
    <w:rsid w:val="007D67AA"/>
    <w:rsid w:val="007D77CF"/>
    <w:rsid w:val="007D7FB8"/>
    <w:rsid w:val="007E1A21"/>
    <w:rsid w:val="007E37F5"/>
    <w:rsid w:val="007E7E15"/>
    <w:rsid w:val="007F003F"/>
    <w:rsid w:val="007F531A"/>
    <w:rsid w:val="00806D99"/>
    <w:rsid w:val="00813E83"/>
    <w:rsid w:val="008140E0"/>
    <w:rsid w:val="008155D8"/>
    <w:rsid w:val="008171CB"/>
    <w:rsid w:val="00820463"/>
    <w:rsid w:val="008258C5"/>
    <w:rsid w:val="008339A3"/>
    <w:rsid w:val="0083742B"/>
    <w:rsid w:val="00850EC2"/>
    <w:rsid w:val="00856D53"/>
    <w:rsid w:val="0086208B"/>
    <w:rsid w:val="008659DC"/>
    <w:rsid w:val="00873E04"/>
    <w:rsid w:val="0088395F"/>
    <w:rsid w:val="00885901"/>
    <w:rsid w:val="00895A04"/>
    <w:rsid w:val="008A0CEE"/>
    <w:rsid w:val="008A2880"/>
    <w:rsid w:val="008A49CF"/>
    <w:rsid w:val="008A4C37"/>
    <w:rsid w:val="008C0861"/>
    <w:rsid w:val="008C328B"/>
    <w:rsid w:val="008C3967"/>
    <w:rsid w:val="008D1DB2"/>
    <w:rsid w:val="008D4C23"/>
    <w:rsid w:val="008D5F8B"/>
    <w:rsid w:val="008E0D78"/>
    <w:rsid w:val="008E5CDC"/>
    <w:rsid w:val="008F238A"/>
    <w:rsid w:val="0090495B"/>
    <w:rsid w:val="00905C9D"/>
    <w:rsid w:val="00914150"/>
    <w:rsid w:val="00921F1F"/>
    <w:rsid w:val="009223E0"/>
    <w:rsid w:val="00923BDD"/>
    <w:rsid w:val="00925B73"/>
    <w:rsid w:val="009312FD"/>
    <w:rsid w:val="009318C6"/>
    <w:rsid w:val="00940840"/>
    <w:rsid w:val="00944511"/>
    <w:rsid w:val="00945D7C"/>
    <w:rsid w:val="00956754"/>
    <w:rsid w:val="00962C46"/>
    <w:rsid w:val="00964838"/>
    <w:rsid w:val="00966371"/>
    <w:rsid w:val="00966DB1"/>
    <w:rsid w:val="00975239"/>
    <w:rsid w:val="0098412E"/>
    <w:rsid w:val="009846D2"/>
    <w:rsid w:val="00992AAB"/>
    <w:rsid w:val="00993441"/>
    <w:rsid w:val="009937FC"/>
    <w:rsid w:val="0099710B"/>
    <w:rsid w:val="009A0160"/>
    <w:rsid w:val="009A6014"/>
    <w:rsid w:val="009B2EA8"/>
    <w:rsid w:val="009B51D9"/>
    <w:rsid w:val="009B54D1"/>
    <w:rsid w:val="009C2612"/>
    <w:rsid w:val="009C5EAB"/>
    <w:rsid w:val="009C6A1A"/>
    <w:rsid w:val="009C746A"/>
    <w:rsid w:val="009D08C5"/>
    <w:rsid w:val="009D159E"/>
    <w:rsid w:val="009D270F"/>
    <w:rsid w:val="009D2D97"/>
    <w:rsid w:val="009D2F37"/>
    <w:rsid w:val="009D6429"/>
    <w:rsid w:val="009D7E9D"/>
    <w:rsid w:val="009E1041"/>
    <w:rsid w:val="009E1AF8"/>
    <w:rsid w:val="009E32A9"/>
    <w:rsid w:val="009E4A4F"/>
    <w:rsid w:val="00A01738"/>
    <w:rsid w:val="00A01C85"/>
    <w:rsid w:val="00A0454F"/>
    <w:rsid w:val="00A04D31"/>
    <w:rsid w:val="00A24A6B"/>
    <w:rsid w:val="00A27BF3"/>
    <w:rsid w:val="00A34DEA"/>
    <w:rsid w:val="00A410CF"/>
    <w:rsid w:val="00A43104"/>
    <w:rsid w:val="00A4674A"/>
    <w:rsid w:val="00A51BF6"/>
    <w:rsid w:val="00A53C3B"/>
    <w:rsid w:val="00A5686C"/>
    <w:rsid w:val="00A613AC"/>
    <w:rsid w:val="00A62B96"/>
    <w:rsid w:val="00A70529"/>
    <w:rsid w:val="00A73F54"/>
    <w:rsid w:val="00A73F8A"/>
    <w:rsid w:val="00A77688"/>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369F"/>
    <w:rsid w:val="00B073CC"/>
    <w:rsid w:val="00B07F8D"/>
    <w:rsid w:val="00B15043"/>
    <w:rsid w:val="00B22FF6"/>
    <w:rsid w:val="00B26BB5"/>
    <w:rsid w:val="00B3761A"/>
    <w:rsid w:val="00B41337"/>
    <w:rsid w:val="00B435F1"/>
    <w:rsid w:val="00B508F7"/>
    <w:rsid w:val="00B50FD4"/>
    <w:rsid w:val="00B56115"/>
    <w:rsid w:val="00B57403"/>
    <w:rsid w:val="00B641E7"/>
    <w:rsid w:val="00B645E9"/>
    <w:rsid w:val="00B66FE1"/>
    <w:rsid w:val="00B71867"/>
    <w:rsid w:val="00B729B1"/>
    <w:rsid w:val="00B87D2A"/>
    <w:rsid w:val="00B92F11"/>
    <w:rsid w:val="00B93B09"/>
    <w:rsid w:val="00B95352"/>
    <w:rsid w:val="00BA4801"/>
    <w:rsid w:val="00BB75E2"/>
    <w:rsid w:val="00BC1271"/>
    <w:rsid w:val="00BC1FB5"/>
    <w:rsid w:val="00BC71E1"/>
    <w:rsid w:val="00BE6CA8"/>
    <w:rsid w:val="00BF3B1E"/>
    <w:rsid w:val="00BF3D06"/>
    <w:rsid w:val="00BF5194"/>
    <w:rsid w:val="00C0059E"/>
    <w:rsid w:val="00C111B8"/>
    <w:rsid w:val="00C121EB"/>
    <w:rsid w:val="00C142C4"/>
    <w:rsid w:val="00C16735"/>
    <w:rsid w:val="00C17EE8"/>
    <w:rsid w:val="00C30E78"/>
    <w:rsid w:val="00C321E7"/>
    <w:rsid w:val="00C32B25"/>
    <w:rsid w:val="00C47F6E"/>
    <w:rsid w:val="00C53C57"/>
    <w:rsid w:val="00C61A95"/>
    <w:rsid w:val="00C62BDA"/>
    <w:rsid w:val="00C6401D"/>
    <w:rsid w:val="00C707AA"/>
    <w:rsid w:val="00C72D4E"/>
    <w:rsid w:val="00C7378B"/>
    <w:rsid w:val="00C74D71"/>
    <w:rsid w:val="00C76B08"/>
    <w:rsid w:val="00C76B46"/>
    <w:rsid w:val="00C81F2C"/>
    <w:rsid w:val="00C83F37"/>
    <w:rsid w:val="00C97866"/>
    <w:rsid w:val="00CA2AC6"/>
    <w:rsid w:val="00CA68D7"/>
    <w:rsid w:val="00CB5AE5"/>
    <w:rsid w:val="00CB5EF2"/>
    <w:rsid w:val="00CC0A06"/>
    <w:rsid w:val="00CC3498"/>
    <w:rsid w:val="00CD1B62"/>
    <w:rsid w:val="00CD7E18"/>
    <w:rsid w:val="00CE0A5A"/>
    <w:rsid w:val="00CE2F59"/>
    <w:rsid w:val="00D14609"/>
    <w:rsid w:val="00D2346D"/>
    <w:rsid w:val="00D32C1F"/>
    <w:rsid w:val="00D33ED0"/>
    <w:rsid w:val="00D33EDC"/>
    <w:rsid w:val="00D33F3C"/>
    <w:rsid w:val="00D4421A"/>
    <w:rsid w:val="00D446E3"/>
    <w:rsid w:val="00D52322"/>
    <w:rsid w:val="00D5266F"/>
    <w:rsid w:val="00D544B6"/>
    <w:rsid w:val="00D545A2"/>
    <w:rsid w:val="00D6145C"/>
    <w:rsid w:val="00D635D4"/>
    <w:rsid w:val="00D704B4"/>
    <w:rsid w:val="00D70767"/>
    <w:rsid w:val="00D70CB0"/>
    <w:rsid w:val="00D72B18"/>
    <w:rsid w:val="00D83EC7"/>
    <w:rsid w:val="00D87B23"/>
    <w:rsid w:val="00D95E32"/>
    <w:rsid w:val="00DA24D3"/>
    <w:rsid w:val="00DB5E9C"/>
    <w:rsid w:val="00DC53C2"/>
    <w:rsid w:val="00DD3213"/>
    <w:rsid w:val="00DD5A14"/>
    <w:rsid w:val="00DD6A3A"/>
    <w:rsid w:val="00DF3187"/>
    <w:rsid w:val="00DF5F2B"/>
    <w:rsid w:val="00E00DF7"/>
    <w:rsid w:val="00E07626"/>
    <w:rsid w:val="00E10647"/>
    <w:rsid w:val="00E1465D"/>
    <w:rsid w:val="00E16032"/>
    <w:rsid w:val="00E16465"/>
    <w:rsid w:val="00E16C89"/>
    <w:rsid w:val="00E201E6"/>
    <w:rsid w:val="00E2050A"/>
    <w:rsid w:val="00E307C2"/>
    <w:rsid w:val="00E3418B"/>
    <w:rsid w:val="00E3438E"/>
    <w:rsid w:val="00E50697"/>
    <w:rsid w:val="00E51B7A"/>
    <w:rsid w:val="00E55A30"/>
    <w:rsid w:val="00E76201"/>
    <w:rsid w:val="00E77ABF"/>
    <w:rsid w:val="00E81F84"/>
    <w:rsid w:val="00E8558F"/>
    <w:rsid w:val="00E85E4E"/>
    <w:rsid w:val="00E86E9F"/>
    <w:rsid w:val="00E87474"/>
    <w:rsid w:val="00E955BD"/>
    <w:rsid w:val="00EB5E6E"/>
    <w:rsid w:val="00EB6282"/>
    <w:rsid w:val="00EC0598"/>
    <w:rsid w:val="00EC4514"/>
    <w:rsid w:val="00EC66A6"/>
    <w:rsid w:val="00EC7E80"/>
    <w:rsid w:val="00ED21B3"/>
    <w:rsid w:val="00ED5B62"/>
    <w:rsid w:val="00ED60C7"/>
    <w:rsid w:val="00EE01EA"/>
    <w:rsid w:val="00EE4C1E"/>
    <w:rsid w:val="00EE5970"/>
    <w:rsid w:val="00EE5EBA"/>
    <w:rsid w:val="00F00001"/>
    <w:rsid w:val="00F079A3"/>
    <w:rsid w:val="00F11876"/>
    <w:rsid w:val="00F12DA7"/>
    <w:rsid w:val="00F16BDB"/>
    <w:rsid w:val="00F33372"/>
    <w:rsid w:val="00F35A7E"/>
    <w:rsid w:val="00F46255"/>
    <w:rsid w:val="00F50243"/>
    <w:rsid w:val="00F5028F"/>
    <w:rsid w:val="00F50571"/>
    <w:rsid w:val="00F6408D"/>
    <w:rsid w:val="00F73B63"/>
    <w:rsid w:val="00F741C6"/>
    <w:rsid w:val="00F75166"/>
    <w:rsid w:val="00F77B89"/>
    <w:rsid w:val="00F83943"/>
    <w:rsid w:val="00F905A9"/>
    <w:rsid w:val="00F94AB6"/>
    <w:rsid w:val="00F96C87"/>
    <w:rsid w:val="00FA1D48"/>
    <w:rsid w:val="00FA4AA4"/>
    <w:rsid w:val="00FA5611"/>
    <w:rsid w:val="00FB14C6"/>
    <w:rsid w:val="00FB356F"/>
    <w:rsid w:val="00FB6D58"/>
    <w:rsid w:val="00FB75F1"/>
    <w:rsid w:val="00FC20D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0228-EC5B-4E5E-8F58-44A978FE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2022-03-02T12:13:00Z</cp:lastPrinted>
  <dcterms:created xsi:type="dcterms:W3CDTF">2022-03-04T11:59:00Z</dcterms:created>
  <dcterms:modified xsi:type="dcterms:W3CDTF">2022-03-04T11:59:00Z</dcterms:modified>
</cp:coreProperties>
</file>