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467D7F" w:rsidRDefault="00467D7F" w:rsidP="00C0059E">
      <w:pPr>
        <w:spacing w:line="240" w:lineRule="auto"/>
        <w:ind w:right="-2"/>
        <w:jc w:val="both"/>
        <w:rPr>
          <w:b/>
          <w:bCs/>
          <w:spacing w:val="24"/>
        </w:rPr>
      </w:pPr>
      <w:r>
        <w:rPr>
          <w:b/>
          <w:bCs/>
          <w:spacing w:val="24"/>
        </w:rPr>
        <w:t>29.09.2023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370-п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196CB5">
        <w:rPr>
          <w:rFonts w:ascii="PT Astra Serif" w:hAnsi="PT Astra Serif"/>
          <w:color w:val="000000"/>
          <w:sz w:val="28"/>
          <w:szCs w:val="28"/>
        </w:rPr>
        <w:t>Храмову А.А.</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467D7F">
        <w:rPr>
          <w:rFonts w:ascii="PT Astra Serif" w:hAnsi="PT Astra Serif" w:cs="Times New Roman"/>
          <w:sz w:val="24"/>
          <w:szCs w:val="24"/>
        </w:rPr>
        <w:t>29.09.2023 г.</w:t>
      </w:r>
      <w:r w:rsidRPr="00E81366">
        <w:rPr>
          <w:rFonts w:ascii="PT Astra Serif" w:hAnsi="PT Astra Serif" w:cs="Times New Roman"/>
          <w:sz w:val="24"/>
          <w:szCs w:val="24"/>
        </w:rPr>
        <w:t>_ № _</w:t>
      </w:r>
      <w:r w:rsidR="00467D7F">
        <w:rPr>
          <w:rFonts w:ascii="PT Astra Serif" w:hAnsi="PT Astra Serif" w:cs="Times New Roman"/>
          <w:sz w:val="24"/>
          <w:szCs w:val="24"/>
        </w:rPr>
        <w:t>370-п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совершенствование систем организации </w:t>
            </w:r>
            <w:r w:rsidRPr="00E81366">
              <w:rPr>
                <w:rFonts w:ascii="PT Astra Serif" w:hAnsi="PT Astra Serif" w:cs="Times New Roman"/>
                <w:sz w:val="27"/>
                <w:szCs w:val="27"/>
              </w:rPr>
              <w:lastRenderedPageBreak/>
              <w:t>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923852" w:rsidRPr="00923852">
              <w:rPr>
                <w:rFonts w:ascii="PT Astra Serif" w:hAnsi="PT Astra Serif" w:cs="Times New Roman"/>
                <w:sz w:val="28"/>
                <w:szCs w:val="28"/>
              </w:rPr>
              <w:t>92 704,1</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777094">
              <w:rPr>
                <w:rFonts w:ascii="PT Astra Serif" w:hAnsi="PT Astra Serif" w:cs="Times New Roman"/>
                <w:sz w:val="28"/>
                <w:szCs w:val="28"/>
              </w:rPr>
              <w:t>15 306,1</w:t>
            </w:r>
            <w:r w:rsidR="00777094"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 xml:space="preserve">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w:t>
            </w:r>
            <w:r w:rsidR="0083742B" w:rsidRPr="00E81366">
              <w:rPr>
                <w:rFonts w:ascii="PT Astra Serif" w:hAnsi="PT Astra Serif" w:cs="Times New Roman"/>
                <w:sz w:val="27"/>
                <w:szCs w:val="27"/>
                <w:shd w:val="clear" w:color="auto" w:fill="FFFFFF"/>
              </w:rPr>
              <w:lastRenderedPageBreak/>
              <w:t>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w:t>
      </w:r>
      <w:r w:rsidRPr="00E81366">
        <w:rPr>
          <w:rStyle w:val="213pt"/>
          <w:rFonts w:ascii="PT Astra Serif" w:hAnsi="PT Astra Serif"/>
          <w:sz w:val="28"/>
          <w:szCs w:val="28"/>
        </w:rPr>
        <w:lastRenderedPageBreak/>
        <w:t>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lastRenderedPageBreak/>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923852" w:rsidRPr="00923852">
        <w:rPr>
          <w:rFonts w:ascii="PT Astra Serif" w:hAnsi="PT Astra Serif" w:cs="Times New Roman"/>
          <w:sz w:val="28"/>
          <w:szCs w:val="28"/>
        </w:rPr>
        <w:t>92 704,1</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777094">
        <w:rPr>
          <w:rFonts w:ascii="PT Astra Serif" w:hAnsi="PT Astra Serif" w:cs="Times New Roman"/>
          <w:sz w:val="28"/>
          <w:szCs w:val="28"/>
        </w:rPr>
        <w:t>15 306,1</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w:t>
      </w:r>
      <w:r w:rsidRPr="002F3602">
        <w:rPr>
          <w:rFonts w:ascii="PT Astra Serif" w:hAnsi="PT Astra Serif"/>
          <w:b/>
          <w:sz w:val="28"/>
          <w:szCs w:val="28"/>
        </w:rPr>
        <w:lastRenderedPageBreak/>
        <w:t>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467D7F">
        <w:rPr>
          <w:rFonts w:ascii="PT Astra Serif" w:hAnsi="PT Astra Serif" w:cs="Times New Roman"/>
          <w:bCs/>
          <w:sz w:val="24"/>
          <w:szCs w:val="24"/>
        </w:rPr>
        <w:t>29.09.2023</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w:t>
      </w:r>
      <w:r w:rsidR="00467D7F">
        <w:rPr>
          <w:rFonts w:ascii="PT Astra Serif" w:hAnsi="PT Astra Serif" w:cs="Times New Roman"/>
          <w:bCs/>
          <w:sz w:val="24"/>
          <w:szCs w:val="24"/>
        </w:rPr>
        <w:t>370-п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349BC"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12 844</w:t>
            </w:r>
            <w:r w:rsidR="00224C37">
              <w:rPr>
                <w:rFonts w:ascii="PT Astra Serif" w:hAnsi="PT Astra Serif" w:cs="Times New Roman"/>
                <w:sz w:val="24"/>
                <w:szCs w:val="24"/>
              </w:rPr>
              <w:t>,</w:t>
            </w:r>
            <w:r w:rsidR="005217F4">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802C4" w:rsidRDefault="009F53AF"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1349BC" w:rsidRDefault="001349BC" w:rsidP="00F2512F">
            <w:pPr>
              <w:spacing w:after="0" w:line="240" w:lineRule="auto"/>
              <w:jc w:val="center"/>
              <w:rPr>
                <w:rFonts w:ascii="PT Astra Serif" w:hAnsi="PT Astra Serif" w:cs="Times New Roman"/>
                <w:sz w:val="24"/>
                <w:szCs w:val="24"/>
              </w:rPr>
            </w:pPr>
            <w:r>
              <w:rPr>
                <w:rFonts w:ascii="PT Astra Serif" w:hAnsi="PT Astra Serif" w:cs="Times New Roman"/>
                <w:sz w:val="24"/>
                <w:szCs w:val="24"/>
              </w:rPr>
              <w:t>27</w:t>
            </w:r>
            <w:r w:rsidR="00260BBA">
              <w:rPr>
                <w:rFonts w:ascii="PT Astra Serif" w:hAnsi="PT Astra Serif" w:cs="Times New Roman"/>
                <w:sz w:val="24"/>
                <w:szCs w:val="24"/>
              </w:rPr>
              <w:t> </w:t>
            </w:r>
            <w:r w:rsidR="00F2512F">
              <w:rPr>
                <w:rFonts w:ascii="PT Astra Serif" w:hAnsi="PT Astra Serif" w:cs="Times New Roman"/>
                <w:sz w:val="24"/>
                <w:szCs w:val="24"/>
              </w:rPr>
              <w:t>741</w:t>
            </w:r>
            <w:r w:rsidR="00260BBA">
              <w:rPr>
                <w:rFonts w:ascii="PT Astra Serif" w:hAnsi="PT Astra Serif" w:cs="Times New Roman"/>
                <w:sz w:val="24"/>
                <w:szCs w:val="24"/>
              </w:rPr>
              <w:t>,</w:t>
            </w:r>
            <w:r w:rsidR="00F2512F">
              <w:rPr>
                <w:rFonts w:ascii="PT Astra Serif" w:hAnsi="PT Astra Serif"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Обустройство заездных карманов и посадочных </w:t>
            </w:r>
            <w:r w:rsidRPr="00E81366">
              <w:rPr>
                <w:rFonts w:ascii="PT Astra Serif" w:hAnsi="PT Astra Serif" w:cs="Times New Roman"/>
                <w:sz w:val="24"/>
                <w:szCs w:val="24"/>
              </w:rPr>
              <w:lastRenderedPageBreak/>
              <w:t>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A06F08">
            <w:pPr>
              <w:jc w:val="center"/>
              <w:rPr>
                <w:rFonts w:ascii="PT Astra Serif" w:hAnsi="PT Astra Serif" w:cs="Times New Roman"/>
                <w:sz w:val="24"/>
                <w:szCs w:val="24"/>
              </w:rPr>
            </w:pPr>
            <w:r>
              <w:rPr>
                <w:rFonts w:ascii="PT Astra Serif" w:hAnsi="PT Astra Serif" w:cs="Times New Roman"/>
                <w:sz w:val="24"/>
                <w:szCs w:val="24"/>
              </w:rPr>
              <w:t>1 0</w:t>
            </w:r>
            <w:r w:rsidR="00A06F08">
              <w:rPr>
                <w:rFonts w:ascii="PT Astra Serif" w:hAnsi="PT Astra Serif" w:cs="Times New Roman"/>
                <w:sz w:val="24"/>
                <w:szCs w:val="24"/>
                <w:lang w:val="en-US"/>
              </w:rPr>
              <w:t>45</w:t>
            </w:r>
            <w:r w:rsidR="00003D46">
              <w:rPr>
                <w:rFonts w:ascii="PT Astra Serif" w:hAnsi="PT Astra Serif" w:cs="Times New Roman"/>
                <w:sz w:val="24"/>
                <w:szCs w:val="24"/>
              </w:rPr>
              <w:t>,</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 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0E0D23" w:rsidRDefault="00CE3702" w:rsidP="006437C4">
            <w:pPr>
              <w:jc w:val="center"/>
              <w:rPr>
                <w:rFonts w:ascii="PT Astra Serif" w:hAnsi="PT Astra Serif" w:cs="Times New Roman"/>
                <w:sz w:val="24"/>
                <w:szCs w:val="24"/>
              </w:rPr>
            </w:pPr>
            <w:r w:rsidRPr="000E0D23">
              <w:rPr>
                <w:rFonts w:ascii="PT Astra Serif" w:hAnsi="PT Astra Serif" w:cs="Times New Roman"/>
                <w:sz w:val="24"/>
                <w:szCs w:val="24"/>
              </w:rPr>
              <w:t>1 296,</w:t>
            </w:r>
            <w:r w:rsidR="00CF1524" w:rsidRPr="000E0D23">
              <w:rPr>
                <w:rFonts w:ascii="PT Astra Serif" w:hAnsi="PT Astra Serif" w:cs="Times New Roman"/>
                <w:sz w:val="24"/>
                <w:szCs w:val="24"/>
              </w:rPr>
              <w:t>3</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60BBA" w:rsidP="00F2512F">
            <w:pPr>
              <w:spacing w:after="0" w:line="240" w:lineRule="auto"/>
              <w:jc w:val="center"/>
              <w:rPr>
                <w:rFonts w:ascii="PT Astra Serif" w:hAnsi="PT Astra Serif" w:cs="Times New Roman"/>
                <w:sz w:val="24"/>
                <w:szCs w:val="24"/>
              </w:rPr>
            </w:pPr>
            <w:r>
              <w:rPr>
                <w:rFonts w:ascii="PT Astra Serif" w:hAnsi="PT Astra Serif" w:cs="Times New Roman"/>
                <w:sz w:val="24"/>
                <w:szCs w:val="24"/>
              </w:rPr>
              <w:t>2 631</w:t>
            </w:r>
            <w:r w:rsidR="002253C3">
              <w:rPr>
                <w:rFonts w:ascii="PT Astra Serif" w:hAnsi="PT Astra Serif" w:cs="Times New Roman"/>
                <w:sz w:val="24"/>
                <w:szCs w:val="24"/>
              </w:rPr>
              <w:t>,</w:t>
            </w:r>
            <w:r w:rsidR="00F2512F">
              <w:rPr>
                <w:rFonts w:ascii="PT Astra Serif" w:hAnsi="PT Astra Serif" w:cs="Times New Roman"/>
                <w:sz w:val="24"/>
                <w:szCs w:val="24"/>
              </w:rPr>
              <w:t>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341981">
            <w:pPr>
              <w:jc w:val="center"/>
              <w:rPr>
                <w:rFonts w:ascii="PT Astra Serif" w:hAnsi="PT Astra Serif" w:cs="Times New Roman"/>
                <w:sz w:val="24"/>
                <w:szCs w:val="24"/>
              </w:rPr>
            </w:pPr>
            <w:r>
              <w:rPr>
                <w:rFonts w:ascii="PT Astra Serif" w:hAnsi="PT Astra Serif" w:cs="Times New Roman"/>
                <w:sz w:val="24"/>
                <w:szCs w:val="24"/>
                <w:lang w:val="en-US"/>
              </w:rPr>
              <w:t>6</w:t>
            </w:r>
            <w:r w:rsidR="00341981">
              <w:rPr>
                <w:rFonts w:ascii="PT Astra Serif" w:hAnsi="PT Astra Serif" w:cs="Times New Roman"/>
                <w:sz w:val="24"/>
                <w:szCs w:val="24"/>
              </w:rPr>
              <w:t>16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2C3556"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w:t>
            </w:r>
            <w:r w:rsidR="00406A9F">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9F53A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00F72">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260BBA" w:rsidP="0004017C">
            <w:pPr>
              <w:jc w:val="center"/>
              <w:rPr>
                <w:rFonts w:ascii="PT Astra Serif" w:hAnsi="PT Astra Serif" w:cs="Times New Roman"/>
                <w:sz w:val="24"/>
                <w:szCs w:val="24"/>
              </w:rPr>
            </w:pPr>
            <w:r>
              <w:rPr>
                <w:rFonts w:ascii="PT Astra Serif" w:hAnsi="PT Astra Serif" w:cs="Times New Roman"/>
                <w:sz w:val="24"/>
                <w:szCs w:val="24"/>
              </w:rPr>
              <w:t>5 916,3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008633F4">
              <w:rPr>
                <w:rFonts w:ascii="PT Astra Serif" w:hAnsi="PT Astra Serif" w:cs="Times New Roman"/>
                <w:sz w:val="24"/>
                <w:szCs w:val="24"/>
              </w:rPr>
              <w:t>, установка водопропускных лотков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CA5AD4" w:rsidP="003029DC">
            <w:pPr>
              <w:jc w:val="center"/>
              <w:rPr>
                <w:rFonts w:ascii="PT Astra Serif" w:hAnsi="PT Astra Serif" w:cs="Times New Roman"/>
                <w:sz w:val="24"/>
                <w:szCs w:val="24"/>
              </w:rPr>
            </w:pPr>
            <w:r>
              <w:rPr>
                <w:rFonts w:ascii="PT Astra Serif" w:hAnsi="PT Astra Serif" w:cs="Times New Roman"/>
                <w:sz w:val="24"/>
                <w:szCs w:val="24"/>
              </w:rPr>
              <w:t>2 247,0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260BBA" w:rsidP="006437C4">
            <w:pPr>
              <w:jc w:val="center"/>
              <w:rPr>
                <w:rFonts w:ascii="PT Astra Serif" w:hAnsi="PT Astra Serif" w:cs="Times New Roman"/>
                <w:sz w:val="24"/>
                <w:szCs w:val="24"/>
              </w:rPr>
            </w:pPr>
            <w:r>
              <w:rPr>
                <w:rFonts w:ascii="PT Astra Serif" w:hAnsi="PT Astra Serif" w:cs="Times New Roman"/>
                <w:sz w:val="24"/>
                <w:szCs w:val="24"/>
              </w:rPr>
              <w:t>556,8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77709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9 207,9</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C715EB" w:rsidP="00E679DF">
            <w:pPr>
              <w:jc w:val="center"/>
              <w:rPr>
                <w:rFonts w:ascii="PT Astra Serif" w:hAnsi="PT Astra Serif" w:cs="Times New Roman"/>
                <w:sz w:val="24"/>
                <w:szCs w:val="24"/>
              </w:rPr>
            </w:pPr>
            <w:r>
              <w:rPr>
                <w:rFonts w:ascii="PT Astra Serif" w:hAnsi="PT Astra Serif" w:cs="Times New Roman"/>
                <w:sz w:val="24"/>
                <w:szCs w:val="24"/>
              </w:rPr>
              <w:t>11</w:t>
            </w:r>
            <w:r w:rsidR="00E679DF">
              <w:rPr>
                <w:rFonts w:ascii="PT Astra Serif" w:hAnsi="PT Astra Serif" w:cs="Times New Roman"/>
                <w:sz w:val="24"/>
                <w:szCs w:val="24"/>
              </w:rPr>
              <w:t> 839,5</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0E0D23" w:rsidRDefault="003A6CAF" w:rsidP="00FA799F">
            <w:pPr>
              <w:spacing w:after="0" w:line="240" w:lineRule="auto"/>
              <w:jc w:val="center"/>
              <w:rPr>
                <w:rFonts w:ascii="PT Astra Serif" w:hAnsi="PT Astra Serif" w:cs="Times New Roman"/>
                <w:sz w:val="24"/>
                <w:szCs w:val="24"/>
              </w:rPr>
            </w:pPr>
            <w:r w:rsidRPr="000E0D23">
              <w:rPr>
                <w:rFonts w:ascii="PT Astra Serif" w:hAnsi="PT Astra Serif" w:cs="Times New Roman"/>
                <w:sz w:val="24"/>
                <w:szCs w:val="24"/>
              </w:rPr>
              <w:t>3 </w:t>
            </w:r>
            <w:r w:rsidR="00FA799F">
              <w:rPr>
                <w:rFonts w:ascii="PT Astra Serif" w:hAnsi="PT Astra Serif" w:cs="Times New Roman"/>
                <w:sz w:val="24"/>
                <w:szCs w:val="24"/>
                <w:lang w:val="en-US"/>
              </w:rPr>
              <w:t>266</w:t>
            </w:r>
            <w:r w:rsidR="009076FF" w:rsidRPr="000E0D23">
              <w:rPr>
                <w:rFonts w:ascii="PT Astra Serif" w:hAnsi="PT Astra Serif" w:cs="Times New Roman"/>
                <w:sz w:val="24"/>
                <w:szCs w:val="24"/>
              </w:rPr>
              <w:t>,0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0E0D23" w:rsidRDefault="00C715EB" w:rsidP="006437C4">
            <w:pPr>
              <w:jc w:val="center"/>
              <w:rPr>
                <w:rFonts w:ascii="PT Astra Serif" w:hAnsi="PT Astra Serif" w:cs="Times New Roman"/>
                <w:sz w:val="24"/>
                <w:szCs w:val="24"/>
              </w:rPr>
            </w:pPr>
            <w:r>
              <w:rPr>
                <w:rFonts w:ascii="PT Astra Serif" w:hAnsi="PT Astra Serif" w:cs="Times New Roman"/>
                <w:sz w:val="24"/>
                <w:szCs w:val="24"/>
              </w:rPr>
              <w:t>280,2</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 xml:space="preserve">даление деревьев, кустарников, поросли с обочины дорог </w:t>
            </w:r>
            <w:r w:rsidRPr="007B5D3A">
              <w:rPr>
                <w:rFonts w:ascii="Times New Roman" w:hAnsi="Times New Roman" w:cs="Times New Roman"/>
                <w:sz w:val="24"/>
                <w:szCs w:val="24"/>
              </w:rPr>
              <w:lastRenderedPageBreak/>
              <w:t>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B202E1"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92 704</w:t>
            </w:r>
            <w:r w:rsidR="00C6475C">
              <w:rPr>
                <w:rFonts w:ascii="PT Astra Serif" w:hAnsi="PT Astra Serif" w:cs="Times New Roman"/>
                <w:b/>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AC3BD8">
      <w:pgSz w:w="11906" w:h="16838"/>
      <w:pgMar w:top="851" w:right="748" w:bottom="1560"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0D23"/>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0BD3"/>
    <w:rsid w:val="001349BC"/>
    <w:rsid w:val="00134F49"/>
    <w:rsid w:val="00134FE7"/>
    <w:rsid w:val="001363E5"/>
    <w:rsid w:val="001372DE"/>
    <w:rsid w:val="00141F11"/>
    <w:rsid w:val="001422E1"/>
    <w:rsid w:val="00142AB4"/>
    <w:rsid w:val="0014444B"/>
    <w:rsid w:val="00145F0F"/>
    <w:rsid w:val="00151FF5"/>
    <w:rsid w:val="00162226"/>
    <w:rsid w:val="00165222"/>
    <w:rsid w:val="001652CD"/>
    <w:rsid w:val="0016690F"/>
    <w:rsid w:val="00170462"/>
    <w:rsid w:val="00171D70"/>
    <w:rsid w:val="001802C4"/>
    <w:rsid w:val="00191D99"/>
    <w:rsid w:val="001927CE"/>
    <w:rsid w:val="001942B6"/>
    <w:rsid w:val="001967F0"/>
    <w:rsid w:val="00196CB5"/>
    <w:rsid w:val="001A3AB7"/>
    <w:rsid w:val="001A7FF9"/>
    <w:rsid w:val="001B01FF"/>
    <w:rsid w:val="001B1FA2"/>
    <w:rsid w:val="001B2689"/>
    <w:rsid w:val="001B66C2"/>
    <w:rsid w:val="001C073F"/>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60BBA"/>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22174"/>
    <w:rsid w:val="00327024"/>
    <w:rsid w:val="0033274A"/>
    <w:rsid w:val="003376EE"/>
    <w:rsid w:val="003403AB"/>
    <w:rsid w:val="00341981"/>
    <w:rsid w:val="003425A8"/>
    <w:rsid w:val="00342C25"/>
    <w:rsid w:val="00345C5E"/>
    <w:rsid w:val="00351D3A"/>
    <w:rsid w:val="003529C2"/>
    <w:rsid w:val="00360197"/>
    <w:rsid w:val="00360308"/>
    <w:rsid w:val="00361F54"/>
    <w:rsid w:val="003635B1"/>
    <w:rsid w:val="00363CA7"/>
    <w:rsid w:val="0036418F"/>
    <w:rsid w:val="003741CF"/>
    <w:rsid w:val="00375F05"/>
    <w:rsid w:val="00376192"/>
    <w:rsid w:val="0037676F"/>
    <w:rsid w:val="00383EF6"/>
    <w:rsid w:val="00386792"/>
    <w:rsid w:val="003948CF"/>
    <w:rsid w:val="0039611F"/>
    <w:rsid w:val="003962F0"/>
    <w:rsid w:val="003A6CAF"/>
    <w:rsid w:val="003A70E7"/>
    <w:rsid w:val="003A79CD"/>
    <w:rsid w:val="003B18CC"/>
    <w:rsid w:val="003B26E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10394"/>
    <w:rsid w:val="00410620"/>
    <w:rsid w:val="0041127E"/>
    <w:rsid w:val="00412C6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67D7F"/>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A2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139C"/>
    <w:rsid w:val="005B16C7"/>
    <w:rsid w:val="005B254E"/>
    <w:rsid w:val="005B30F2"/>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1434"/>
    <w:rsid w:val="00692635"/>
    <w:rsid w:val="00693172"/>
    <w:rsid w:val="00694721"/>
    <w:rsid w:val="00697DB8"/>
    <w:rsid w:val="006A0112"/>
    <w:rsid w:val="006A40AF"/>
    <w:rsid w:val="006A616A"/>
    <w:rsid w:val="006B1F85"/>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CB5"/>
    <w:rsid w:val="00755C45"/>
    <w:rsid w:val="00755CD4"/>
    <w:rsid w:val="007632E6"/>
    <w:rsid w:val="007647D7"/>
    <w:rsid w:val="00764BBA"/>
    <w:rsid w:val="007707F9"/>
    <w:rsid w:val="00771B8B"/>
    <w:rsid w:val="00773CCA"/>
    <w:rsid w:val="00777094"/>
    <w:rsid w:val="0078021E"/>
    <w:rsid w:val="007810AE"/>
    <w:rsid w:val="007817E5"/>
    <w:rsid w:val="00784EA0"/>
    <w:rsid w:val="00786F6E"/>
    <w:rsid w:val="007936A9"/>
    <w:rsid w:val="007937B3"/>
    <w:rsid w:val="00793EDE"/>
    <w:rsid w:val="00796055"/>
    <w:rsid w:val="007979BC"/>
    <w:rsid w:val="007A270C"/>
    <w:rsid w:val="007A611F"/>
    <w:rsid w:val="007B0049"/>
    <w:rsid w:val="007B5D3A"/>
    <w:rsid w:val="007C20A9"/>
    <w:rsid w:val="007C2153"/>
    <w:rsid w:val="007C2F66"/>
    <w:rsid w:val="007C45F2"/>
    <w:rsid w:val="007C7851"/>
    <w:rsid w:val="007D0B57"/>
    <w:rsid w:val="007D38D9"/>
    <w:rsid w:val="007D67AA"/>
    <w:rsid w:val="007D77CF"/>
    <w:rsid w:val="007D7FB8"/>
    <w:rsid w:val="007E02EB"/>
    <w:rsid w:val="007E1A21"/>
    <w:rsid w:val="007E375D"/>
    <w:rsid w:val="007E37F5"/>
    <w:rsid w:val="007E6E53"/>
    <w:rsid w:val="007E745D"/>
    <w:rsid w:val="007E7E15"/>
    <w:rsid w:val="007F003F"/>
    <w:rsid w:val="007F0FD9"/>
    <w:rsid w:val="007F531A"/>
    <w:rsid w:val="007F64BB"/>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395F"/>
    <w:rsid w:val="0088451A"/>
    <w:rsid w:val="00885901"/>
    <w:rsid w:val="008871F6"/>
    <w:rsid w:val="008920B3"/>
    <w:rsid w:val="00895A04"/>
    <w:rsid w:val="00896695"/>
    <w:rsid w:val="00897A59"/>
    <w:rsid w:val="008A01D9"/>
    <w:rsid w:val="008A0CEE"/>
    <w:rsid w:val="008A1A08"/>
    <w:rsid w:val="008A2880"/>
    <w:rsid w:val="008A49CF"/>
    <w:rsid w:val="008A4C37"/>
    <w:rsid w:val="008A7DD7"/>
    <w:rsid w:val="008B4CFC"/>
    <w:rsid w:val="008C0861"/>
    <w:rsid w:val="008C328B"/>
    <w:rsid w:val="008C3967"/>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076FF"/>
    <w:rsid w:val="0091314B"/>
    <w:rsid w:val="00914150"/>
    <w:rsid w:val="00921F1F"/>
    <w:rsid w:val="009223E0"/>
    <w:rsid w:val="009223EF"/>
    <w:rsid w:val="00923852"/>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67DDE"/>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F1DA4"/>
    <w:rsid w:val="009F3F82"/>
    <w:rsid w:val="009F53AF"/>
    <w:rsid w:val="00A01738"/>
    <w:rsid w:val="00A01C85"/>
    <w:rsid w:val="00A0454F"/>
    <w:rsid w:val="00A04D31"/>
    <w:rsid w:val="00A06F08"/>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5575"/>
    <w:rsid w:val="00A77688"/>
    <w:rsid w:val="00A81BE3"/>
    <w:rsid w:val="00A83F77"/>
    <w:rsid w:val="00A86EC0"/>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C01E8"/>
    <w:rsid w:val="00AC095F"/>
    <w:rsid w:val="00AC1192"/>
    <w:rsid w:val="00AC38A7"/>
    <w:rsid w:val="00AC3BD8"/>
    <w:rsid w:val="00AC7A85"/>
    <w:rsid w:val="00AD5A31"/>
    <w:rsid w:val="00AE1E58"/>
    <w:rsid w:val="00AE1ED1"/>
    <w:rsid w:val="00AE2C0E"/>
    <w:rsid w:val="00AE369F"/>
    <w:rsid w:val="00AE562B"/>
    <w:rsid w:val="00B073CC"/>
    <w:rsid w:val="00B07F8D"/>
    <w:rsid w:val="00B11B40"/>
    <w:rsid w:val="00B142DC"/>
    <w:rsid w:val="00B15043"/>
    <w:rsid w:val="00B202E1"/>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A7FFB"/>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11DB"/>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6475C"/>
    <w:rsid w:val="00C707AA"/>
    <w:rsid w:val="00C715EB"/>
    <w:rsid w:val="00C72D4E"/>
    <w:rsid w:val="00C7378B"/>
    <w:rsid w:val="00C74D71"/>
    <w:rsid w:val="00C753FF"/>
    <w:rsid w:val="00C76B08"/>
    <w:rsid w:val="00C76B46"/>
    <w:rsid w:val="00C81F2C"/>
    <w:rsid w:val="00C83F37"/>
    <w:rsid w:val="00C86C02"/>
    <w:rsid w:val="00C90F52"/>
    <w:rsid w:val="00C951F3"/>
    <w:rsid w:val="00C95D6D"/>
    <w:rsid w:val="00C965A9"/>
    <w:rsid w:val="00CA2AC6"/>
    <w:rsid w:val="00CA332B"/>
    <w:rsid w:val="00CA5AD4"/>
    <w:rsid w:val="00CA68D7"/>
    <w:rsid w:val="00CB2143"/>
    <w:rsid w:val="00CB312B"/>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3702"/>
    <w:rsid w:val="00CE4190"/>
    <w:rsid w:val="00CE5608"/>
    <w:rsid w:val="00CE6C1A"/>
    <w:rsid w:val="00CF1524"/>
    <w:rsid w:val="00D02E54"/>
    <w:rsid w:val="00D039F7"/>
    <w:rsid w:val="00D14609"/>
    <w:rsid w:val="00D14BF9"/>
    <w:rsid w:val="00D17B75"/>
    <w:rsid w:val="00D20E88"/>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741A"/>
    <w:rsid w:val="00D6145C"/>
    <w:rsid w:val="00D635D4"/>
    <w:rsid w:val="00D636D7"/>
    <w:rsid w:val="00D704B4"/>
    <w:rsid w:val="00D70767"/>
    <w:rsid w:val="00D70CB0"/>
    <w:rsid w:val="00D72B18"/>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3162"/>
    <w:rsid w:val="00E55A30"/>
    <w:rsid w:val="00E67458"/>
    <w:rsid w:val="00E679DF"/>
    <w:rsid w:val="00E71A25"/>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D96"/>
    <w:rsid w:val="00EB29DC"/>
    <w:rsid w:val="00EB3EBD"/>
    <w:rsid w:val="00EB5E6E"/>
    <w:rsid w:val="00EB6282"/>
    <w:rsid w:val="00EC0598"/>
    <w:rsid w:val="00EC4514"/>
    <w:rsid w:val="00EC66A6"/>
    <w:rsid w:val="00EC680F"/>
    <w:rsid w:val="00EC7E80"/>
    <w:rsid w:val="00ED21B3"/>
    <w:rsid w:val="00ED4BE2"/>
    <w:rsid w:val="00ED4DC2"/>
    <w:rsid w:val="00ED5B62"/>
    <w:rsid w:val="00ED60C7"/>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2512F"/>
    <w:rsid w:val="00F311BF"/>
    <w:rsid w:val="00F33372"/>
    <w:rsid w:val="00F35A7E"/>
    <w:rsid w:val="00F376C5"/>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905A9"/>
    <w:rsid w:val="00F91F0C"/>
    <w:rsid w:val="00F92F28"/>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40B0-2571-43D2-84E4-0FDF4B58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2023-09-27T11:14:00Z</cp:lastPrinted>
  <dcterms:created xsi:type="dcterms:W3CDTF">2023-09-29T13:00:00Z</dcterms:created>
  <dcterms:modified xsi:type="dcterms:W3CDTF">2023-09-29T13:00:00Z</dcterms:modified>
</cp:coreProperties>
</file>