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3F2671" w:rsidRDefault="003F2671" w:rsidP="00C0059E">
      <w:pPr>
        <w:spacing w:line="240" w:lineRule="auto"/>
        <w:ind w:right="-2"/>
        <w:jc w:val="both"/>
        <w:rPr>
          <w:b/>
          <w:bCs/>
          <w:spacing w:val="24"/>
        </w:rPr>
      </w:pPr>
      <w:r>
        <w:rPr>
          <w:b/>
          <w:bCs/>
          <w:spacing w:val="24"/>
        </w:rPr>
        <w:t>03.09.2024                                                          259-п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E12709"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sz w:val="28"/>
          <w:szCs w:val="28"/>
        </w:rPr>
        <w:tab/>
        <w:t>1.</w:t>
      </w:r>
      <w:r>
        <w:rPr>
          <w:rFonts w:ascii="PT Astra Serif" w:hAnsi="PT Astra Serif"/>
          <w:sz w:val="28"/>
          <w:szCs w:val="28"/>
        </w:rPr>
        <w:tab/>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№396-п</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E8136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E12709">
        <w:rPr>
          <w:rFonts w:ascii="PT Astra Serif" w:hAnsi="PT Astra Serif"/>
          <w:color w:val="000000"/>
          <w:sz w:val="28"/>
          <w:szCs w:val="28"/>
        </w:rPr>
        <w:tab/>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r w:rsidR="00E12709">
        <w:rPr>
          <w:rFonts w:ascii="PT Astra Serif" w:hAnsi="PT Astra Serif"/>
          <w:color w:val="000000"/>
          <w:sz w:val="28"/>
          <w:szCs w:val="28"/>
        </w:rPr>
        <w:t>Пузановой А.С</w:t>
      </w:r>
      <w:r w:rsidR="00196CB5">
        <w:rPr>
          <w:rFonts w:ascii="PT Astra Serif" w:hAnsi="PT Astra Serif"/>
          <w:color w:val="000000"/>
          <w:sz w:val="28"/>
          <w:szCs w:val="28"/>
        </w:rPr>
        <w:t>.</w:t>
      </w:r>
      <w:r w:rsidR="00FF3414" w:rsidRPr="00E81366">
        <w:rPr>
          <w:rFonts w:ascii="PT Astra Serif" w:hAnsi="PT Astra Serif"/>
          <w:color w:val="000000"/>
          <w:sz w:val="28"/>
          <w:szCs w:val="28"/>
        </w:rPr>
        <w:t xml:space="preserve">)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A1004C" w:rsidRPr="00E81366" w:rsidRDefault="001927CE" w:rsidP="00D24CA3">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lastRenderedPageBreak/>
        <w:tab/>
        <w:t>3</w:t>
      </w:r>
      <w:r w:rsidR="00C6401D" w:rsidRPr="00E81366">
        <w:rPr>
          <w:rFonts w:ascii="PT Astra Serif" w:hAnsi="PT Astra Serif"/>
          <w:color w:val="000000"/>
          <w:sz w:val="28"/>
          <w:szCs w:val="28"/>
        </w:rPr>
        <w:t xml:space="preserve">. </w:t>
      </w:r>
      <w:r w:rsidR="00A1004C" w:rsidRPr="00E81366">
        <w:rPr>
          <w:rFonts w:ascii="PT Astra Serif" w:hAnsi="PT Astra Serif"/>
          <w:color w:val="000000"/>
          <w:sz w:val="28"/>
          <w:szCs w:val="28"/>
        </w:rPr>
        <w:t>Настоящее постановление вступает</w:t>
      </w:r>
      <w:r w:rsidR="00A1004C" w:rsidRPr="00E81366">
        <w:rPr>
          <w:rStyle w:val="apple-converted-space"/>
          <w:rFonts w:ascii="PT Astra Serif" w:hAnsi="PT Astra Serif"/>
          <w:sz w:val="28"/>
          <w:szCs w:val="28"/>
        </w:rPr>
        <w:t> </w:t>
      </w:r>
      <w:r w:rsidR="00A1004C" w:rsidRPr="00E81366">
        <w:rPr>
          <w:rFonts w:ascii="PT Astra Serif" w:hAnsi="PT Astra Serif"/>
          <w:color w:val="000000"/>
          <w:sz w:val="28"/>
          <w:szCs w:val="28"/>
        </w:rPr>
        <w:t>в силу с момента опубликования (обнародования)</w:t>
      </w:r>
      <w:r w:rsidR="00BE203F">
        <w:rPr>
          <w:rFonts w:ascii="PT Astra Serif" w:hAnsi="PT Astra Serif"/>
          <w:color w:val="000000"/>
          <w:sz w:val="28"/>
          <w:szCs w:val="28"/>
        </w:rPr>
        <w:t>.</w:t>
      </w:r>
    </w:p>
    <w:p w:rsidR="003A03C3" w:rsidRDefault="001927CE" w:rsidP="000879C8">
      <w:pPr>
        <w:pStyle w:val="ab"/>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sz w:val="28"/>
          <w:szCs w:val="28"/>
        </w:rPr>
        <w:tab/>
        <w:t>4</w:t>
      </w:r>
      <w:r w:rsidR="00C0059E" w:rsidRPr="00E81366">
        <w:rPr>
          <w:rFonts w:ascii="PT Astra Serif" w:hAnsi="PT Astra Serif"/>
          <w:color w:val="000000"/>
          <w:sz w:val="28"/>
          <w:szCs w:val="28"/>
        </w:rPr>
        <w:t>.</w:t>
      </w:r>
      <w:r w:rsidR="00912E55">
        <w:rPr>
          <w:rFonts w:ascii="PT Astra Serif" w:hAnsi="PT Astra Serif"/>
          <w:color w:val="000000"/>
          <w:sz w:val="28"/>
          <w:szCs w:val="28"/>
        </w:rPr>
        <w:tab/>
        <w:t xml:space="preserve"> Контроль</w:t>
      </w:r>
      <w:r w:rsidR="0061507E" w:rsidRPr="0061507E">
        <w:rPr>
          <w:rFonts w:ascii="PT Astra Serif" w:hAnsi="PT Astra Serif"/>
          <w:color w:val="000000"/>
          <w:sz w:val="28"/>
          <w:szCs w:val="28"/>
        </w:rPr>
        <w:t xml:space="preserve"> </w:t>
      </w:r>
      <w:r w:rsidR="00912E55" w:rsidRPr="00E81366">
        <w:rPr>
          <w:rFonts w:ascii="PT Astra Serif" w:hAnsi="PT Astra Serif"/>
          <w:sz w:val="28"/>
          <w:szCs w:val="28"/>
        </w:rPr>
        <w:t>над исполнением</w:t>
      </w:r>
      <w:r w:rsidR="00C0059E" w:rsidRPr="00E81366">
        <w:rPr>
          <w:rFonts w:ascii="PT Astra Serif" w:hAnsi="PT Astra Serif"/>
          <w:sz w:val="28"/>
          <w:szCs w:val="28"/>
        </w:rPr>
        <w:t xml:space="preserve"> настоящего постановления возложить на </w:t>
      </w:r>
      <w:r w:rsidR="00912E55" w:rsidRPr="00E81366">
        <w:rPr>
          <w:rFonts w:ascii="PT Astra Serif" w:eastAsia="Yu Gothic UI" w:hAnsi="PT Astra Serif"/>
          <w:spacing w:val="2"/>
          <w:sz w:val="28"/>
          <w:szCs w:val="28"/>
        </w:rPr>
        <w:t>первого заместителя</w:t>
      </w:r>
      <w:r w:rsidR="00C0059E" w:rsidRPr="00E81366">
        <w:rPr>
          <w:rFonts w:ascii="PT Astra Serif" w:eastAsia="Yu Gothic UI" w:hAnsi="PT Astra Serif"/>
          <w:spacing w:val="2"/>
          <w:sz w:val="28"/>
          <w:szCs w:val="28"/>
        </w:rPr>
        <w:t xml:space="preserve"> главы администрации Балашовского муниципального </w:t>
      </w:r>
      <w:r w:rsidR="00912E55" w:rsidRPr="00E81366">
        <w:rPr>
          <w:rFonts w:ascii="PT Astra Serif" w:eastAsia="Yu Gothic UI" w:hAnsi="PT Astra Serif"/>
          <w:spacing w:val="2"/>
          <w:sz w:val="28"/>
          <w:szCs w:val="28"/>
        </w:rPr>
        <w:t xml:space="preserve">района </w:t>
      </w:r>
    </w:p>
    <w:p w:rsidR="00C0059E" w:rsidRPr="00E81366" w:rsidRDefault="00912E55"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eastAsia="Yu Gothic UI" w:hAnsi="PT Astra Serif"/>
          <w:spacing w:val="2"/>
          <w:sz w:val="28"/>
          <w:szCs w:val="28"/>
        </w:rPr>
        <w:t>М.И.</w:t>
      </w:r>
      <w:r w:rsidR="003A03C3">
        <w:rPr>
          <w:rFonts w:ascii="PT Astra Serif" w:eastAsia="Yu Gothic UI" w:hAnsi="PT Astra Serif"/>
          <w:spacing w:val="2"/>
          <w:sz w:val="28"/>
          <w:szCs w:val="28"/>
        </w:rPr>
        <w:t xml:space="preserve"> </w:t>
      </w:r>
      <w:r w:rsidRPr="00E81366">
        <w:rPr>
          <w:rFonts w:ascii="PT Astra Serif" w:eastAsia="Yu Gothic UI" w:hAnsi="PT Astra Serif"/>
          <w:spacing w:val="2"/>
          <w:sz w:val="28"/>
          <w:szCs w:val="28"/>
        </w:rPr>
        <w:t>Захарова</w:t>
      </w:r>
      <w:r w:rsidR="00C0059E" w:rsidRPr="00E81366">
        <w:rPr>
          <w:rFonts w:ascii="PT Astra Serif" w:eastAsia="Yu Gothic UI" w:hAnsi="PT Astra Serif"/>
          <w:spacing w:val="2"/>
          <w:sz w:val="28"/>
          <w:szCs w:val="28"/>
        </w:rPr>
        <w:t xml:space="preserve">.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6F6C4C" w:rsidP="00A73F54">
      <w:pPr>
        <w:pStyle w:val="40"/>
        <w:shd w:val="clear" w:color="auto" w:fill="auto"/>
        <w:spacing w:line="240" w:lineRule="auto"/>
        <w:ind w:firstLine="0"/>
        <w:jc w:val="left"/>
        <w:rPr>
          <w:rFonts w:ascii="PT Astra Serif" w:hAnsi="PT Astra Serif"/>
          <w:sz w:val="28"/>
          <w:szCs w:val="28"/>
        </w:rPr>
      </w:pPr>
      <w:r>
        <w:rPr>
          <w:rFonts w:ascii="PT Astra Serif" w:hAnsi="PT Astra Serif"/>
          <w:sz w:val="28"/>
          <w:szCs w:val="28"/>
        </w:rPr>
        <w:t>Глава</w:t>
      </w:r>
      <w:r w:rsidR="00912E55" w:rsidRPr="00E81366">
        <w:rPr>
          <w:rFonts w:ascii="PT Astra Serif" w:hAnsi="PT Astra Serif"/>
          <w:sz w:val="28"/>
          <w:szCs w:val="28"/>
        </w:rPr>
        <w:t xml:space="preserve"> Балашовского</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006F6C4C">
        <w:rPr>
          <w:rFonts w:ascii="PT Astra Serif" w:hAnsi="PT Astra Serif"/>
          <w:sz w:val="28"/>
          <w:szCs w:val="28"/>
        </w:rPr>
        <w:t xml:space="preserve">                       </w:t>
      </w:r>
      <w:r w:rsidR="005F3A4D">
        <w:rPr>
          <w:rFonts w:ascii="PT Astra Serif" w:hAnsi="PT Astra Serif"/>
          <w:sz w:val="28"/>
          <w:szCs w:val="28"/>
        </w:rPr>
        <w:t xml:space="preserve"> </w:t>
      </w:r>
      <w:r w:rsidR="006F6C4C">
        <w:rPr>
          <w:rFonts w:ascii="PT Astra Serif" w:hAnsi="PT Astra Serif"/>
          <w:sz w:val="28"/>
          <w:szCs w:val="28"/>
        </w:rPr>
        <w:t>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55477E" w:rsidRPr="00E81366" w:rsidRDefault="0055477E" w:rsidP="0055477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55477E" w:rsidRPr="00E81366" w:rsidRDefault="0055477E" w:rsidP="0055477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55477E" w:rsidRPr="00E81366" w:rsidRDefault="0055477E" w:rsidP="0055477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ab/>
      </w:r>
      <w:r w:rsidRPr="00E81366">
        <w:rPr>
          <w:rFonts w:ascii="PT Astra Serif" w:hAnsi="PT Astra Serif" w:cs="Times New Roman"/>
          <w:sz w:val="24"/>
          <w:szCs w:val="24"/>
        </w:rPr>
        <w:tab/>
      </w:r>
      <w:r w:rsidR="000C30AD">
        <w:rPr>
          <w:rFonts w:ascii="PT Astra Serif" w:hAnsi="PT Astra Serif" w:cs="Times New Roman"/>
          <w:sz w:val="24"/>
          <w:szCs w:val="24"/>
        </w:rPr>
        <w:t xml:space="preserve">                                              </w:t>
      </w:r>
      <w:r w:rsidR="003F2671">
        <w:rPr>
          <w:rFonts w:ascii="PT Astra Serif" w:hAnsi="PT Astra Serif" w:cs="Times New Roman"/>
          <w:sz w:val="24"/>
          <w:szCs w:val="24"/>
        </w:rPr>
        <w:t xml:space="preserve">от   </w:t>
      </w:r>
      <w:r w:rsidR="003F2671">
        <w:rPr>
          <w:rFonts w:ascii="PT Astra Serif" w:hAnsi="PT Astra Serif" w:cs="Times New Roman"/>
          <w:sz w:val="24"/>
          <w:szCs w:val="24"/>
          <w:u w:val="single"/>
        </w:rPr>
        <w:t>03.09</w:t>
      </w:r>
      <w:r w:rsidR="003F2671" w:rsidRPr="003F2671">
        <w:rPr>
          <w:rFonts w:ascii="PT Astra Serif" w:hAnsi="PT Astra Serif" w:cs="Times New Roman"/>
          <w:sz w:val="24"/>
          <w:szCs w:val="24"/>
          <w:u w:val="single"/>
        </w:rPr>
        <w:t>.2024 г.</w:t>
      </w:r>
      <w:r w:rsidR="003F2671">
        <w:rPr>
          <w:rFonts w:ascii="PT Astra Serif" w:hAnsi="PT Astra Serif" w:cs="Times New Roman"/>
          <w:sz w:val="24"/>
          <w:szCs w:val="24"/>
        </w:rPr>
        <w:t xml:space="preserve"> </w:t>
      </w:r>
      <w:r w:rsidRPr="00E81366">
        <w:rPr>
          <w:rFonts w:ascii="PT Astra Serif" w:hAnsi="PT Astra Serif" w:cs="Times New Roman"/>
          <w:sz w:val="24"/>
          <w:szCs w:val="24"/>
        </w:rPr>
        <w:t xml:space="preserve"> </w:t>
      </w:r>
      <w:r w:rsidR="003F2671">
        <w:rPr>
          <w:rFonts w:ascii="PT Astra Serif" w:hAnsi="PT Astra Serif" w:cs="Times New Roman"/>
          <w:sz w:val="24"/>
          <w:szCs w:val="24"/>
        </w:rPr>
        <w:t xml:space="preserve">  №  </w:t>
      </w:r>
      <w:r w:rsidR="003F2671" w:rsidRPr="003F2671">
        <w:rPr>
          <w:rFonts w:ascii="PT Astra Serif" w:hAnsi="PT Astra Serif" w:cs="Times New Roman"/>
          <w:sz w:val="24"/>
          <w:szCs w:val="24"/>
          <w:u w:val="single"/>
        </w:rPr>
        <w:t>259-п</w:t>
      </w: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912E55"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Default="00081FD4"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Pr="00E81366" w:rsidRDefault="007B1150"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A91E50" w:rsidRDefault="005C3441" w:rsidP="007B1150">
      <w:pPr>
        <w:spacing w:after="0" w:line="240" w:lineRule="auto"/>
        <w:jc w:val="center"/>
        <w:rPr>
          <w:rFonts w:ascii="PT Astra Serif" w:hAnsi="PT Astra Serif" w:cs="Times New Roman"/>
          <w:b/>
          <w:sz w:val="24"/>
          <w:szCs w:val="24"/>
        </w:rPr>
      </w:pPr>
      <w:r w:rsidRPr="00E81366">
        <w:rPr>
          <w:rFonts w:ascii="PT Astra Serif" w:hAnsi="PT Astra Serif" w:cs="Times New Roman"/>
          <w:sz w:val="28"/>
          <w:szCs w:val="28"/>
        </w:rPr>
        <w:t>г.</w:t>
      </w:r>
      <w:r w:rsidR="00613105">
        <w:rPr>
          <w:rFonts w:ascii="PT Astra Serif" w:hAnsi="PT Astra Serif" w:cs="Times New Roman"/>
          <w:sz w:val="28"/>
          <w:szCs w:val="28"/>
        </w:rPr>
        <w:t xml:space="preserve"> </w:t>
      </w:r>
      <w:r w:rsidRPr="00E81366">
        <w:rPr>
          <w:rFonts w:ascii="PT Astra Serif" w:hAnsi="PT Astra Serif" w:cs="Times New Roman"/>
          <w:b/>
          <w:sz w:val="24"/>
          <w:szCs w:val="24"/>
        </w:rPr>
        <w:t>БАЛАШОВ</w:t>
      </w: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Pr="007B1150" w:rsidRDefault="0055477E" w:rsidP="007B1150">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C1424E">
        <w:trPr>
          <w:trHeight w:val="70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обеспечение сохранности существующей сети автомобильных дорог общего пользования местного значения;</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0061507E" w:rsidRPr="0061507E">
              <w:rPr>
                <w:rFonts w:ascii="PT Astra Serif" w:hAnsi="PT Astra Serif" w:cs="Times New Roman"/>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w:t>
            </w:r>
            <w:r w:rsidR="00912E55" w:rsidRPr="00E81366">
              <w:rPr>
                <w:rFonts w:ascii="PT Astra Serif" w:hAnsi="PT Astra Serif" w:cs="Times New Roman"/>
                <w:sz w:val="27"/>
                <w:szCs w:val="27"/>
              </w:rPr>
              <w:t>дорожно-транспортных происшествий,</w:t>
            </w:r>
            <w:r w:rsidRPr="00E81366">
              <w:rPr>
                <w:rFonts w:ascii="PT Astra Serif" w:hAnsi="PT Astra Serif" w:cs="Times New Roman"/>
                <w:sz w:val="27"/>
                <w:szCs w:val="27"/>
              </w:rPr>
              <w:t xml:space="preserve">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1C1193"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тяжких последствий от дорожно-транспортных </w:t>
            </w:r>
            <w:r w:rsidR="00912E55" w:rsidRPr="00E81366">
              <w:rPr>
                <w:rFonts w:ascii="PT Astra Serif" w:hAnsi="PT Astra Serif" w:cs="Times New Roman"/>
                <w:sz w:val="27"/>
                <w:szCs w:val="27"/>
              </w:rPr>
              <w:t xml:space="preserve">происшествий </w:t>
            </w:r>
            <w:r w:rsidR="00912E55">
              <w:rPr>
                <w:rFonts w:ascii="PT Astra Serif" w:hAnsi="PT Astra Serif" w:cs="Times New Roman"/>
                <w:sz w:val="27"/>
                <w:szCs w:val="27"/>
              </w:rPr>
              <w:t>2024</w:t>
            </w:r>
            <w:r w:rsidR="00004507" w:rsidRPr="001C1193">
              <w:rPr>
                <w:rFonts w:ascii="PT Astra Serif" w:hAnsi="PT Astra Serif" w:cs="Times New Roman"/>
                <w:sz w:val="27"/>
                <w:szCs w:val="27"/>
              </w:rPr>
              <w:t>- 2026</w:t>
            </w:r>
            <w:r w:rsidR="00457627" w:rsidRPr="001C1193">
              <w:rPr>
                <w:rFonts w:ascii="PT Astra Serif" w:hAnsi="PT Astra Serif" w:cs="Times New Roman"/>
                <w:sz w:val="27"/>
                <w:szCs w:val="27"/>
              </w:rPr>
              <w:t xml:space="preserve"> г</w:t>
            </w:r>
            <w:r w:rsidR="007647D7" w:rsidRPr="001C1193">
              <w:rPr>
                <w:rFonts w:ascii="PT Astra Serif" w:hAnsi="PT Astra Serif" w:cs="Times New Roman"/>
                <w:sz w:val="27"/>
                <w:szCs w:val="27"/>
              </w:rPr>
              <w:t>.г</w:t>
            </w:r>
            <w:r w:rsidR="00F15BA7" w:rsidRPr="001C1193">
              <w:rPr>
                <w:rFonts w:ascii="PT Astra Serif" w:hAnsi="PT Astra Serif" w:cs="Times New Roman"/>
                <w:sz w:val="27"/>
                <w:szCs w:val="27"/>
              </w:rPr>
              <w:t>.</w:t>
            </w:r>
            <w:r w:rsidRPr="001C1193">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1C1193">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C1193" w:rsidRDefault="00912E55" w:rsidP="00FA20FC">
            <w:pPr>
              <w:pStyle w:val="ac"/>
              <w:shd w:val="clear" w:color="auto" w:fill="auto"/>
              <w:spacing w:line="240" w:lineRule="auto"/>
              <w:jc w:val="left"/>
              <w:rPr>
                <w:rFonts w:ascii="PT Astra Serif" w:hAnsi="PT Astra Serif"/>
                <w:b w:val="0"/>
                <w:bCs w:val="0"/>
                <w:sz w:val="27"/>
                <w:szCs w:val="27"/>
              </w:rPr>
            </w:pPr>
            <w:r w:rsidRPr="001C1193">
              <w:rPr>
                <w:rFonts w:ascii="PT Astra Serif" w:hAnsi="PT Astra Serif"/>
                <w:sz w:val="27"/>
                <w:szCs w:val="27"/>
              </w:rPr>
              <w:lastRenderedPageBreak/>
              <w:t>Сроки и</w:t>
            </w:r>
            <w:r w:rsidR="00526955" w:rsidRPr="001C1193">
              <w:rPr>
                <w:rFonts w:ascii="PT Astra Serif" w:hAnsi="PT Astra Serif"/>
                <w:sz w:val="27"/>
                <w:szCs w:val="27"/>
              </w:rPr>
              <w:t xml:space="preserve">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C1193" w:rsidRDefault="00C1424E" w:rsidP="00FA20FC">
            <w:pPr>
              <w:pStyle w:val="ac"/>
              <w:shd w:val="clear" w:color="auto" w:fill="auto"/>
              <w:spacing w:line="240" w:lineRule="auto"/>
              <w:jc w:val="left"/>
              <w:rPr>
                <w:rFonts w:ascii="PT Astra Serif" w:hAnsi="PT Astra Serif"/>
                <w:sz w:val="27"/>
                <w:szCs w:val="27"/>
              </w:rPr>
            </w:pPr>
            <w:r w:rsidRPr="001C1193">
              <w:rPr>
                <w:rFonts w:ascii="PT Astra Serif" w:hAnsi="PT Astra Serif"/>
                <w:b w:val="0"/>
                <w:bCs w:val="0"/>
                <w:sz w:val="27"/>
                <w:szCs w:val="27"/>
              </w:rPr>
              <w:t>2024 - 2026</w:t>
            </w:r>
            <w:r w:rsidR="007647D7" w:rsidRPr="001C1193">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ержание и улучшение технического состояния автомобильных дорогобщего пользования местного значения</w:t>
            </w:r>
            <w:r w:rsidR="0061507E" w:rsidRPr="0061507E">
              <w:rPr>
                <w:rFonts w:ascii="PT Astra Serif" w:hAnsi="PT Astra Serif"/>
                <w:b w:val="0"/>
                <w:bCs w:val="0"/>
                <w:sz w:val="27"/>
                <w:szCs w:val="27"/>
              </w:rPr>
              <w:t xml:space="preserve"> </w:t>
            </w:r>
            <w:r w:rsidRPr="00E81366">
              <w:rPr>
                <w:rFonts w:ascii="PT Astra Serif" w:hAnsi="PT Astra Serif"/>
                <w:b w:val="0"/>
                <w:bCs w:val="0"/>
                <w:sz w:val="27"/>
                <w:szCs w:val="27"/>
              </w:rPr>
              <w:t xml:space="preserve">муниципального </w:t>
            </w:r>
            <w:r w:rsidR="00912E55" w:rsidRPr="00E81366">
              <w:rPr>
                <w:rFonts w:ascii="PT Astra Serif" w:hAnsi="PT Astra Serif"/>
                <w:b w:val="0"/>
                <w:bCs w:val="0"/>
                <w:sz w:val="27"/>
                <w:szCs w:val="27"/>
              </w:rPr>
              <w:t>образования город</w:t>
            </w:r>
            <w:r w:rsidRPr="00E81366">
              <w:rPr>
                <w:rFonts w:ascii="PT Astra Serif" w:hAnsi="PT Astra Serif"/>
                <w:b w:val="0"/>
                <w:bCs w:val="0"/>
                <w:sz w:val="27"/>
                <w:szCs w:val="27"/>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1C1193"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w:t>
            </w:r>
            <w:r w:rsidR="00F15BA7" w:rsidRPr="001C1193">
              <w:rPr>
                <w:rFonts w:ascii="PT Astra Serif" w:hAnsi="PT Astra Serif" w:cs="Times New Roman"/>
                <w:sz w:val="27"/>
                <w:szCs w:val="27"/>
              </w:rPr>
              <w:t>2024-2026</w:t>
            </w:r>
            <w:r w:rsidRPr="001C1193">
              <w:rPr>
                <w:rFonts w:ascii="PT Astra Serif" w:hAnsi="PT Astra Serif" w:cs="Times New Roman"/>
                <w:sz w:val="27"/>
                <w:szCs w:val="27"/>
              </w:rPr>
              <w:t xml:space="preserve"> год</w:t>
            </w:r>
            <w:r w:rsidR="00457627" w:rsidRPr="001C1193">
              <w:rPr>
                <w:rFonts w:ascii="PT Astra Serif" w:hAnsi="PT Astra Serif" w:cs="Times New Roman"/>
                <w:sz w:val="27"/>
                <w:szCs w:val="27"/>
              </w:rPr>
              <w:t>ы</w:t>
            </w:r>
            <w:r w:rsidRPr="001C1193">
              <w:rPr>
                <w:rFonts w:ascii="PT Astra Serif" w:hAnsi="PT Astra Serif" w:cs="Times New Roman"/>
                <w:sz w:val="27"/>
                <w:szCs w:val="27"/>
              </w:rPr>
              <w:t xml:space="preserve"> составляет</w:t>
            </w:r>
            <w:r w:rsidR="00E2050A" w:rsidRPr="001C1193">
              <w:rPr>
                <w:rFonts w:ascii="PT Astra Serif" w:hAnsi="PT Astra Serif" w:cs="Times New Roman"/>
                <w:sz w:val="27"/>
                <w:szCs w:val="27"/>
              </w:rPr>
              <w:t>:</w:t>
            </w:r>
          </w:p>
          <w:p w:rsidR="00E2050A" w:rsidRPr="001C1193" w:rsidRDefault="000B7590"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w:t>
            </w:r>
            <w:r w:rsidR="00F15BA7" w:rsidRPr="001C1193">
              <w:rPr>
                <w:rFonts w:ascii="PT Astra Serif" w:hAnsi="PT Astra Serif" w:cs="Times New Roman"/>
                <w:sz w:val="27"/>
                <w:szCs w:val="27"/>
              </w:rPr>
              <w:t>2024</w:t>
            </w:r>
            <w:r w:rsidR="0049208F">
              <w:rPr>
                <w:rFonts w:ascii="PT Astra Serif" w:hAnsi="PT Astra Serif" w:cs="Times New Roman"/>
                <w:sz w:val="27"/>
                <w:szCs w:val="27"/>
              </w:rPr>
              <w:t xml:space="preserve"> </w:t>
            </w:r>
            <w:r w:rsidR="00E2050A" w:rsidRPr="001C1193">
              <w:rPr>
                <w:rFonts w:ascii="PT Astra Serif" w:hAnsi="PT Astra Serif" w:cs="Times New Roman"/>
                <w:sz w:val="27"/>
                <w:szCs w:val="27"/>
              </w:rPr>
              <w:t xml:space="preserve">год – </w:t>
            </w:r>
            <w:r w:rsidR="005D2705">
              <w:rPr>
                <w:rFonts w:ascii="PT Astra Serif" w:hAnsi="PT Astra Serif" w:cs="Times New Roman"/>
                <w:sz w:val="28"/>
                <w:szCs w:val="28"/>
              </w:rPr>
              <w:t>82 923,7</w:t>
            </w:r>
            <w:r w:rsidR="00645E1A">
              <w:rPr>
                <w:rFonts w:ascii="PT Astra Serif" w:hAnsi="PT Astra Serif" w:cs="Times New Roman"/>
                <w:sz w:val="28"/>
                <w:szCs w:val="28"/>
              </w:rPr>
              <w:t xml:space="preserve"> </w:t>
            </w:r>
            <w:r w:rsidR="00087F15" w:rsidRPr="001C1193">
              <w:rPr>
                <w:rFonts w:ascii="PT Astra Serif" w:hAnsi="PT Astra Serif" w:cs="Times New Roman"/>
                <w:sz w:val="27"/>
                <w:szCs w:val="27"/>
              </w:rPr>
              <w:t>тыс. руб.</w:t>
            </w:r>
          </w:p>
          <w:p w:rsidR="00087F15" w:rsidRPr="001C1193" w:rsidRDefault="00E2050A" w:rsidP="00650DDC">
            <w:pPr>
              <w:spacing w:after="0" w:line="240" w:lineRule="auto"/>
              <w:ind w:left="317"/>
              <w:rPr>
                <w:rFonts w:ascii="PT Astra Serif" w:hAnsi="PT Astra Serif" w:cs="Times New Roman"/>
                <w:sz w:val="27"/>
                <w:szCs w:val="27"/>
              </w:rPr>
            </w:pPr>
            <w:r w:rsidRPr="001C1193">
              <w:rPr>
                <w:rFonts w:ascii="PT Astra Serif" w:hAnsi="PT Astra Serif" w:cs="Times New Roman"/>
                <w:sz w:val="27"/>
                <w:szCs w:val="27"/>
              </w:rPr>
              <w:t>-</w:t>
            </w:r>
            <w:r w:rsidR="00650DDC">
              <w:rPr>
                <w:rFonts w:ascii="PT Astra Serif" w:hAnsi="PT Astra Serif" w:cs="Times New Roman"/>
                <w:sz w:val="27"/>
                <w:szCs w:val="27"/>
              </w:rPr>
              <w:t xml:space="preserve">  </w:t>
            </w:r>
            <w:r w:rsidR="006F5510" w:rsidRPr="001C1193">
              <w:rPr>
                <w:rFonts w:ascii="PT Astra Serif" w:hAnsi="PT Astra Serif" w:cs="Times New Roman"/>
                <w:sz w:val="27"/>
                <w:szCs w:val="27"/>
              </w:rPr>
              <w:t>2025</w:t>
            </w:r>
            <w:r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84 107,2 </w:t>
            </w:r>
            <w:r w:rsidR="00087F15" w:rsidRPr="001C1193">
              <w:rPr>
                <w:rFonts w:ascii="PT Astra Serif" w:hAnsi="PT Astra Serif" w:cs="Times New Roman"/>
                <w:sz w:val="27"/>
                <w:szCs w:val="27"/>
              </w:rPr>
              <w:t>тыс. руб.</w:t>
            </w:r>
          </w:p>
          <w:p w:rsidR="00087F15" w:rsidRPr="001C1193" w:rsidRDefault="00650DDC"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w:t>
            </w:r>
            <w:r w:rsidR="00087F15" w:rsidRPr="001C1193">
              <w:rPr>
                <w:rFonts w:ascii="PT Astra Serif" w:hAnsi="PT Astra Serif" w:cs="Times New Roman"/>
                <w:sz w:val="27"/>
                <w:szCs w:val="27"/>
              </w:rPr>
              <w:t>-</w:t>
            </w:r>
            <w:r>
              <w:rPr>
                <w:rFonts w:ascii="PT Astra Serif" w:hAnsi="PT Astra Serif" w:cs="Times New Roman"/>
                <w:sz w:val="27"/>
                <w:szCs w:val="27"/>
              </w:rPr>
              <w:t xml:space="preserve"> </w:t>
            </w:r>
            <w:r w:rsidR="006F5510" w:rsidRPr="001C1193">
              <w:rPr>
                <w:rFonts w:ascii="PT Astra Serif" w:hAnsi="PT Astra Serif" w:cs="Times New Roman"/>
                <w:sz w:val="27"/>
                <w:szCs w:val="27"/>
              </w:rPr>
              <w:t>2026</w:t>
            </w:r>
            <w:r w:rsidR="00087F15"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90 595,3 </w:t>
            </w:r>
            <w:r w:rsidR="00087F15" w:rsidRPr="001C1193">
              <w:rPr>
                <w:rFonts w:ascii="PT Astra Serif" w:hAnsi="PT Astra Serif" w:cs="Times New Roman"/>
                <w:sz w:val="27"/>
                <w:szCs w:val="27"/>
              </w:rPr>
              <w:t xml:space="preserve">тыс. руб.   </w:t>
            </w:r>
          </w:p>
          <w:p w:rsidR="00526955" w:rsidRPr="001C1193" w:rsidRDefault="00087F15" w:rsidP="00FA20FC">
            <w:pPr>
              <w:spacing w:after="0" w:line="240" w:lineRule="auto"/>
              <w:rPr>
                <w:rFonts w:ascii="PT Astra Serif" w:hAnsi="PT Astra Serif" w:cs="Times New Roman"/>
                <w:sz w:val="27"/>
                <w:szCs w:val="27"/>
              </w:rPr>
            </w:pPr>
            <w:r w:rsidRPr="001C1193">
              <w:rPr>
                <w:rFonts w:ascii="PT Astra Serif" w:hAnsi="PT Astra Serif" w:cs="Times New Roman"/>
                <w:sz w:val="27"/>
                <w:szCs w:val="27"/>
              </w:rPr>
              <w:t xml:space="preserve">1.   </w:t>
            </w:r>
            <w:r w:rsidR="00526955" w:rsidRPr="001C1193">
              <w:rPr>
                <w:rFonts w:ascii="PT Astra Serif" w:hAnsi="PT Astra Serif" w:cs="Times New Roman"/>
                <w:sz w:val="27"/>
                <w:szCs w:val="27"/>
              </w:rPr>
              <w:t xml:space="preserve">местный бюджет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 xml:space="preserve">2024 </w:t>
            </w:r>
            <w:r w:rsidR="00044A80" w:rsidRPr="001C1193">
              <w:rPr>
                <w:rFonts w:ascii="PT Astra Serif" w:hAnsi="PT Astra Serif" w:cs="Times New Roman"/>
                <w:sz w:val="27"/>
                <w:szCs w:val="27"/>
              </w:rPr>
              <w:t xml:space="preserve">год – </w:t>
            </w:r>
            <w:r w:rsidR="00124D10">
              <w:rPr>
                <w:rFonts w:ascii="PT Astra Serif" w:hAnsi="PT Astra Serif" w:cs="Times New Roman"/>
                <w:sz w:val="28"/>
                <w:szCs w:val="28"/>
              </w:rPr>
              <w:t>4 840,0</w:t>
            </w:r>
            <w:r w:rsidR="0031489D" w:rsidRPr="001C1193">
              <w:rPr>
                <w:rFonts w:ascii="PT Astra Serif" w:hAnsi="PT Astra Serif" w:cs="Times New Roman"/>
                <w:sz w:val="28"/>
                <w:szCs w:val="28"/>
              </w:rPr>
              <w:t xml:space="preserve">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 xml:space="preserve">8 290,6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10 402,9</w:t>
            </w:r>
            <w:r w:rsidR="00044A80" w:rsidRPr="001C1193">
              <w:rPr>
                <w:rFonts w:ascii="PT Astra Serif" w:hAnsi="PT Astra Serif" w:cs="Times New Roman"/>
                <w:sz w:val="27"/>
                <w:szCs w:val="27"/>
              </w:rPr>
              <w:t xml:space="preserve"> тыс. руб</w:t>
            </w:r>
            <w:r w:rsidR="00CE0A5A" w:rsidRPr="001C1193">
              <w:rPr>
                <w:rFonts w:ascii="PT Astra Serif" w:hAnsi="PT Astra Serif" w:cs="Times New Roman"/>
                <w:sz w:val="27"/>
                <w:szCs w:val="27"/>
              </w:rPr>
              <w:t>.</w:t>
            </w:r>
          </w:p>
          <w:p w:rsidR="00526955" w:rsidRPr="001C1193" w:rsidRDefault="00526955"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rPr>
              <w:t xml:space="preserve">дорожный фонд муниципального образования город Балашов (акцизы)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8"/>
                <w:szCs w:val="28"/>
              </w:rPr>
              <w:t>12</w:t>
            </w:r>
            <w:r w:rsidR="00D05F94">
              <w:rPr>
                <w:rFonts w:ascii="PT Astra Serif" w:hAnsi="PT Astra Serif" w:cs="Times New Roman"/>
                <w:sz w:val="28"/>
                <w:szCs w:val="28"/>
              </w:rPr>
              <w:t> 935,8</w:t>
            </w:r>
            <w:r w:rsidR="00124D10">
              <w:rPr>
                <w:rFonts w:ascii="PT Astra Serif" w:hAnsi="PT Astra Serif" w:cs="Times New Roman"/>
                <w:sz w:val="28"/>
                <w:szCs w:val="28"/>
              </w:rPr>
              <w:t xml:space="preserve"> </w:t>
            </w:r>
            <w:r w:rsidR="00C90F52" w:rsidRPr="001C1193">
              <w:rPr>
                <w:rFonts w:ascii="PT Astra Serif" w:hAnsi="PT Astra Serif" w:cs="Times New Roman"/>
                <w:sz w:val="27"/>
                <w:szCs w:val="27"/>
              </w:rPr>
              <w:t>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12 552,0</w:t>
            </w:r>
            <w:r w:rsidR="00C90F52" w:rsidRPr="001C1193">
              <w:rPr>
                <w:rFonts w:ascii="PT Astra Serif" w:hAnsi="PT Astra Serif" w:cs="Times New Roman"/>
                <w:sz w:val="27"/>
                <w:szCs w:val="27"/>
              </w:rPr>
              <w:t xml:space="preserve"> 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16 927,8</w:t>
            </w:r>
            <w:r w:rsidR="00C90F52" w:rsidRPr="001C1193">
              <w:rPr>
                <w:rFonts w:ascii="PT Astra Serif" w:hAnsi="PT Astra Serif" w:cs="Times New Roman"/>
                <w:sz w:val="27"/>
                <w:szCs w:val="27"/>
              </w:rPr>
              <w:t xml:space="preserve"> тыс. руб.</w:t>
            </w:r>
          </w:p>
          <w:p w:rsidR="00087F15" w:rsidRPr="001C1193" w:rsidRDefault="00EE5EBA"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shd w:val="clear" w:color="auto" w:fill="FFFFFF"/>
              </w:rPr>
              <w:t>и</w:t>
            </w:r>
            <w:r w:rsidR="0083742B" w:rsidRPr="001C1193">
              <w:rPr>
                <w:rFonts w:ascii="PT Astra Serif" w:hAnsi="PT Astra Serif" w:cs="Times New Roman"/>
                <w:sz w:val="27"/>
                <w:szCs w:val="27"/>
                <w:shd w:val="clear" w:color="auto" w:fill="FFFFFF"/>
              </w:rPr>
              <w:t>ные межбюджетные трансферты</w:t>
            </w:r>
            <w:r w:rsidR="0083742B" w:rsidRPr="00E81366">
              <w:rPr>
                <w:rFonts w:ascii="PT Astra Serif" w:hAnsi="PT Astra Serif" w:cs="Times New Roman"/>
                <w:sz w:val="27"/>
                <w:szCs w:val="27"/>
                <w:shd w:val="clear" w:color="auto" w:fill="FFFFFF"/>
              </w:rPr>
              <w:t xml:space="preserve">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w:t>
            </w:r>
            <w:r w:rsidR="0083742B" w:rsidRPr="001C1193">
              <w:rPr>
                <w:rFonts w:ascii="PT Astra Serif" w:hAnsi="PT Astra Serif" w:cs="Times New Roman"/>
                <w:sz w:val="27"/>
                <w:szCs w:val="27"/>
                <w:shd w:val="clear" w:color="auto" w:fill="FFFFFF"/>
              </w:rPr>
              <w:t>муниципального района</w:t>
            </w:r>
            <w:r w:rsidR="00642190" w:rsidRPr="001C1193">
              <w:rPr>
                <w:rFonts w:ascii="PT Astra Serif" w:hAnsi="PT Astra Serif" w:cs="Times New Roman"/>
                <w:sz w:val="27"/>
                <w:szCs w:val="27"/>
                <w:shd w:val="clear" w:color="auto" w:fill="FFFFFF"/>
              </w:rPr>
              <w:t>:</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83742B" w:rsidRPr="001C1193">
              <w:rPr>
                <w:rFonts w:ascii="PT Astra Serif" w:hAnsi="PT Astra Serif" w:cs="Times New Roman"/>
                <w:sz w:val="27"/>
                <w:szCs w:val="27"/>
              </w:rPr>
              <w:t xml:space="preserve"> год – </w:t>
            </w:r>
            <w:r w:rsidR="00645E1A">
              <w:rPr>
                <w:rFonts w:ascii="PT Astra Serif" w:hAnsi="PT Astra Serif" w:cs="Times New Roman"/>
                <w:sz w:val="28"/>
                <w:szCs w:val="28"/>
              </w:rPr>
              <w:t xml:space="preserve">65 147,9 </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E81366" w:rsidRDefault="0083742B" w:rsidP="00FA20FC">
            <w:pPr>
              <w:pStyle w:val="13"/>
              <w:ind w:left="431"/>
              <w:rPr>
                <w:rFonts w:ascii="PT Astra Serif" w:hAnsi="PT Astra Serif" w:cs="Times New Roman"/>
                <w:sz w:val="27"/>
                <w:szCs w:val="27"/>
              </w:rPr>
            </w:pP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w:t>
            </w:r>
            <w:r w:rsidR="00912E55" w:rsidRPr="00E81366">
              <w:rPr>
                <w:rFonts w:ascii="PT Astra Serif" w:hAnsi="PT Astra Serif" w:cs="Times New Roman"/>
                <w:sz w:val="27"/>
                <w:szCs w:val="27"/>
              </w:rPr>
              <w:t>технического состояния</w:t>
            </w:r>
            <w:r w:rsidRPr="00E81366">
              <w:rPr>
                <w:rFonts w:ascii="PT Astra Serif" w:hAnsi="PT Astra Serif" w:cs="Times New Roman"/>
                <w:sz w:val="27"/>
                <w:szCs w:val="27"/>
              </w:rPr>
              <w:t xml:space="preserve">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7B1150">
        <w:trPr>
          <w:trHeight w:val="848"/>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 xml:space="preserve">Исполнение запланированных </w:t>
            </w:r>
            <w:r w:rsidR="00912E55" w:rsidRPr="00E81366">
              <w:rPr>
                <w:rFonts w:ascii="PT Astra Serif" w:hAnsi="PT Astra Serif" w:cs="Times New Roman"/>
                <w:spacing w:val="-10"/>
                <w:sz w:val="27"/>
                <w:szCs w:val="27"/>
              </w:rPr>
              <w:t>мероприятий не</w:t>
            </w:r>
            <w:r w:rsidRPr="00E81366">
              <w:rPr>
                <w:rFonts w:ascii="PT Astra Serif" w:hAnsi="PT Astra Serif" w:cs="Times New Roman"/>
                <w:spacing w:val="-10"/>
                <w:sz w:val="27"/>
                <w:szCs w:val="27"/>
              </w:rPr>
              <w:t xml:space="preserve"> менее чем на 95%</w:t>
            </w:r>
          </w:p>
        </w:tc>
      </w:tr>
    </w:tbl>
    <w:p w:rsidR="007B1150" w:rsidRDefault="007B1150" w:rsidP="007B1150">
      <w:pPr>
        <w:pStyle w:val="20"/>
        <w:shd w:val="clear" w:color="auto" w:fill="auto"/>
        <w:tabs>
          <w:tab w:val="left" w:pos="426"/>
        </w:tabs>
        <w:spacing w:before="0" w:after="240" w:line="240" w:lineRule="auto"/>
        <w:rPr>
          <w:rStyle w:val="213pt"/>
          <w:rFonts w:ascii="PT Astra Serif" w:hAnsi="PT Astra Serif"/>
          <w:b/>
          <w:bCs/>
          <w:sz w:val="28"/>
          <w:szCs w:val="28"/>
        </w:rPr>
      </w:pPr>
    </w:p>
    <w:p w:rsidR="007B1150" w:rsidRDefault="002A3FC9" w:rsidP="007B1150">
      <w:pPr>
        <w:pStyle w:val="20"/>
        <w:shd w:val="clear" w:color="auto" w:fill="auto"/>
        <w:tabs>
          <w:tab w:val="left" w:pos="567"/>
        </w:tabs>
        <w:spacing w:before="0" w:after="24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7B1150" w:rsidRDefault="0069563B" w:rsidP="0069563B">
      <w:pPr>
        <w:pStyle w:val="20"/>
        <w:shd w:val="clear" w:color="auto" w:fill="auto"/>
        <w:tabs>
          <w:tab w:val="left" w:pos="567"/>
        </w:tabs>
        <w:spacing w:before="0" w:after="240" w:line="240" w:lineRule="auto"/>
        <w:rPr>
          <w:rStyle w:val="213pt"/>
          <w:rFonts w:ascii="PT Astra Serif" w:hAnsi="PT Astra Serif"/>
          <w:color w:val="auto"/>
          <w:sz w:val="28"/>
          <w:szCs w:val="28"/>
        </w:rPr>
      </w:pPr>
      <w:r>
        <w:rPr>
          <w:rStyle w:val="213pt"/>
          <w:rFonts w:ascii="PT Astra Serif" w:hAnsi="PT Astra Serif"/>
          <w:sz w:val="28"/>
          <w:szCs w:val="28"/>
        </w:rPr>
        <w:tab/>
      </w:r>
      <w:r w:rsidR="002A3FC9"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69563B">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7B1150" w:rsidRDefault="002A3FC9" w:rsidP="0069563B">
      <w:pPr>
        <w:pStyle w:val="20"/>
        <w:shd w:val="clear" w:color="auto" w:fill="auto"/>
        <w:tabs>
          <w:tab w:val="left" w:pos="0"/>
        </w:tabs>
        <w:spacing w:line="240" w:lineRule="auto"/>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sidR="0069563B">
        <w:rPr>
          <w:rStyle w:val="213pt"/>
          <w:rFonts w:ascii="PT Astra Serif" w:hAnsi="PT Astra Serif"/>
          <w:b/>
          <w:bCs/>
          <w:sz w:val="28"/>
          <w:szCs w:val="28"/>
        </w:rPr>
        <w:t>.</w:t>
      </w:r>
    </w:p>
    <w:p w:rsidR="002A3FC9" w:rsidRPr="00E81366" w:rsidRDefault="002A3FC9" w:rsidP="007B1150">
      <w:pPr>
        <w:pStyle w:val="20"/>
        <w:shd w:val="clear" w:color="auto" w:fill="auto"/>
        <w:spacing w:line="240" w:lineRule="auto"/>
        <w:ind w:firstLine="567"/>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0061507E" w:rsidRPr="0061507E">
        <w:rPr>
          <w:rStyle w:val="213pt"/>
          <w:rFonts w:ascii="PT Astra Serif" w:hAnsi="PT Astra Serif"/>
          <w:sz w:val="28"/>
          <w:szCs w:val="28"/>
        </w:rPr>
        <w:t xml:space="preserve"> </w:t>
      </w:r>
      <w:r w:rsidRPr="00E81366">
        <w:rPr>
          <w:rStyle w:val="213pt"/>
          <w:rFonts w:ascii="PT Astra Serif" w:hAnsi="PT Astra Serif"/>
          <w:sz w:val="28"/>
          <w:szCs w:val="28"/>
        </w:rPr>
        <w:t xml:space="preserve">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w:t>
      </w:r>
      <w:r w:rsidR="00912E55" w:rsidRPr="00E81366">
        <w:rPr>
          <w:rStyle w:val="213pt"/>
          <w:rFonts w:ascii="PT Astra Serif" w:hAnsi="PT Astra Serif"/>
          <w:sz w:val="28"/>
          <w:szCs w:val="28"/>
        </w:rPr>
        <w:t>также</w:t>
      </w:r>
      <w:r w:rsidRPr="00E81366">
        <w:rPr>
          <w:rStyle w:val="213pt"/>
          <w:rFonts w:ascii="PT Astra Serif" w:hAnsi="PT Astra Serif"/>
          <w:sz w:val="28"/>
          <w:szCs w:val="28"/>
        </w:rPr>
        <w:t xml:space="preserve"> снижение рисков возникновения ДТП, совершаемых по причине «человеческого фактора».</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w:t>
      </w:r>
      <w:r w:rsidRPr="00E81366">
        <w:rPr>
          <w:rStyle w:val="213pt"/>
          <w:rFonts w:ascii="PT Astra Serif" w:hAnsi="PT Astra Serif"/>
          <w:sz w:val="28"/>
          <w:szCs w:val="28"/>
        </w:rPr>
        <w:lastRenderedPageBreak/>
        <w:t>обеспечивая максимальной безопасности дорожного движения, что в свою очередь увеличивает число ДТП.</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7B1150">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7B1150">
      <w:pPr>
        <w:pStyle w:val="20"/>
        <w:shd w:val="clear" w:color="auto" w:fill="auto"/>
        <w:spacing w:before="0" w:after="240" w:line="240" w:lineRule="auto"/>
        <w:jc w:val="center"/>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r w:rsidR="0069563B">
        <w:rPr>
          <w:rFonts w:ascii="PT Astra Serif" w:hAnsi="PT Astra Serif"/>
          <w:b/>
          <w:sz w:val="28"/>
          <w:szCs w:val="28"/>
        </w:rPr>
        <w:t>.</w:t>
      </w:r>
    </w:p>
    <w:p w:rsidR="002A3FC9" w:rsidRPr="00E81366" w:rsidRDefault="002A3FC9" w:rsidP="007B1150">
      <w:pPr>
        <w:pStyle w:val="20"/>
        <w:shd w:val="clear" w:color="auto" w:fill="auto"/>
        <w:spacing w:before="0" w:after="24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7B1150">
      <w:pPr>
        <w:pStyle w:val="40"/>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7B1150">
      <w:pPr>
        <w:pStyle w:val="40"/>
        <w:shd w:val="clear" w:color="auto" w:fill="auto"/>
        <w:spacing w:before="240" w:after="240" w:line="240" w:lineRule="auto"/>
        <w:ind w:firstLine="567"/>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состояния автомобильных дорог общего пользования местного значения муниципального </w:t>
      </w:r>
      <w:r w:rsidR="00912E55" w:rsidRPr="00E81366">
        <w:rPr>
          <w:rFonts w:ascii="PT Astra Serif" w:hAnsi="PT Astra Serif"/>
          <w:b w:val="0"/>
          <w:bCs w:val="0"/>
          <w:sz w:val="28"/>
          <w:szCs w:val="28"/>
        </w:rPr>
        <w:t>образования город</w:t>
      </w:r>
      <w:r w:rsidRPr="00E81366">
        <w:rPr>
          <w:rFonts w:ascii="PT Astra Serif" w:hAnsi="PT Astra Serif"/>
          <w:b w:val="0"/>
          <w:bCs w:val="0"/>
          <w:sz w:val="28"/>
          <w:szCs w:val="28"/>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69563B">
      <w:pPr>
        <w:pStyle w:val="40"/>
        <w:shd w:val="clear" w:color="auto" w:fill="auto"/>
        <w:tabs>
          <w:tab w:val="left" w:pos="567"/>
        </w:tabs>
        <w:spacing w:after="240"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2A3FC9" w:rsidRPr="00E81366" w:rsidRDefault="002A3FC9" w:rsidP="0069563B">
      <w:pPr>
        <w:pStyle w:val="40"/>
        <w:numPr>
          <w:ilvl w:val="0"/>
          <w:numId w:val="7"/>
        </w:numPr>
        <w:shd w:val="clear" w:color="auto" w:fill="auto"/>
        <w:tabs>
          <w:tab w:val="left" w:pos="567"/>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w:t>
      </w:r>
      <w:r w:rsidR="00912E55" w:rsidRPr="00E81366">
        <w:rPr>
          <w:rStyle w:val="213pt"/>
          <w:rFonts w:ascii="PT Astra Serif" w:hAnsi="PT Astra Serif"/>
          <w:b w:val="0"/>
          <w:sz w:val="28"/>
          <w:szCs w:val="28"/>
        </w:rPr>
        <w:t>дорожно-транспортных происшествий,</w:t>
      </w:r>
      <w:r w:rsidRPr="00E81366">
        <w:rPr>
          <w:rStyle w:val="213pt"/>
          <w:rFonts w:ascii="PT Astra Serif" w:hAnsi="PT Astra Serif"/>
          <w:b w:val="0"/>
          <w:sz w:val="28"/>
          <w:szCs w:val="28"/>
        </w:rPr>
        <w:t xml:space="preserve">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тяжких последствий от дорожно- транспортных происшествий;</w:t>
      </w:r>
    </w:p>
    <w:p w:rsidR="0069563B" w:rsidRPr="0069563B" w:rsidRDefault="002A3FC9" w:rsidP="0069563B">
      <w:pPr>
        <w:pStyle w:val="40"/>
        <w:numPr>
          <w:ilvl w:val="0"/>
          <w:numId w:val="7"/>
        </w:numPr>
        <w:shd w:val="clear" w:color="auto" w:fill="auto"/>
        <w:tabs>
          <w:tab w:val="left" w:pos="284"/>
          <w:tab w:val="left" w:pos="426"/>
        </w:tabs>
        <w:spacing w:line="240" w:lineRule="auto"/>
        <w:ind w:left="0" w:firstLine="357"/>
        <w:rPr>
          <w:rStyle w:val="213pt"/>
          <w:rFonts w:ascii="PT Astra Serif" w:hAnsi="PT Astra Serif"/>
          <w:b w:val="0"/>
          <w:color w:val="auto"/>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bookmarkStart w:id="1" w:name="bookmark2"/>
    </w:p>
    <w:p w:rsidR="002A3FC9" w:rsidRPr="0069563B" w:rsidRDefault="002A3FC9" w:rsidP="0069563B">
      <w:pPr>
        <w:pStyle w:val="40"/>
        <w:shd w:val="clear" w:color="auto" w:fill="auto"/>
        <w:tabs>
          <w:tab w:val="left" w:pos="0"/>
        </w:tabs>
        <w:spacing w:after="240" w:line="240" w:lineRule="auto"/>
        <w:ind w:firstLine="0"/>
        <w:jc w:val="center"/>
        <w:rPr>
          <w:rFonts w:ascii="PT Astra Serif" w:hAnsi="PT Astra Serif"/>
          <w:b w:val="0"/>
          <w:sz w:val="28"/>
          <w:szCs w:val="28"/>
        </w:rPr>
      </w:pPr>
      <w:r w:rsidRPr="0069563B">
        <w:rPr>
          <w:rFonts w:ascii="PT Astra Serif" w:hAnsi="PT Astra Serif"/>
          <w:sz w:val="28"/>
          <w:szCs w:val="28"/>
        </w:rPr>
        <w:lastRenderedPageBreak/>
        <w:t>4.Сроки реализации Программы</w:t>
      </w:r>
      <w:bookmarkEnd w:id="1"/>
      <w:r w:rsidR="0069563B">
        <w:rPr>
          <w:rFonts w:ascii="PT Astra Serif" w:hAnsi="PT Astra Serif"/>
          <w:sz w:val="28"/>
          <w:szCs w:val="28"/>
        </w:rPr>
        <w:t>.</w:t>
      </w:r>
    </w:p>
    <w:p w:rsidR="0069563B" w:rsidRDefault="003724B8" w:rsidP="0069563B">
      <w:pPr>
        <w:pStyle w:val="14"/>
        <w:keepNext/>
        <w:keepLines/>
        <w:shd w:val="clear" w:color="auto" w:fill="auto"/>
        <w:tabs>
          <w:tab w:val="left" w:pos="567"/>
        </w:tabs>
        <w:spacing w:before="0" w:line="240" w:lineRule="auto"/>
        <w:jc w:val="left"/>
        <w:rPr>
          <w:rFonts w:ascii="PT Astra Serif" w:hAnsi="PT Astra Serif"/>
          <w:sz w:val="28"/>
          <w:szCs w:val="28"/>
        </w:rPr>
      </w:pPr>
      <w:r>
        <w:rPr>
          <w:rFonts w:ascii="PT Astra Serif" w:hAnsi="PT Astra Serif"/>
          <w:b w:val="0"/>
          <w:bCs w:val="0"/>
          <w:sz w:val="28"/>
          <w:szCs w:val="28"/>
        </w:rPr>
        <w:tab/>
      </w:r>
      <w:r w:rsidR="004828EC" w:rsidRPr="00E81366">
        <w:rPr>
          <w:rFonts w:ascii="PT Astra Serif" w:hAnsi="PT Astra Serif"/>
          <w:b w:val="0"/>
          <w:bCs w:val="0"/>
          <w:sz w:val="28"/>
          <w:szCs w:val="28"/>
        </w:rPr>
        <w:t xml:space="preserve">Программа рассчитана </w:t>
      </w:r>
      <w:r w:rsidR="004828EC" w:rsidRPr="001C1193">
        <w:rPr>
          <w:rFonts w:ascii="PT Astra Serif" w:hAnsi="PT Astra Serif"/>
          <w:b w:val="0"/>
          <w:bCs w:val="0"/>
          <w:sz w:val="28"/>
          <w:szCs w:val="28"/>
        </w:rPr>
        <w:t>на 20</w:t>
      </w:r>
      <w:r w:rsidR="0031489D" w:rsidRPr="001C1193">
        <w:rPr>
          <w:rFonts w:ascii="PT Astra Serif" w:hAnsi="PT Astra Serif"/>
          <w:b w:val="0"/>
          <w:bCs w:val="0"/>
          <w:sz w:val="28"/>
          <w:szCs w:val="28"/>
        </w:rPr>
        <w:t>24- 2026</w:t>
      </w:r>
      <w:r w:rsidR="00593F1D" w:rsidRPr="001C1193">
        <w:rPr>
          <w:rFonts w:ascii="PT Astra Serif" w:hAnsi="PT Astra Serif"/>
          <w:b w:val="0"/>
          <w:bCs w:val="0"/>
          <w:sz w:val="28"/>
          <w:szCs w:val="28"/>
        </w:rPr>
        <w:t xml:space="preserve"> г</w:t>
      </w:r>
      <w:r w:rsidR="002A3FC9" w:rsidRPr="001C1193">
        <w:rPr>
          <w:rFonts w:ascii="PT Astra Serif" w:hAnsi="PT Astra Serif"/>
          <w:b w:val="0"/>
          <w:bCs w:val="0"/>
          <w:sz w:val="28"/>
          <w:szCs w:val="28"/>
        </w:rPr>
        <w:t>.</w:t>
      </w:r>
      <w:r w:rsidR="00593F1D" w:rsidRPr="001C1193">
        <w:rPr>
          <w:rFonts w:ascii="PT Astra Serif" w:hAnsi="PT Astra Serif"/>
          <w:b w:val="0"/>
          <w:bCs w:val="0"/>
          <w:sz w:val="28"/>
          <w:szCs w:val="28"/>
        </w:rPr>
        <w:t>г</w:t>
      </w:r>
      <w:r w:rsidR="00A53FBF" w:rsidRPr="001C1193">
        <w:rPr>
          <w:rFonts w:ascii="PT Astra Serif" w:hAnsi="PT Astra Serif"/>
          <w:b w:val="0"/>
          <w:bCs w:val="0"/>
          <w:sz w:val="28"/>
          <w:szCs w:val="28"/>
        </w:rPr>
        <w:t>.</w:t>
      </w:r>
    </w:p>
    <w:p w:rsidR="002A3FC9" w:rsidRPr="00E81366" w:rsidRDefault="002A3FC9" w:rsidP="0069563B">
      <w:pPr>
        <w:pStyle w:val="14"/>
        <w:keepNext/>
        <w:keepLines/>
        <w:shd w:val="clear" w:color="auto" w:fill="auto"/>
        <w:tabs>
          <w:tab w:val="left" w:pos="567"/>
        </w:tabs>
        <w:spacing w:before="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r w:rsidR="0069563B">
        <w:rPr>
          <w:rFonts w:ascii="PT Astra Serif" w:hAnsi="PT Astra Serif"/>
          <w:sz w:val="28"/>
          <w:szCs w:val="28"/>
        </w:rPr>
        <w:t>.</w:t>
      </w:r>
    </w:p>
    <w:p w:rsidR="002A3FC9" w:rsidRPr="00E81366" w:rsidRDefault="002A3FC9" w:rsidP="0069563B">
      <w:pPr>
        <w:pStyle w:val="af0"/>
        <w:spacing w:after="240"/>
        <w:ind w:left="0" w:firstLine="567"/>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69563B">
      <w:pPr>
        <w:pStyle w:val="31"/>
        <w:shd w:val="clear" w:color="auto" w:fill="auto"/>
        <w:tabs>
          <w:tab w:val="left" w:pos="2473"/>
        </w:tabs>
        <w:spacing w:before="280" w:after="280" w:line="240" w:lineRule="auto"/>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69563B">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00912E55" w:rsidRPr="00E81366">
        <w:rPr>
          <w:rStyle w:val="213pt"/>
          <w:rFonts w:ascii="PT Astra Serif" w:hAnsi="PT Astra Serif"/>
          <w:sz w:val="28"/>
          <w:szCs w:val="28"/>
        </w:rPr>
        <w:t>отдельных мероприятий,</w:t>
      </w:r>
      <w:r w:rsidRPr="00E81366">
        <w:rPr>
          <w:rStyle w:val="213pt"/>
          <w:rFonts w:ascii="PT Astra Serif" w:hAnsi="PT Astra Serif"/>
          <w:sz w:val="28"/>
          <w:szCs w:val="28"/>
        </w:rPr>
        <w:t xml:space="preserve"> реализуемых на территории муниципального образования город Балашов.</w:t>
      </w:r>
    </w:p>
    <w:p w:rsidR="004D6763" w:rsidRPr="00E81366" w:rsidRDefault="002A3FC9" w:rsidP="0069563B">
      <w:pPr>
        <w:pStyle w:val="20"/>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61507E" w:rsidRPr="0061507E">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69563B" w:rsidRDefault="00EE5EBA"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w:t>
      </w:r>
      <w:r w:rsidR="0031489D" w:rsidRPr="0069563B">
        <w:rPr>
          <w:rFonts w:ascii="PT Astra Serif" w:hAnsi="PT Astra Serif" w:cs="Times New Roman"/>
          <w:sz w:val="28"/>
          <w:szCs w:val="28"/>
        </w:rPr>
        <w:t>4</w:t>
      </w:r>
      <w:r w:rsidR="00B64893" w:rsidRPr="0069563B">
        <w:rPr>
          <w:rFonts w:ascii="PT Astra Serif" w:hAnsi="PT Astra Serif" w:cs="Times New Roman"/>
          <w:sz w:val="28"/>
          <w:szCs w:val="28"/>
        </w:rPr>
        <w:t xml:space="preserve"> год – </w:t>
      </w:r>
      <w:r w:rsidR="00124D10">
        <w:rPr>
          <w:rFonts w:ascii="PT Astra Serif" w:hAnsi="PT Astra Serif" w:cs="Times New Roman"/>
          <w:sz w:val="28"/>
          <w:szCs w:val="28"/>
        </w:rPr>
        <w:t>82 923,7</w:t>
      </w:r>
      <w:r w:rsidR="00645E1A">
        <w:rPr>
          <w:rFonts w:ascii="PT Astra Serif" w:hAnsi="PT Astra Serif" w:cs="Times New Roman"/>
          <w:sz w:val="28"/>
          <w:szCs w:val="28"/>
        </w:rPr>
        <w:t xml:space="preserve"> </w:t>
      </w:r>
      <w:r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2025</w:t>
      </w:r>
      <w:r w:rsidR="00EE5EBA" w:rsidRPr="0069563B">
        <w:rPr>
          <w:rFonts w:ascii="PT Astra Serif" w:hAnsi="PT Astra Serif" w:cs="Times New Roman"/>
          <w:sz w:val="28"/>
          <w:szCs w:val="28"/>
        </w:rPr>
        <w:t xml:space="preserve"> год –</w:t>
      </w:r>
      <w:r w:rsidR="0049208F">
        <w:rPr>
          <w:rFonts w:ascii="PT Astra Serif" w:hAnsi="PT Astra Serif" w:cs="Times New Roman"/>
          <w:sz w:val="28"/>
          <w:szCs w:val="28"/>
        </w:rPr>
        <w:t xml:space="preserve"> </w:t>
      </w:r>
      <w:r w:rsidRPr="0069563B">
        <w:rPr>
          <w:rFonts w:ascii="PT Astra Serif" w:hAnsi="PT Astra Serif" w:cs="Times New Roman"/>
          <w:sz w:val="27"/>
          <w:szCs w:val="27"/>
        </w:rPr>
        <w:t xml:space="preserve">84 107,2 </w:t>
      </w:r>
      <w:r w:rsidR="00EE5EBA"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2026</w:t>
      </w:r>
      <w:r w:rsidR="00EE5EBA" w:rsidRPr="0069563B">
        <w:rPr>
          <w:rFonts w:ascii="PT Astra Serif" w:hAnsi="PT Astra Serif" w:cs="Times New Roman"/>
          <w:sz w:val="28"/>
          <w:szCs w:val="28"/>
        </w:rPr>
        <w:t xml:space="preserve"> год – </w:t>
      </w:r>
      <w:r w:rsidRPr="0069563B">
        <w:rPr>
          <w:rFonts w:ascii="PT Astra Serif" w:hAnsi="PT Astra Serif" w:cs="Times New Roman"/>
          <w:sz w:val="28"/>
          <w:szCs w:val="28"/>
        </w:rPr>
        <w:t>90 595,</w:t>
      </w:r>
      <w:r w:rsidR="00912E55" w:rsidRPr="0069563B">
        <w:rPr>
          <w:rFonts w:ascii="PT Astra Serif" w:hAnsi="PT Astra Serif" w:cs="Times New Roman"/>
          <w:sz w:val="28"/>
          <w:szCs w:val="28"/>
        </w:rPr>
        <w:t>3 тыс.</w:t>
      </w:r>
      <w:r w:rsidR="00EE5EBA" w:rsidRPr="0069563B">
        <w:rPr>
          <w:rFonts w:ascii="PT Astra Serif" w:hAnsi="PT Astra Serif" w:cs="Times New Roman"/>
          <w:sz w:val="28"/>
          <w:szCs w:val="28"/>
        </w:rPr>
        <w:t xml:space="preserve"> руб.   </w:t>
      </w:r>
    </w:p>
    <w:p w:rsidR="00B66FE1" w:rsidRPr="001C1193" w:rsidRDefault="00B66FE1" w:rsidP="0069563B">
      <w:pPr>
        <w:pStyle w:val="af0"/>
        <w:numPr>
          <w:ilvl w:val="0"/>
          <w:numId w:val="11"/>
        </w:numPr>
        <w:ind w:left="567" w:hanging="426"/>
        <w:rPr>
          <w:rFonts w:ascii="PT Astra Serif" w:hAnsi="PT Astra Serif" w:cs="Times New Roman"/>
          <w:sz w:val="28"/>
          <w:szCs w:val="28"/>
        </w:rPr>
      </w:pPr>
      <w:r w:rsidRPr="001C1193">
        <w:rPr>
          <w:rFonts w:ascii="PT Astra Serif" w:hAnsi="PT Astra Serif" w:cs="Times New Roman"/>
          <w:sz w:val="28"/>
          <w:szCs w:val="28"/>
        </w:rPr>
        <w:t>местный бюджет в том числе</w:t>
      </w:r>
      <w:r w:rsidR="00642190" w:rsidRPr="001C1193">
        <w:rPr>
          <w:rFonts w:ascii="PT Astra Serif" w:hAnsi="PT Astra Serif" w:cs="Times New Roman"/>
          <w:sz w:val="28"/>
          <w:szCs w:val="28"/>
        </w:rPr>
        <w:t>:</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2024</w:t>
      </w:r>
      <w:r w:rsidR="0049208F">
        <w:rPr>
          <w:rFonts w:ascii="PT Astra Serif" w:hAnsi="PT Astra Serif" w:cs="Times New Roman"/>
          <w:sz w:val="28"/>
          <w:szCs w:val="28"/>
        </w:rPr>
        <w:t xml:space="preserve"> год – </w:t>
      </w:r>
      <w:r w:rsidR="00124D10">
        <w:rPr>
          <w:rFonts w:ascii="PT Astra Serif" w:hAnsi="PT Astra Serif" w:cs="Times New Roman"/>
          <w:sz w:val="28"/>
          <w:szCs w:val="28"/>
        </w:rPr>
        <w:t xml:space="preserve">4 840,0 </w:t>
      </w:r>
      <w:r w:rsidR="00B66FE1" w:rsidRPr="001C1193">
        <w:rPr>
          <w:rFonts w:ascii="PT Astra Serif" w:hAnsi="PT Astra Serif" w:cs="Times New Roman"/>
          <w:sz w:val="28"/>
          <w:szCs w:val="28"/>
        </w:rPr>
        <w:t>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8 290,6</w:t>
      </w:r>
      <w:r w:rsidR="00B66FE1" w:rsidRPr="001C1193">
        <w:rPr>
          <w:rFonts w:ascii="PT Astra Serif" w:hAnsi="PT Astra Serif" w:cs="Times New Roman"/>
          <w:sz w:val="28"/>
          <w:szCs w:val="28"/>
        </w:rPr>
        <w:t xml:space="preserve"> 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 xml:space="preserve">10 402,9 </w:t>
      </w:r>
      <w:r w:rsidR="00B66FE1" w:rsidRPr="001C1193">
        <w:rPr>
          <w:rFonts w:ascii="PT Astra Serif" w:hAnsi="PT Astra Serif" w:cs="Times New Roman"/>
          <w:sz w:val="28"/>
          <w:szCs w:val="28"/>
        </w:rPr>
        <w:t>тыс. руб.</w:t>
      </w:r>
    </w:p>
    <w:p w:rsidR="00B66FE1" w:rsidRPr="001C1193" w:rsidRDefault="00B66FE1" w:rsidP="00445DD5">
      <w:pPr>
        <w:pStyle w:val="13"/>
        <w:numPr>
          <w:ilvl w:val="0"/>
          <w:numId w:val="10"/>
        </w:numPr>
        <w:ind w:hanging="431"/>
        <w:rPr>
          <w:rFonts w:ascii="PT Astra Serif" w:hAnsi="PT Astra Serif"/>
        </w:rPr>
      </w:pPr>
      <w:r w:rsidRPr="001C1193">
        <w:rPr>
          <w:rFonts w:ascii="PT Astra Serif" w:hAnsi="PT Astra Serif" w:cs="Times New Roman"/>
          <w:sz w:val="28"/>
          <w:szCs w:val="28"/>
        </w:rPr>
        <w:t>дорожный фонд муниципального образования город Балашов (акцизы) в том числе</w:t>
      </w:r>
      <w:r w:rsidR="00642190" w:rsidRPr="001C1193">
        <w:rPr>
          <w:rFonts w:ascii="PT Astra Serif" w:hAnsi="PT Astra Serif" w:cs="Times New Roman"/>
          <w:sz w:val="28"/>
          <w:szCs w:val="28"/>
        </w:rPr>
        <w:t>:</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w:t>
      </w:r>
      <w:r w:rsidR="0064261B">
        <w:rPr>
          <w:rFonts w:ascii="PT Astra Serif" w:hAnsi="PT Astra Serif" w:cs="Times New Roman"/>
          <w:sz w:val="28"/>
          <w:szCs w:val="28"/>
        </w:rPr>
        <w:t> 935,8</w:t>
      </w:r>
      <w:r w:rsidR="00B66FE1" w:rsidRPr="001C1193">
        <w:rPr>
          <w:rFonts w:ascii="PT Astra Serif" w:hAnsi="PT Astra Serif" w:cs="Times New Roman"/>
          <w:sz w:val="28"/>
          <w:szCs w:val="28"/>
        </w:rPr>
        <w:t>тыс. руб.</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12 552,0</w:t>
      </w:r>
      <w:r w:rsidR="00B66FE1" w:rsidRPr="001C1193">
        <w:rPr>
          <w:rFonts w:ascii="PT Astra Serif" w:hAnsi="PT Astra Serif" w:cs="Times New Roman"/>
          <w:sz w:val="28"/>
          <w:szCs w:val="28"/>
        </w:rPr>
        <w:t xml:space="preserve"> тыс. руб.</w:t>
      </w:r>
    </w:p>
    <w:p w:rsidR="00FA561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16 927,8</w:t>
      </w:r>
      <w:r w:rsidR="00B66FE1" w:rsidRPr="001C1193">
        <w:rPr>
          <w:rFonts w:ascii="PT Astra Serif" w:hAnsi="PT Astra Serif" w:cs="Times New Roman"/>
          <w:sz w:val="28"/>
          <w:szCs w:val="28"/>
        </w:rPr>
        <w:t xml:space="preserve"> тыс. руб.</w:t>
      </w:r>
    </w:p>
    <w:p w:rsidR="00B66FE1" w:rsidRPr="001C1193" w:rsidRDefault="00B66FE1" w:rsidP="00445DD5">
      <w:pPr>
        <w:pStyle w:val="13"/>
        <w:numPr>
          <w:ilvl w:val="0"/>
          <w:numId w:val="10"/>
        </w:numPr>
        <w:ind w:hanging="431"/>
        <w:rPr>
          <w:rFonts w:ascii="PT Astra Serif" w:hAnsi="PT Astra Serif" w:cs="Times New Roman"/>
          <w:sz w:val="28"/>
          <w:szCs w:val="28"/>
        </w:rPr>
      </w:pP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1C1193">
        <w:rPr>
          <w:rFonts w:ascii="PT Astra Serif" w:hAnsi="PT Astra Serif" w:cs="Times New Roman"/>
          <w:sz w:val="28"/>
          <w:szCs w:val="28"/>
          <w:shd w:val="clear" w:color="auto" w:fill="FFFFFF"/>
        </w:rPr>
        <w:t>:</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00645E1A">
        <w:rPr>
          <w:rFonts w:ascii="PT Astra Serif" w:hAnsi="PT Astra Serif" w:cs="Times New Roman"/>
          <w:sz w:val="28"/>
          <w:szCs w:val="28"/>
        </w:rPr>
        <w:t>65 147,9</w:t>
      </w:r>
      <w:r w:rsidR="00B66FE1" w:rsidRPr="001C1193">
        <w:rPr>
          <w:rFonts w:ascii="PT Astra Serif" w:hAnsi="PT Astra Serif" w:cs="Times New Roman"/>
          <w:sz w:val="28"/>
          <w:szCs w:val="28"/>
        </w:rPr>
        <w:t xml:space="preserve"> тыс. руб.</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2F3602" w:rsidRPr="007B1150"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7B1150" w:rsidRDefault="007B1150" w:rsidP="007B1150">
      <w:pPr>
        <w:pStyle w:val="13"/>
        <w:ind w:left="360"/>
        <w:rPr>
          <w:rFonts w:ascii="PT Astra Serif" w:hAnsi="PT Astra Serif"/>
        </w:rPr>
      </w:pPr>
    </w:p>
    <w:p w:rsidR="000662EB" w:rsidRPr="001C1193" w:rsidRDefault="000662EB" w:rsidP="007B1150">
      <w:pPr>
        <w:pStyle w:val="13"/>
        <w:ind w:left="360"/>
        <w:rPr>
          <w:rFonts w:ascii="PT Astra Serif" w:hAnsi="PT Astra Serif"/>
        </w:rPr>
      </w:pPr>
    </w:p>
    <w:p w:rsidR="007B1150" w:rsidRDefault="002A3FC9" w:rsidP="007B1150">
      <w:pPr>
        <w:pStyle w:val="13"/>
        <w:ind w:left="0"/>
        <w:jc w:val="center"/>
        <w:rPr>
          <w:rFonts w:ascii="PT Astra Serif" w:hAnsi="PT Astra Serif"/>
          <w:b/>
          <w:sz w:val="28"/>
          <w:szCs w:val="28"/>
        </w:rPr>
      </w:pPr>
      <w:r w:rsidRPr="003724B8">
        <w:rPr>
          <w:rFonts w:ascii="PT Astra Serif" w:hAnsi="PT Astra Serif"/>
          <w:b/>
          <w:sz w:val="28"/>
          <w:szCs w:val="28"/>
        </w:rPr>
        <w:t>7.Организация</w:t>
      </w:r>
      <w:r w:rsidRPr="002F3602">
        <w:rPr>
          <w:rFonts w:ascii="PT Astra Serif" w:hAnsi="PT Astra Serif"/>
          <w:b/>
          <w:sz w:val="28"/>
          <w:szCs w:val="28"/>
        </w:rPr>
        <w:t xml:space="preserve"> управления реализацией </w:t>
      </w:r>
    </w:p>
    <w:p w:rsidR="002A3FC9" w:rsidRPr="002F3602" w:rsidRDefault="002A3FC9" w:rsidP="007B1150">
      <w:pPr>
        <w:pStyle w:val="13"/>
        <w:spacing w:after="240"/>
        <w:ind w:left="0"/>
        <w:jc w:val="center"/>
        <w:rPr>
          <w:rStyle w:val="213pt"/>
          <w:rFonts w:ascii="PT Astra Serif" w:hAnsi="PT Astra Serif"/>
          <w:b/>
          <w:sz w:val="24"/>
          <w:szCs w:val="24"/>
        </w:rPr>
      </w:pPr>
      <w:r w:rsidRPr="002F3602">
        <w:rPr>
          <w:rFonts w:ascii="PT Astra Serif" w:hAnsi="PT Astra Serif"/>
          <w:b/>
          <w:sz w:val="28"/>
          <w:szCs w:val="28"/>
        </w:rPr>
        <w:t xml:space="preserve">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выполнения</w:t>
      </w:r>
      <w:r w:rsidR="00221447">
        <w:rPr>
          <w:rFonts w:ascii="PT Astra Serif" w:hAnsi="PT Astra Serif"/>
          <w:b/>
          <w:sz w:val="28"/>
          <w:szCs w:val="28"/>
        </w:rPr>
        <w:t>.</w:t>
      </w:r>
    </w:p>
    <w:p w:rsidR="007817E5" w:rsidRDefault="00642190" w:rsidP="007B1150">
      <w:pPr>
        <w:pStyle w:val="20"/>
        <w:shd w:val="clear" w:color="auto" w:fill="auto"/>
        <w:spacing w:before="0" w:after="240" w:line="240" w:lineRule="auto"/>
        <w:ind w:firstLine="284"/>
        <w:rPr>
          <w:rFonts w:ascii="PT Astra Serif" w:hAnsi="PT Astra Serif"/>
          <w:bCs/>
          <w:sz w:val="28"/>
          <w:szCs w:val="32"/>
        </w:rPr>
      </w:pPr>
      <w:r w:rsidRPr="00E81366">
        <w:rPr>
          <w:rFonts w:ascii="PT Astra Serif" w:hAnsi="PT Astra Serif"/>
          <w:sz w:val="28"/>
          <w:szCs w:val="28"/>
        </w:rPr>
        <w:lastRenderedPageBreak/>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w:t>
      </w:r>
      <w:r w:rsidR="00912E55" w:rsidRPr="00E81366">
        <w:rPr>
          <w:rStyle w:val="213pt"/>
          <w:rFonts w:ascii="PT Astra Serif" w:hAnsi="PT Astra Serif"/>
          <w:sz w:val="28"/>
          <w:szCs w:val="28"/>
        </w:rPr>
        <w:t>над ходом</w:t>
      </w:r>
      <w:r w:rsidR="002A3FC9" w:rsidRPr="00E81366">
        <w:rPr>
          <w:rStyle w:val="213pt"/>
          <w:rFonts w:ascii="PT Astra Serif" w:hAnsi="PT Astra Serif"/>
          <w:sz w:val="28"/>
          <w:szCs w:val="28"/>
        </w:rPr>
        <w:t xml:space="preserve">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7B1150" w:rsidRDefault="007B1150" w:rsidP="00691434">
      <w:pPr>
        <w:pStyle w:val="20"/>
        <w:shd w:val="clear" w:color="auto" w:fill="auto"/>
        <w:spacing w:before="0" w:line="240" w:lineRule="auto"/>
        <w:ind w:firstLine="708"/>
        <w:rPr>
          <w:rFonts w:ascii="PT Astra Serif" w:hAnsi="PT Astra Serif"/>
          <w:bCs/>
          <w:sz w:val="28"/>
          <w:szCs w:val="32"/>
        </w:rPr>
      </w:pPr>
    </w:p>
    <w:p w:rsidR="00691434" w:rsidRDefault="00691434" w:rsidP="00691434">
      <w:pPr>
        <w:pStyle w:val="20"/>
        <w:shd w:val="clear" w:color="auto" w:fill="auto"/>
        <w:spacing w:before="0" w:line="240" w:lineRule="auto"/>
        <w:ind w:firstLine="708"/>
        <w:rPr>
          <w:rFonts w:ascii="PT Astra Serif" w:hAnsi="PT Astra Serif"/>
          <w:bCs/>
          <w:sz w:val="28"/>
          <w:szCs w:val="32"/>
        </w:rPr>
      </w:pPr>
    </w:p>
    <w:p w:rsidR="00124D10" w:rsidRDefault="00124D10" w:rsidP="007432DE">
      <w:pPr>
        <w:spacing w:after="0" w:line="240" w:lineRule="auto"/>
        <w:ind w:right="-284"/>
        <w:rPr>
          <w:rFonts w:ascii="PT Astra Serif" w:hAnsi="PT Astra Serif" w:cs="Times New Roman"/>
          <w:b/>
          <w:bCs/>
          <w:sz w:val="28"/>
          <w:szCs w:val="28"/>
        </w:rPr>
      </w:pPr>
      <w:r>
        <w:rPr>
          <w:rFonts w:ascii="PT Astra Serif" w:hAnsi="PT Astra Serif" w:cs="Times New Roman"/>
          <w:b/>
          <w:bCs/>
          <w:sz w:val="28"/>
          <w:szCs w:val="28"/>
        </w:rPr>
        <w:t>Первый заместитель главы</w:t>
      </w:r>
    </w:p>
    <w:p w:rsidR="007432DE" w:rsidRPr="007432DE" w:rsidRDefault="00124D10" w:rsidP="007432DE">
      <w:pPr>
        <w:spacing w:after="0" w:line="240" w:lineRule="auto"/>
        <w:ind w:right="-284"/>
        <w:rPr>
          <w:rFonts w:ascii="PT Astra Serif" w:hAnsi="PT Astra Serif" w:cs="Times New Roman"/>
          <w:b/>
          <w:bCs/>
          <w:sz w:val="28"/>
          <w:szCs w:val="28"/>
        </w:rPr>
      </w:pPr>
      <w:r>
        <w:rPr>
          <w:rFonts w:ascii="PT Astra Serif" w:hAnsi="PT Astra Serif" w:cs="Times New Roman"/>
          <w:b/>
          <w:bCs/>
          <w:sz w:val="28"/>
          <w:szCs w:val="28"/>
        </w:rPr>
        <w:t xml:space="preserve">администрации </w:t>
      </w:r>
      <w:r w:rsidR="004C2607" w:rsidRPr="00E81366">
        <w:rPr>
          <w:rFonts w:ascii="PT Astra Serif" w:hAnsi="PT Astra Serif" w:cs="Times New Roman"/>
          <w:b/>
          <w:bCs/>
          <w:sz w:val="28"/>
          <w:szCs w:val="28"/>
        </w:rPr>
        <w:t>Балашовского</w:t>
      </w:r>
    </w:p>
    <w:p w:rsidR="004C2607" w:rsidRPr="00E81366" w:rsidRDefault="004C2607" w:rsidP="007432DE">
      <w:pPr>
        <w:spacing w:after="0" w:line="240" w:lineRule="auto"/>
        <w:ind w:right="-41"/>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sidR="007432DE" w:rsidRPr="007432DE">
        <w:rPr>
          <w:rFonts w:ascii="PT Astra Serif" w:hAnsi="PT Astra Serif" w:cs="Times New Roman"/>
          <w:b/>
          <w:bCs/>
          <w:sz w:val="28"/>
          <w:szCs w:val="28"/>
        </w:rPr>
        <w:t xml:space="preserve">            </w:t>
      </w:r>
      <w:r w:rsidR="00E54C6D">
        <w:rPr>
          <w:rFonts w:ascii="PT Astra Serif" w:hAnsi="PT Astra Serif" w:cs="Times New Roman"/>
          <w:b/>
          <w:bCs/>
          <w:sz w:val="28"/>
          <w:szCs w:val="28"/>
        </w:rPr>
        <w:t xml:space="preserve">                            </w:t>
      </w:r>
      <w:r w:rsidR="00124D10">
        <w:rPr>
          <w:rFonts w:ascii="PT Astra Serif" w:hAnsi="PT Astra Serif" w:cs="Times New Roman"/>
          <w:b/>
          <w:bCs/>
          <w:sz w:val="28"/>
          <w:szCs w:val="28"/>
        </w:rPr>
        <w:t>М.И. Захаров</w:t>
      </w:r>
    </w:p>
    <w:p w:rsidR="001372DE" w:rsidRPr="00E81366" w:rsidRDefault="001372DE" w:rsidP="00691434">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221447">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3724B8">
      <w:pPr>
        <w:tabs>
          <w:tab w:val="left" w:pos="9923"/>
        </w:tabs>
        <w:spacing w:after="0" w:line="240" w:lineRule="auto"/>
        <w:ind w:left="6237" w:right="-84"/>
        <w:rPr>
          <w:rFonts w:ascii="PT Astra Serif" w:hAnsi="PT Astra Serif" w:cs="Times New Roman"/>
          <w:bCs/>
          <w:sz w:val="24"/>
          <w:szCs w:val="24"/>
        </w:rPr>
      </w:pPr>
      <w:r w:rsidRPr="00E81366">
        <w:rPr>
          <w:rFonts w:ascii="PT Astra Serif" w:hAnsi="PT Astra Serif" w:cs="Times New Roman"/>
          <w:bCs/>
          <w:sz w:val="24"/>
          <w:szCs w:val="24"/>
        </w:rPr>
        <w:lastRenderedPageBreak/>
        <w:t>Приложение</w:t>
      </w:r>
      <w:r w:rsidR="00567D5A" w:rsidRPr="00E81366">
        <w:rPr>
          <w:rFonts w:ascii="PT Astra Serif" w:hAnsi="PT Astra Serif" w:cs="Times New Roman"/>
          <w:bCs/>
          <w:sz w:val="24"/>
          <w:szCs w:val="24"/>
        </w:rPr>
        <w:t xml:space="preserve"> к муниципальной </w:t>
      </w:r>
      <w:r w:rsidR="00912E55" w:rsidRPr="00E81366">
        <w:rPr>
          <w:rFonts w:ascii="PT Astra Serif" w:hAnsi="PT Astra Serif" w:cs="Times New Roman"/>
          <w:bCs/>
          <w:sz w:val="24"/>
          <w:szCs w:val="24"/>
        </w:rPr>
        <w:t>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912E55" w:rsidRPr="00E81366">
        <w:rPr>
          <w:rFonts w:ascii="PT Astra Serif" w:hAnsi="PT Astra Serif" w:cs="Times New Roman"/>
          <w:bCs/>
          <w:sz w:val="24"/>
          <w:szCs w:val="24"/>
        </w:rPr>
        <w:t xml:space="preserve">от </w:t>
      </w:r>
      <w:r w:rsidR="003F2671" w:rsidRPr="003F2671">
        <w:rPr>
          <w:rFonts w:ascii="PT Astra Serif" w:hAnsi="PT Astra Serif" w:cs="Times New Roman"/>
          <w:bCs/>
          <w:sz w:val="24"/>
          <w:szCs w:val="24"/>
          <w:u w:val="single"/>
        </w:rPr>
        <w:t xml:space="preserve">03.09.2024 </w:t>
      </w:r>
      <w:r w:rsidR="008D4C23" w:rsidRPr="003F2671">
        <w:rPr>
          <w:rFonts w:ascii="PT Astra Serif" w:hAnsi="PT Astra Serif" w:cs="Times New Roman"/>
          <w:bCs/>
          <w:sz w:val="24"/>
          <w:szCs w:val="24"/>
          <w:u w:val="single"/>
        </w:rPr>
        <w:t>года</w:t>
      </w:r>
      <w:r w:rsidR="008D4C23" w:rsidRPr="00E81366">
        <w:rPr>
          <w:rFonts w:ascii="PT Astra Serif" w:hAnsi="PT Astra Serif" w:cs="Times New Roman"/>
          <w:bCs/>
          <w:sz w:val="24"/>
          <w:szCs w:val="24"/>
        </w:rPr>
        <w:t xml:space="preserve"> № </w:t>
      </w:r>
      <w:r w:rsidR="003F2671">
        <w:rPr>
          <w:rFonts w:ascii="PT Astra Serif" w:hAnsi="PT Astra Serif" w:cs="Times New Roman"/>
          <w:bCs/>
          <w:sz w:val="24"/>
          <w:szCs w:val="24"/>
        </w:rPr>
        <w:t xml:space="preserve"> </w:t>
      </w:r>
      <w:r w:rsidR="003F2671" w:rsidRPr="003F2671">
        <w:rPr>
          <w:rFonts w:ascii="PT Astra Serif" w:hAnsi="PT Astra Serif" w:cs="Times New Roman"/>
          <w:bCs/>
          <w:sz w:val="24"/>
          <w:szCs w:val="24"/>
          <w:u w:val="single"/>
        </w:rPr>
        <w:t>259-п</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Default="00526955" w:rsidP="008D4C23">
      <w:pPr>
        <w:tabs>
          <w:tab w:val="left" w:pos="9923"/>
        </w:tabs>
        <w:spacing w:after="0" w:line="240" w:lineRule="auto"/>
        <w:ind w:left="6237" w:right="-84"/>
        <w:jc w:val="both"/>
        <w:rPr>
          <w:rFonts w:ascii="PT Astra Serif" w:hAnsi="PT Astra Serif" w:cs="Times New Roman"/>
          <w:bCs/>
          <w:sz w:val="24"/>
          <w:szCs w:val="24"/>
        </w:rPr>
      </w:pPr>
    </w:p>
    <w:p w:rsidR="000662EB" w:rsidRPr="00E81366" w:rsidRDefault="000662EB" w:rsidP="008D4C23">
      <w:pPr>
        <w:tabs>
          <w:tab w:val="left" w:pos="9923"/>
        </w:tabs>
        <w:spacing w:after="0" w:line="240" w:lineRule="auto"/>
        <w:ind w:left="6237" w:right="-84"/>
        <w:jc w:val="both"/>
        <w:rPr>
          <w:rFonts w:ascii="PT Astra Serif" w:hAnsi="PT Astra Serif" w:cs="Times New Roman"/>
          <w:bCs/>
          <w:sz w:val="24"/>
          <w:szCs w:val="24"/>
        </w:rPr>
      </w:pPr>
    </w:p>
    <w:p w:rsidR="00CD1B62" w:rsidRDefault="00526955" w:rsidP="000D7894">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0662EB" w:rsidRDefault="000662EB" w:rsidP="000D7894">
      <w:pPr>
        <w:shd w:val="clear" w:color="auto" w:fill="FFFFFF"/>
        <w:spacing w:after="0" w:line="276" w:lineRule="auto"/>
        <w:jc w:val="center"/>
        <w:rPr>
          <w:rFonts w:ascii="PT Astra Serif" w:hAnsi="PT Astra Serif" w:cs="Times New Roman"/>
          <w:b/>
          <w:bCs/>
          <w:sz w:val="28"/>
          <w:szCs w:val="28"/>
        </w:rPr>
      </w:pPr>
    </w:p>
    <w:p w:rsidR="000662EB" w:rsidRPr="000D7894" w:rsidRDefault="000662EB" w:rsidP="000D7894">
      <w:pPr>
        <w:shd w:val="clear" w:color="auto" w:fill="FFFFFF"/>
        <w:spacing w:after="0" w:line="276" w:lineRule="auto"/>
        <w:jc w:val="center"/>
        <w:rPr>
          <w:rFonts w:ascii="PT Astra Serif" w:hAnsi="PT Astra Serif" w:cs="Times New Roman"/>
          <w:b/>
          <w:bCs/>
          <w:sz w:val="28"/>
          <w:szCs w:val="28"/>
        </w:rPr>
      </w:pPr>
    </w:p>
    <w:tbl>
      <w:tblPr>
        <w:tblW w:w="10745" w:type="dxa"/>
        <w:tblInd w:w="-459" w:type="dxa"/>
        <w:tblLayout w:type="fixed"/>
        <w:tblLook w:val="0000"/>
      </w:tblPr>
      <w:tblGrid>
        <w:gridCol w:w="592"/>
        <w:gridCol w:w="3094"/>
        <w:gridCol w:w="1701"/>
        <w:gridCol w:w="1247"/>
        <w:gridCol w:w="1446"/>
        <w:gridCol w:w="1276"/>
        <w:gridCol w:w="1389"/>
      </w:tblGrid>
      <w:tr w:rsidR="005463F1" w:rsidRPr="00E81366" w:rsidTr="005428BE">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п/п</w:t>
            </w:r>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тыс.руб.</w:t>
            </w:r>
          </w:p>
        </w:tc>
      </w:tr>
      <w:tr w:rsidR="005463F1" w:rsidRPr="001C1193" w:rsidTr="00EC41C9">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701"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44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5</w:t>
            </w:r>
          </w:p>
        </w:tc>
        <w:tc>
          <w:tcPr>
            <w:tcW w:w="1389" w:type="dxa"/>
            <w:tcBorders>
              <w:top w:val="single" w:sz="4" w:space="0" w:color="000000"/>
              <w:left w:val="single" w:sz="4" w:space="0" w:color="000000"/>
              <w:bottom w:val="single" w:sz="4" w:space="0" w:color="auto"/>
              <w:right w:val="single" w:sz="4" w:space="0" w:color="000000"/>
            </w:tcBorders>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6</w:t>
            </w:r>
          </w:p>
        </w:tc>
      </w:tr>
      <w:tr w:rsidR="007D67AA" w:rsidRPr="001C1193" w:rsidTr="00EC41C9">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FA0C0A" w:rsidP="00B90EE2">
            <w:pPr>
              <w:spacing w:after="0" w:line="240" w:lineRule="auto"/>
              <w:jc w:val="center"/>
              <w:rPr>
                <w:rFonts w:ascii="PT Astra Serif" w:hAnsi="PT Astra Serif" w:cs="Times New Roman"/>
                <w:sz w:val="24"/>
                <w:szCs w:val="24"/>
              </w:rPr>
            </w:pPr>
            <w:r>
              <w:rPr>
                <w:rFonts w:ascii="PT Astra Serif" w:hAnsi="PT Astra Serif" w:cs="Times New Roman"/>
                <w:sz w:val="24"/>
                <w:szCs w:val="24"/>
              </w:rPr>
              <w:t>5</w:t>
            </w:r>
            <w:r w:rsidR="00720C48">
              <w:rPr>
                <w:rFonts w:ascii="PT Astra Serif" w:hAnsi="PT Astra Serif" w:cs="Times New Roman"/>
                <w:sz w:val="24"/>
                <w:szCs w:val="24"/>
              </w:rPr>
              <w:t> 719,</w:t>
            </w:r>
            <w:r w:rsidR="00B90EE2">
              <w:rPr>
                <w:rFonts w:ascii="PT Astra Serif" w:hAnsi="PT Astra Serif"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EC41C9" w:rsidP="009B7E4B">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11 052,0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EC41C9" w:rsidP="009B7E4B">
            <w:pPr>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15 427,8</w:t>
            </w:r>
          </w:p>
        </w:tc>
      </w:tr>
      <w:tr w:rsidR="007D67AA" w:rsidRPr="001C1193" w:rsidTr="00EC41C9">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6C43EE" w:rsidRDefault="006C43EE" w:rsidP="000111B2">
            <w:pPr>
              <w:spacing w:after="0" w:line="240" w:lineRule="auto"/>
              <w:jc w:val="center"/>
              <w:rPr>
                <w:rFonts w:ascii="PT Astra Serif" w:hAnsi="PT Astra Serif" w:cs="Times New Roman"/>
                <w:sz w:val="24"/>
                <w:szCs w:val="24"/>
              </w:rPr>
            </w:pPr>
            <w:r w:rsidRPr="006C43EE">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C72C96" w:rsidP="000111B2">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C72C96" w:rsidP="005210C0">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w:t>
            </w:r>
            <w:r w:rsidR="00482737" w:rsidRPr="001C1193">
              <w:rPr>
                <w:rFonts w:ascii="PT Astra Serif" w:hAnsi="PT Astra Serif" w:cs="Times New Roman"/>
                <w:sz w:val="24"/>
                <w:szCs w:val="24"/>
              </w:rPr>
              <w:t>,0</w:t>
            </w:r>
          </w:p>
        </w:tc>
      </w:tr>
      <w:tr w:rsidR="00E85E4E" w:rsidRPr="001C1193" w:rsidTr="00EC41C9">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Pr="0061507E" w:rsidRDefault="00755CD4" w:rsidP="008871F6">
            <w:pPr>
              <w:spacing w:after="0" w:line="240" w:lineRule="auto"/>
              <w:jc w:val="center"/>
              <w:rPr>
                <w:rFonts w:ascii="PT Astra Serif" w:hAnsi="PT Astra Serif" w:cs="Times New Roman"/>
                <w:color w:val="000000" w:themeColor="text1"/>
                <w:sz w:val="24"/>
                <w:szCs w:val="24"/>
              </w:rPr>
            </w:pPr>
          </w:p>
          <w:p w:rsidR="00E85E4E" w:rsidRPr="00FA0C0A" w:rsidRDefault="00FA0C0A" w:rsidP="00D558F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26 775,1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Pr="0061507E" w:rsidRDefault="00AE1ED1" w:rsidP="00977B1E">
            <w:pPr>
              <w:jc w:val="center"/>
              <w:rPr>
                <w:rFonts w:ascii="PT Astra Serif" w:hAnsi="PT Astra Serif" w:cs="Times New Roman"/>
                <w:color w:val="000000" w:themeColor="text1"/>
                <w:sz w:val="24"/>
                <w:szCs w:val="24"/>
              </w:rPr>
            </w:pPr>
          </w:p>
          <w:p w:rsidR="00E85E4E" w:rsidRPr="0061507E" w:rsidRDefault="00BF56E9" w:rsidP="00977B1E">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51 763,9</w:t>
            </w:r>
          </w:p>
        </w:tc>
        <w:tc>
          <w:tcPr>
            <w:tcW w:w="1389" w:type="dxa"/>
            <w:tcBorders>
              <w:top w:val="single" w:sz="4" w:space="0" w:color="auto"/>
              <w:left w:val="single" w:sz="4" w:space="0" w:color="auto"/>
              <w:bottom w:val="single" w:sz="4" w:space="0" w:color="auto"/>
              <w:right w:val="single" w:sz="4" w:space="0" w:color="auto"/>
            </w:tcBorders>
            <w:vAlign w:val="center"/>
          </w:tcPr>
          <w:p w:rsidR="00755CD4" w:rsidRPr="001C1193" w:rsidRDefault="00755CD4" w:rsidP="006437C4">
            <w:pPr>
              <w:jc w:val="center"/>
              <w:rPr>
                <w:rFonts w:ascii="PT Astra Serif" w:hAnsi="PT Astra Serif" w:cs="Times New Roman"/>
                <w:sz w:val="24"/>
                <w:szCs w:val="24"/>
              </w:rPr>
            </w:pPr>
          </w:p>
          <w:p w:rsidR="00E85E4E" w:rsidRPr="001C1193" w:rsidRDefault="00C72C96" w:rsidP="00BF56E9">
            <w:pPr>
              <w:jc w:val="center"/>
              <w:rPr>
                <w:rFonts w:ascii="PT Astra Serif" w:hAnsi="PT Astra Serif" w:cs="Times New Roman"/>
                <w:sz w:val="24"/>
                <w:szCs w:val="24"/>
              </w:rPr>
            </w:pPr>
            <w:r w:rsidRPr="001C1193">
              <w:rPr>
                <w:rFonts w:ascii="PT Astra Serif" w:hAnsi="PT Astra Serif" w:cs="Times New Roman"/>
                <w:sz w:val="24"/>
                <w:szCs w:val="24"/>
              </w:rPr>
              <w:t>5</w:t>
            </w:r>
            <w:r w:rsidR="006B373D">
              <w:rPr>
                <w:rFonts w:ascii="PT Astra Serif" w:hAnsi="PT Astra Serif" w:cs="Times New Roman"/>
                <w:sz w:val="24"/>
                <w:szCs w:val="24"/>
              </w:rPr>
              <w:t>1 76</w:t>
            </w:r>
            <w:r w:rsidR="00BF56E9">
              <w:rPr>
                <w:rFonts w:ascii="PT Astra Serif" w:hAnsi="PT Astra Serif" w:cs="Times New Roman"/>
                <w:sz w:val="24"/>
                <w:szCs w:val="24"/>
              </w:rPr>
              <w:t>3</w:t>
            </w:r>
            <w:r w:rsidR="006B373D">
              <w:rPr>
                <w:rFonts w:ascii="PT Astra Serif" w:hAnsi="PT Astra Serif" w:cs="Times New Roman"/>
                <w:sz w:val="24"/>
                <w:szCs w:val="24"/>
              </w:rPr>
              <w:t>,6</w:t>
            </w:r>
          </w:p>
        </w:tc>
      </w:tr>
      <w:tr w:rsidR="000D0BCD" w:rsidRPr="001C1193" w:rsidTr="00EC41C9">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701"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000000"/>
              <w:bottom w:val="single" w:sz="4" w:space="0" w:color="auto"/>
            </w:tcBorders>
            <w:shd w:val="clear" w:color="auto" w:fill="auto"/>
            <w:vAlign w:val="center"/>
          </w:tcPr>
          <w:p w:rsidR="000D0BCD" w:rsidRPr="0061507E" w:rsidRDefault="00A73FDB"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w:t>
            </w:r>
            <w:r w:rsidR="000D1719"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0D1719" w:rsidRPr="001C1193">
              <w:rPr>
                <w:rFonts w:ascii="PT Astra Serif" w:hAnsi="PT Astra Serif" w:cs="Times New Roman"/>
                <w:sz w:val="24"/>
                <w:szCs w:val="24"/>
              </w:rPr>
              <w:t>0,0</w:t>
            </w:r>
          </w:p>
        </w:tc>
      </w:tr>
      <w:tr w:rsidR="000D0BCD" w:rsidRPr="001C1193" w:rsidTr="00EC41C9">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0D0BCD" w:rsidRPr="0061507E" w:rsidRDefault="007F0CC7" w:rsidP="00FA0C0A">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w:t>
            </w:r>
            <w:r w:rsidR="00FA0C0A">
              <w:rPr>
                <w:rFonts w:ascii="PT Astra Serif" w:hAnsi="PT Astra Serif" w:cs="Times New Roman"/>
                <w:color w:val="000000" w:themeColor="text1"/>
                <w:sz w:val="24"/>
                <w:szCs w:val="24"/>
              </w:rPr>
              <w:t> 010,9</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0D1719"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0D0BCD"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720C48" w:rsidRPr="001C1193" w:rsidTr="00EC41C9">
        <w:trPr>
          <w:trHeight w:val="588"/>
        </w:trPr>
        <w:tc>
          <w:tcPr>
            <w:tcW w:w="592" w:type="dxa"/>
            <w:vMerge w:val="restart"/>
            <w:tcBorders>
              <w:top w:val="single" w:sz="4" w:space="0" w:color="000000"/>
              <w:left w:val="single" w:sz="4" w:space="0" w:color="000000"/>
            </w:tcBorders>
            <w:shd w:val="clear" w:color="auto" w:fill="auto"/>
            <w:vAlign w:val="center"/>
          </w:tcPr>
          <w:p w:rsidR="00720C48" w:rsidRPr="00E81366" w:rsidRDefault="00720C48"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3</w:t>
            </w:r>
          </w:p>
        </w:tc>
        <w:tc>
          <w:tcPr>
            <w:tcW w:w="3094" w:type="dxa"/>
            <w:vMerge w:val="restart"/>
            <w:tcBorders>
              <w:top w:val="single" w:sz="4" w:space="0" w:color="000000"/>
              <w:left w:val="single" w:sz="4" w:space="0" w:color="000000"/>
            </w:tcBorders>
            <w:shd w:val="clear" w:color="auto" w:fill="auto"/>
            <w:vAlign w:val="center"/>
          </w:tcPr>
          <w:p w:rsidR="00720C48" w:rsidRPr="00E81366" w:rsidRDefault="00720C48"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Установка недостающих</w:t>
            </w:r>
            <w:r>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модернизац</w:t>
            </w:r>
            <w:r>
              <w:rPr>
                <w:rFonts w:ascii="PT Astra Serif" w:hAnsi="PT Astra Serif" w:cs="Times New Roman"/>
                <w:sz w:val="24"/>
                <w:szCs w:val="24"/>
              </w:rPr>
              <w:t>ия пешеходных переходов, ремонт и установка</w:t>
            </w:r>
            <w:r w:rsidRPr="00E81366">
              <w:rPr>
                <w:rFonts w:ascii="PT Astra Serif" w:hAnsi="PT Astra Serif" w:cs="Times New Roman"/>
                <w:sz w:val="24"/>
                <w:szCs w:val="24"/>
              </w:rPr>
              <w:t xml:space="preserve"> дорожных</w:t>
            </w:r>
            <w:r>
              <w:rPr>
                <w:rFonts w:ascii="PT Astra Serif" w:hAnsi="PT Astra Serif" w:cs="Times New Roman"/>
                <w:sz w:val="24"/>
                <w:szCs w:val="24"/>
              </w:rPr>
              <w:t>, пешеходных</w:t>
            </w:r>
            <w:r w:rsidRPr="00E81366">
              <w:rPr>
                <w:rFonts w:ascii="PT Astra Serif" w:hAnsi="PT Astra Serif" w:cs="Times New Roman"/>
                <w:sz w:val="24"/>
                <w:szCs w:val="24"/>
              </w:rPr>
              <w:t xml:space="preserve"> ограждений</w:t>
            </w:r>
            <w:r>
              <w:rPr>
                <w:rFonts w:ascii="PT Astra Serif" w:hAnsi="PT Astra Serif" w:cs="Times New Roman"/>
                <w:sz w:val="24"/>
                <w:szCs w:val="24"/>
              </w:rPr>
              <w:t>, замена светодиодных модулей, замена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720C48" w:rsidRPr="00E81366" w:rsidRDefault="00720C48"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000000"/>
              <w:left w:val="single" w:sz="4" w:space="0" w:color="000000"/>
            </w:tcBorders>
            <w:shd w:val="clear" w:color="auto" w:fill="auto"/>
            <w:vAlign w:val="center"/>
          </w:tcPr>
          <w:p w:rsidR="00720C48" w:rsidRPr="00E81366" w:rsidRDefault="00720C48"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720C48" w:rsidRPr="0061507E" w:rsidRDefault="00720C48"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52,7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720C48" w:rsidRPr="0061507E" w:rsidRDefault="00720C48"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auto"/>
              <w:right w:val="single" w:sz="4" w:space="0" w:color="000000"/>
            </w:tcBorders>
            <w:vAlign w:val="center"/>
          </w:tcPr>
          <w:p w:rsidR="00720C48" w:rsidRPr="001C1193" w:rsidRDefault="00720C48"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720C48" w:rsidRPr="001C1193" w:rsidTr="00720C48">
        <w:trPr>
          <w:trHeight w:val="797"/>
        </w:trPr>
        <w:tc>
          <w:tcPr>
            <w:tcW w:w="592" w:type="dxa"/>
            <w:vMerge/>
            <w:tcBorders>
              <w:left w:val="single" w:sz="4" w:space="0" w:color="000000"/>
            </w:tcBorders>
            <w:shd w:val="clear" w:color="auto" w:fill="auto"/>
            <w:vAlign w:val="center"/>
          </w:tcPr>
          <w:p w:rsidR="00720C48" w:rsidRPr="00E81366" w:rsidRDefault="00720C4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720C48" w:rsidRPr="00E81366" w:rsidRDefault="00720C48"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nil"/>
            </w:tcBorders>
            <w:shd w:val="clear" w:color="auto" w:fill="auto"/>
            <w:vAlign w:val="center"/>
          </w:tcPr>
          <w:p w:rsidR="00720C48" w:rsidRPr="00E81366" w:rsidRDefault="00720C4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tcBorders>
            <w:shd w:val="clear" w:color="auto" w:fill="auto"/>
            <w:vAlign w:val="center"/>
          </w:tcPr>
          <w:p w:rsidR="00720C48" w:rsidRPr="00E81366" w:rsidRDefault="00720C48"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720C48" w:rsidRPr="0061507E" w:rsidRDefault="00720C48" w:rsidP="008A3CC9">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right w:val="single" w:sz="4" w:space="0" w:color="000000"/>
            </w:tcBorders>
            <w:shd w:val="clear" w:color="auto" w:fill="auto"/>
            <w:vAlign w:val="center"/>
          </w:tcPr>
          <w:p w:rsidR="00720C48" w:rsidRPr="0061507E" w:rsidRDefault="00720C48" w:rsidP="006437C4">
            <w:pPr>
              <w:snapToGrid w:val="0"/>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 xml:space="preserve"> 44</w:t>
            </w: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right w:val="single" w:sz="4" w:space="0" w:color="000000"/>
            </w:tcBorders>
            <w:vAlign w:val="center"/>
          </w:tcPr>
          <w:p w:rsidR="00720C48" w:rsidRPr="001C1193" w:rsidRDefault="00720C48" w:rsidP="00351D3A">
            <w:pPr>
              <w:snapToGrid w:val="0"/>
              <w:jc w:val="center"/>
              <w:rPr>
                <w:rFonts w:ascii="PT Astra Serif" w:hAnsi="PT Astra Serif" w:cs="Times New Roman"/>
                <w:sz w:val="24"/>
                <w:szCs w:val="24"/>
              </w:rPr>
            </w:pPr>
            <w:r>
              <w:rPr>
                <w:rFonts w:ascii="PT Astra Serif" w:hAnsi="PT Astra Serif" w:cs="Times New Roman"/>
                <w:sz w:val="24"/>
                <w:szCs w:val="24"/>
              </w:rPr>
              <w:t>2 552,3</w:t>
            </w:r>
          </w:p>
        </w:tc>
      </w:tr>
      <w:tr w:rsidR="00720C48" w:rsidRPr="001C1193" w:rsidTr="00720C48">
        <w:trPr>
          <w:trHeight w:val="740"/>
        </w:trPr>
        <w:tc>
          <w:tcPr>
            <w:tcW w:w="592" w:type="dxa"/>
            <w:vMerge/>
            <w:tcBorders>
              <w:left w:val="single" w:sz="4" w:space="0" w:color="000000"/>
              <w:bottom w:val="nil"/>
            </w:tcBorders>
            <w:shd w:val="clear" w:color="auto" w:fill="auto"/>
            <w:vAlign w:val="center"/>
          </w:tcPr>
          <w:p w:rsidR="00720C48" w:rsidRPr="00E81366" w:rsidRDefault="00720C4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720C48" w:rsidRPr="00E81366" w:rsidRDefault="00720C48" w:rsidP="00720C48">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nil"/>
            </w:tcBorders>
            <w:shd w:val="clear" w:color="auto" w:fill="auto"/>
            <w:vAlign w:val="center"/>
          </w:tcPr>
          <w:p w:rsidR="00720C48" w:rsidRPr="00E81366" w:rsidRDefault="00720C4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720C48" w:rsidRPr="00E81366" w:rsidRDefault="00720C48"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720C48" w:rsidRDefault="00720C48" w:rsidP="008A3CC9">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2 322,6</w:t>
            </w:r>
          </w:p>
        </w:tc>
        <w:tc>
          <w:tcPr>
            <w:tcW w:w="1276" w:type="dxa"/>
            <w:tcBorders>
              <w:top w:val="single" w:sz="4" w:space="0" w:color="auto"/>
              <w:left w:val="single" w:sz="4" w:space="0" w:color="000000"/>
              <w:right w:val="single" w:sz="4" w:space="0" w:color="000000"/>
            </w:tcBorders>
            <w:shd w:val="clear" w:color="auto" w:fill="auto"/>
            <w:vAlign w:val="center"/>
          </w:tcPr>
          <w:p w:rsidR="00720C48" w:rsidRPr="0061507E" w:rsidRDefault="00720C48" w:rsidP="006437C4">
            <w:pPr>
              <w:snapToGrid w:val="0"/>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1 000,0</w:t>
            </w:r>
          </w:p>
        </w:tc>
        <w:tc>
          <w:tcPr>
            <w:tcW w:w="1389" w:type="dxa"/>
            <w:tcBorders>
              <w:top w:val="single" w:sz="4" w:space="0" w:color="auto"/>
              <w:left w:val="single" w:sz="4" w:space="0" w:color="000000"/>
              <w:right w:val="single" w:sz="4" w:space="0" w:color="000000"/>
            </w:tcBorders>
            <w:vAlign w:val="center"/>
          </w:tcPr>
          <w:p w:rsidR="00720C48" w:rsidRDefault="00720C48" w:rsidP="00351D3A">
            <w:pPr>
              <w:snapToGrid w:val="0"/>
              <w:jc w:val="center"/>
              <w:rPr>
                <w:rFonts w:ascii="PT Astra Serif" w:hAnsi="PT Astra Serif" w:cs="Times New Roman"/>
                <w:sz w:val="24"/>
                <w:szCs w:val="24"/>
              </w:rPr>
            </w:pPr>
            <w:r>
              <w:rPr>
                <w:rFonts w:ascii="PT Astra Serif" w:hAnsi="PT Astra Serif" w:cs="Times New Roman"/>
                <w:sz w:val="24"/>
                <w:szCs w:val="24"/>
              </w:rPr>
              <w:t>1 000,0</w:t>
            </w:r>
          </w:p>
        </w:tc>
      </w:tr>
      <w:tr w:rsidR="008871F6" w:rsidRPr="001C1193" w:rsidTr="00EC41C9">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701" w:type="dxa"/>
            <w:tcBorders>
              <w:top w:val="single" w:sz="4" w:space="0" w:color="000000"/>
              <w:left w:val="single" w:sz="4" w:space="0" w:color="000000"/>
              <w:bottom w:val="single" w:sz="4" w:space="0" w:color="auto"/>
            </w:tcBorders>
            <w:shd w:val="clear" w:color="auto" w:fill="auto"/>
            <w:vAlign w:val="center"/>
          </w:tcPr>
          <w:p w:rsidR="008871F6"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8871F6" w:rsidRPr="0061507E" w:rsidRDefault="00900FCD" w:rsidP="00E12709">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auto"/>
              <w:right w:val="single" w:sz="4" w:space="0" w:color="000000"/>
            </w:tcBorders>
            <w:vAlign w:val="center"/>
          </w:tcPr>
          <w:p w:rsidR="008871F6" w:rsidRPr="001C1193" w:rsidRDefault="005F1D32" w:rsidP="0009796C">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E12709" w:rsidRPr="001C1193" w:rsidTr="00EC41C9">
        <w:trPr>
          <w:trHeight w:val="912"/>
        </w:trPr>
        <w:tc>
          <w:tcPr>
            <w:tcW w:w="592"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auto"/>
            </w:tcBorders>
            <w:shd w:val="clear" w:color="auto" w:fill="auto"/>
            <w:vAlign w:val="center"/>
          </w:tcPr>
          <w:p w:rsidR="00E12709"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E12709" w:rsidRPr="0061507E" w:rsidRDefault="00900FCD" w:rsidP="006000A7">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35,7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12709" w:rsidRPr="0061507E" w:rsidRDefault="00E12709"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700,0</w:t>
            </w:r>
          </w:p>
        </w:tc>
        <w:tc>
          <w:tcPr>
            <w:tcW w:w="1389" w:type="dxa"/>
            <w:tcBorders>
              <w:top w:val="single" w:sz="4" w:space="0" w:color="000000"/>
              <w:left w:val="single" w:sz="4" w:space="0" w:color="000000"/>
              <w:bottom w:val="single" w:sz="4" w:space="0" w:color="auto"/>
              <w:right w:val="single" w:sz="4" w:space="0" w:color="000000"/>
            </w:tcBorders>
            <w:vAlign w:val="center"/>
          </w:tcPr>
          <w:p w:rsidR="00E12709" w:rsidRPr="001C1193" w:rsidRDefault="00E12709"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700,0</w:t>
            </w:r>
          </w:p>
        </w:tc>
      </w:tr>
      <w:tr w:rsidR="008871F6" w:rsidRPr="001C1193" w:rsidTr="00EC41C9">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871F6" w:rsidRPr="0061507E" w:rsidRDefault="008A3CC9"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2 904,4</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000000"/>
              <w:right w:val="single" w:sz="4" w:space="0" w:color="000000"/>
            </w:tcBorders>
            <w:vAlign w:val="center"/>
          </w:tcPr>
          <w:p w:rsidR="008871F6"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B4018F" w:rsidP="00375F05">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w:t>
            </w:r>
            <w:r w:rsidR="00A477DD" w:rsidRPr="0061507E">
              <w:rPr>
                <w:rFonts w:ascii="PT Astra Serif" w:hAnsi="PT Astra Serif" w:cs="Times New Roman"/>
                <w:color w:val="000000" w:themeColor="text1"/>
                <w:sz w:val="24"/>
                <w:szCs w:val="24"/>
              </w:rPr>
              <w:t>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w:t>
            </w:r>
            <w:r w:rsidR="00EA55AE" w:rsidRPr="0061507E">
              <w:rPr>
                <w:rFonts w:ascii="PT Astra Serif" w:hAnsi="PT Astra Serif" w:cs="Times New Roman"/>
                <w:color w:val="000000" w:themeColor="text1"/>
                <w:sz w:val="24"/>
                <w:szCs w:val="24"/>
              </w:rPr>
              <w:t>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351D3A">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w:t>
            </w:r>
            <w:r w:rsidR="00EA55AE" w:rsidRPr="001C1193">
              <w:rPr>
                <w:rFonts w:ascii="PT Astra Serif" w:hAnsi="PT Astra Serif" w:cs="Times New Roman"/>
                <w:sz w:val="24"/>
                <w:szCs w:val="24"/>
              </w:rPr>
              <w:t>00,0</w:t>
            </w:r>
          </w:p>
        </w:tc>
      </w:tr>
      <w:tr w:rsidR="00466C02" w:rsidRPr="001C1193" w:rsidTr="00EC41C9">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466C02" w:rsidRPr="0061507E" w:rsidRDefault="006000A7" w:rsidP="00ED74C1">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2 113,2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EA55AE"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466C02" w:rsidRPr="001C1193" w:rsidRDefault="00EA55AE"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809"/>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A477DD" w:rsidP="00341981">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5F1D32">
            <w:pPr>
              <w:snapToGrid w:val="0"/>
              <w:jc w:val="center"/>
              <w:rPr>
                <w:rFonts w:ascii="PT Astra Serif" w:hAnsi="PT Astra Serif" w:cs="Times New Roman"/>
                <w:sz w:val="24"/>
                <w:szCs w:val="24"/>
              </w:rPr>
            </w:pPr>
            <w:r w:rsidRPr="001C1193">
              <w:rPr>
                <w:rFonts w:ascii="PT Astra Serif" w:hAnsi="PT Astra Serif" w:cs="Times New Roman"/>
                <w:sz w:val="24"/>
                <w:szCs w:val="24"/>
              </w:rPr>
              <w:t>600</w:t>
            </w:r>
            <w:r w:rsidR="00EA55AE" w:rsidRPr="001C1193">
              <w:rPr>
                <w:rFonts w:ascii="PT Astra Serif" w:hAnsi="PT Astra Serif" w:cs="Times New Roman"/>
                <w:sz w:val="24"/>
                <w:szCs w:val="24"/>
              </w:rPr>
              <w:t>,0</w:t>
            </w:r>
          </w:p>
        </w:tc>
      </w:tr>
      <w:tr w:rsidR="00466C02" w:rsidRPr="001C1193" w:rsidTr="00EC41C9">
        <w:trPr>
          <w:trHeight w:val="1265"/>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61507E" w:rsidRDefault="00FA0C0A"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25,0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EA55AE"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EA55A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 xml:space="preserve">Изготовление проектно-сметной документации и </w:t>
            </w:r>
            <w:r w:rsidRPr="00E81366">
              <w:rPr>
                <w:rFonts w:ascii="PT Astra Serif" w:hAnsi="PT Astra Serif" w:cs="Times New Roman"/>
                <w:sz w:val="24"/>
                <w:szCs w:val="24"/>
              </w:rPr>
              <w:lastRenderedPageBreak/>
              <w:t>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p w:rsidR="00466C02" w:rsidRPr="00E81366" w:rsidRDefault="00466C02" w:rsidP="006437C4">
            <w:pPr>
              <w:spacing w:after="0" w:line="240" w:lineRule="auto"/>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2C3556"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lastRenderedPageBreak/>
              <w:t>0</w:t>
            </w:r>
            <w:r w:rsidR="00406A9F" w:rsidRPr="0061507E">
              <w:rPr>
                <w:rFonts w:ascii="PT Astra Serif" w:hAnsi="PT Astra Serif" w:cs="Times New Roman"/>
                <w:color w:val="000000" w:themeColor="text1"/>
                <w:sz w:val="24"/>
                <w:szCs w:val="24"/>
              </w:rPr>
              <w:t>,0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300,0</w:t>
            </w:r>
          </w:p>
        </w:tc>
      </w:tr>
      <w:tr w:rsidR="00466C02"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FA0C0A" w:rsidRDefault="00FA0C0A"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224F62"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729B1" w:rsidRPr="001C1193" w:rsidTr="00EC41C9">
        <w:trPr>
          <w:trHeight w:val="866"/>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5428BE" w:rsidRDefault="00B729B1" w:rsidP="000D7894">
            <w:pPr>
              <w:spacing w:after="0" w:line="240" w:lineRule="auto"/>
              <w:jc w:val="center"/>
              <w:rPr>
                <w:rFonts w:ascii="PT Astra Serif" w:hAnsi="PT Astra Serif" w:cs="Times New Roman"/>
                <w:sz w:val="24"/>
                <w:szCs w:val="24"/>
              </w:rPr>
            </w:pPr>
            <w:r w:rsidRPr="005428BE">
              <w:rPr>
                <w:rFonts w:ascii="PT Astra Serif" w:hAnsi="PT Astra Serif" w:cs="Times New Roman"/>
                <w:bCs/>
                <w:sz w:val="24"/>
                <w:szCs w:val="24"/>
              </w:rPr>
              <w:t>Комитет по ЖКХ БМР</w:t>
            </w: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61507E" w:rsidRDefault="00FA0C0A"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707,4</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9723E6" w:rsidRPr="001C1193" w:rsidTr="00EC41C9">
        <w:trPr>
          <w:trHeight w:val="866"/>
        </w:trPr>
        <w:tc>
          <w:tcPr>
            <w:tcW w:w="592" w:type="dxa"/>
            <w:vMerge/>
            <w:tcBorders>
              <w:top w:val="single" w:sz="4" w:space="0" w:color="auto"/>
              <w:left w:val="single" w:sz="4" w:space="0" w:color="000000"/>
            </w:tcBorders>
            <w:shd w:val="clear" w:color="auto" w:fill="auto"/>
            <w:vAlign w:val="center"/>
          </w:tcPr>
          <w:p w:rsidR="009723E6" w:rsidRPr="00E81366" w:rsidRDefault="009723E6" w:rsidP="006437C4">
            <w:pPr>
              <w:spacing w:after="0" w:line="240" w:lineRule="auto"/>
              <w:jc w:val="center"/>
              <w:rPr>
                <w:rFonts w:ascii="PT Astra Serif" w:hAnsi="PT Astra Serif" w:cs="Times New Roman"/>
                <w:sz w:val="24"/>
                <w:szCs w:val="24"/>
              </w:rPr>
            </w:pPr>
          </w:p>
        </w:tc>
        <w:tc>
          <w:tcPr>
            <w:tcW w:w="3094" w:type="dxa"/>
            <w:vMerge/>
            <w:tcBorders>
              <w:top w:val="single" w:sz="4" w:space="0" w:color="auto"/>
              <w:left w:val="single" w:sz="4" w:space="0" w:color="000000"/>
            </w:tcBorders>
            <w:shd w:val="clear" w:color="auto" w:fill="auto"/>
            <w:vAlign w:val="center"/>
          </w:tcPr>
          <w:p w:rsidR="009723E6" w:rsidRPr="00E81366" w:rsidRDefault="009723E6" w:rsidP="005428BE">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9723E6"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auto"/>
              <w:left w:val="single" w:sz="4" w:space="0" w:color="000000"/>
              <w:right w:val="single" w:sz="4" w:space="0" w:color="auto"/>
            </w:tcBorders>
            <w:shd w:val="clear" w:color="auto" w:fill="auto"/>
            <w:vAlign w:val="center"/>
          </w:tcPr>
          <w:p w:rsidR="009723E6" w:rsidRPr="005428BE" w:rsidRDefault="009723E6" w:rsidP="000D789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9723E6" w:rsidRPr="0061507E" w:rsidRDefault="009723E6"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9723E6" w:rsidRPr="0061507E" w:rsidRDefault="009723E6"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9723E6" w:rsidRPr="001C1193" w:rsidRDefault="009723E6"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1C1193" w:rsidTr="00EC41C9">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8A3CC9" w:rsidRDefault="008A3CC9" w:rsidP="00FA0C0A">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8 </w:t>
            </w:r>
            <w:r w:rsidR="00FA0C0A">
              <w:rPr>
                <w:rFonts w:ascii="PT Astra Serif" w:hAnsi="PT Astra Serif" w:cs="Times New Roman"/>
                <w:color w:val="000000" w:themeColor="text1"/>
                <w:sz w:val="24"/>
                <w:szCs w:val="24"/>
              </w:rPr>
              <w:t>0</w:t>
            </w:r>
            <w:r>
              <w:rPr>
                <w:rFonts w:ascii="PT Astra Serif" w:hAnsi="PT Astra Serif" w:cs="Times New Roman"/>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90EE2" w:rsidRPr="001C1193" w:rsidTr="00EC41C9">
        <w:trPr>
          <w:trHeight w:val="840"/>
        </w:trPr>
        <w:tc>
          <w:tcPr>
            <w:tcW w:w="592" w:type="dxa"/>
            <w:vMerge w:val="restart"/>
            <w:tcBorders>
              <w:top w:val="single" w:sz="4" w:space="0" w:color="auto"/>
              <w:left w:val="single" w:sz="4" w:space="0" w:color="000000"/>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B90EE2" w:rsidRDefault="00B90EE2" w:rsidP="000D7894">
            <w:pPr>
              <w:spacing w:after="0" w:line="240" w:lineRule="auto"/>
              <w:rPr>
                <w:rFonts w:ascii="PT Astra Serif" w:hAnsi="PT Astra Serif" w:cs="Times New Roman"/>
                <w:sz w:val="24"/>
                <w:szCs w:val="24"/>
              </w:rPr>
            </w:pPr>
          </w:p>
          <w:p w:rsidR="00B90EE2" w:rsidRDefault="00B90EE2" w:rsidP="006437C4">
            <w:pPr>
              <w:spacing w:after="0" w:line="240" w:lineRule="auto"/>
              <w:jc w:val="center"/>
              <w:rPr>
                <w:rFonts w:ascii="PT Astra Serif" w:hAnsi="PT Astra Serif" w:cs="Times New Roman"/>
                <w:sz w:val="24"/>
                <w:szCs w:val="24"/>
              </w:rPr>
            </w:pPr>
          </w:p>
          <w:p w:rsidR="00B90EE2" w:rsidRPr="00E81366" w:rsidRDefault="00B90EE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 (устранение на дорожном покрытии дефектов в виде выбоин, волн, наплывов, очистка снега межквартальных проездов, 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701" w:type="dxa"/>
            <w:tcBorders>
              <w:top w:val="single" w:sz="4" w:space="0" w:color="auto"/>
              <w:left w:val="single" w:sz="4" w:space="0" w:color="000000"/>
              <w:bottom w:val="single" w:sz="4" w:space="0" w:color="auto"/>
            </w:tcBorders>
            <w:shd w:val="clear" w:color="auto" w:fill="auto"/>
            <w:vAlign w:val="center"/>
          </w:tcPr>
          <w:p w:rsidR="00B90EE2" w:rsidRPr="00E81366" w:rsidRDefault="00B90EE2" w:rsidP="000D789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90EE2" w:rsidRDefault="00B90EE2" w:rsidP="005428BE">
            <w:pPr>
              <w:spacing w:after="0" w:line="240" w:lineRule="auto"/>
              <w:jc w:val="center"/>
              <w:rPr>
                <w:rFonts w:ascii="PT Astra Serif" w:hAnsi="PT Astra Serif" w:cs="Times New Roman"/>
                <w:bCs/>
                <w:sz w:val="24"/>
                <w:szCs w:val="24"/>
              </w:rPr>
            </w:pPr>
          </w:p>
          <w:p w:rsidR="00B90EE2" w:rsidRDefault="00B90EE2" w:rsidP="005428BE">
            <w:pPr>
              <w:spacing w:after="0" w:line="240" w:lineRule="auto"/>
              <w:jc w:val="center"/>
              <w:rPr>
                <w:rFonts w:ascii="PT Astra Serif" w:hAnsi="PT Astra Serif" w:cs="Times New Roman"/>
                <w:bCs/>
                <w:sz w:val="24"/>
                <w:szCs w:val="24"/>
              </w:rPr>
            </w:pPr>
          </w:p>
          <w:p w:rsidR="00B90EE2" w:rsidRDefault="00B90EE2" w:rsidP="005428BE">
            <w:pPr>
              <w:spacing w:after="0" w:line="240" w:lineRule="auto"/>
              <w:jc w:val="center"/>
              <w:rPr>
                <w:rFonts w:ascii="PT Astra Serif" w:hAnsi="PT Astra Serif" w:cs="Times New Roman"/>
                <w:bCs/>
                <w:sz w:val="24"/>
                <w:szCs w:val="24"/>
              </w:rPr>
            </w:pPr>
          </w:p>
          <w:p w:rsidR="00B90EE2" w:rsidRDefault="00B90EE2" w:rsidP="005428BE">
            <w:pPr>
              <w:spacing w:after="0" w:line="240" w:lineRule="auto"/>
              <w:jc w:val="center"/>
              <w:rPr>
                <w:rFonts w:ascii="PT Astra Serif" w:hAnsi="PT Astra Serif" w:cs="Times New Roman"/>
                <w:bCs/>
                <w:sz w:val="24"/>
                <w:szCs w:val="24"/>
              </w:rPr>
            </w:pPr>
          </w:p>
          <w:p w:rsidR="00B90EE2" w:rsidRDefault="00B90EE2" w:rsidP="005428BE">
            <w:pPr>
              <w:spacing w:after="0" w:line="240" w:lineRule="auto"/>
              <w:jc w:val="center"/>
              <w:rPr>
                <w:rFonts w:ascii="PT Astra Serif" w:hAnsi="PT Astra Serif" w:cs="Times New Roman"/>
                <w:bCs/>
                <w:sz w:val="24"/>
                <w:szCs w:val="24"/>
              </w:rPr>
            </w:pPr>
          </w:p>
          <w:p w:rsidR="00B90EE2" w:rsidRPr="00E81366" w:rsidRDefault="00B90EE2"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B90EE2" w:rsidRPr="00E81366" w:rsidRDefault="00B90EE2" w:rsidP="005428BE">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tcBorders>
            <w:shd w:val="clear" w:color="auto" w:fill="auto"/>
            <w:vAlign w:val="center"/>
          </w:tcPr>
          <w:p w:rsidR="00B90EE2" w:rsidRPr="0061507E" w:rsidRDefault="00B90EE2" w:rsidP="00B90EE2">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2 065,5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90EE2" w:rsidRPr="0061507E" w:rsidRDefault="00B90EE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B90EE2" w:rsidRPr="001C1193" w:rsidRDefault="00B90EE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90EE2" w:rsidRPr="001C1193" w:rsidTr="000936C8">
        <w:trPr>
          <w:trHeight w:val="1918"/>
        </w:trPr>
        <w:tc>
          <w:tcPr>
            <w:tcW w:w="592" w:type="dxa"/>
            <w:vMerge/>
            <w:tcBorders>
              <w:left w:val="single" w:sz="4" w:space="0" w:color="000000"/>
              <w:bottom w:val="nil"/>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B90EE2" w:rsidRPr="00E81366" w:rsidRDefault="00B90EE2" w:rsidP="000D789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right w:val="single" w:sz="4" w:space="0" w:color="auto"/>
            </w:tcBorders>
            <w:shd w:val="clear" w:color="auto" w:fill="auto"/>
            <w:vAlign w:val="center"/>
          </w:tcPr>
          <w:p w:rsidR="00B90EE2" w:rsidRPr="00E81366" w:rsidRDefault="00B90EE2" w:rsidP="005428BE">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tcBorders>
            <w:shd w:val="clear" w:color="auto" w:fill="auto"/>
            <w:vAlign w:val="center"/>
          </w:tcPr>
          <w:p w:rsidR="00B90EE2" w:rsidRPr="0061507E" w:rsidRDefault="00B90EE2" w:rsidP="003029DC">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7 017,7</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90EE2" w:rsidRPr="0061507E" w:rsidRDefault="00B90EE2" w:rsidP="008F1E92">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B90EE2" w:rsidRPr="001C1193" w:rsidRDefault="00B90EE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90EE2" w:rsidRPr="001C1193" w:rsidTr="000936C8">
        <w:trPr>
          <w:trHeight w:val="1142"/>
        </w:trPr>
        <w:tc>
          <w:tcPr>
            <w:tcW w:w="592" w:type="dxa"/>
            <w:vMerge/>
            <w:tcBorders>
              <w:left w:val="single" w:sz="4" w:space="0" w:color="000000"/>
              <w:bottom w:val="single" w:sz="4" w:space="0" w:color="auto"/>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b/>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B90EE2" w:rsidRPr="00E81366" w:rsidRDefault="00B90EE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right w:val="single" w:sz="4" w:space="0" w:color="auto"/>
            </w:tcBorders>
            <w:shd w:val="clear" w:color="auto" w:fill="auto"/>
            <w:vAlign w:val="center"/>
          </w:tcPr>
          <w:p w:rsidR="00B90EE2" w:rsidRPr="00E81366" w:rsidRDefault="00B90EE2"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000000"/>
            </w:tcBorders>
            <w:shd w:val="clear" w:color="auto" w:fill="auto"/>
            <w:vAlign w:val="center"/>
          </w:tcPr>
          <w:p w:rsidR="00B90EE2" w:rsidRPr="0061507E" w:rsidRDefault="00B90EE2"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90EE2" w:rsidRPr="0061507E" w:rsidRDefault="00B90EE2" w:rsidP="006437C4">
            <w:pPr>
              <w:snapToGrid w:val="0"/>
              <w:jc w:val="center"/>
              <w:rPr>
                <w:rFonts w:ascii="PT Astra Serif" w:hAnsi="PT Astra Serif" w:cs="Times New Roman"/>
                <w:color w:val="000000" w:themeColor="text1"/>
                <w:sz w:val="24"/>
                <w:szCs w:val="24"/>
              </w:rPr>
            </w:pPr>
            <w:bookmarkStart w:id="2" w:name="_GoBack"/>
            <w:bookmarkEnd w:id="2"/>
            <w:r>
              <w:rPr>
                <w:rFonts w:ascii="PT Astra Serif" w:hAnsi="PT Astra Serif" w:cs="Times New Roman"/>
                <w:color w:val="000000" w:themeColor="text1"/>
                <w:sz w:val="24"/>
                <w:szCs w:val="24"/>
              </w:rPr>
              <w:t>500,0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B90EE2" w:rsidRPr="001C1193" w:rsidRDefault="00B90EE2" w:rsidP="006437C4">
            <w:pPr>
              <w:snapToGrid w:val="0"/>
              <w:jc w:val="center"/>
              <w:rPr>
                <w:rFonts w:ascii="PT Astra Serif" w:hAnsi="PT Astra Serif" w:cs="Times New Roman"/>
                <w:sz w:val="24"/>
                <w:szCs w:val="24"/>
              </w:rPr>
            </w:pPr>
            <w:r>
              <w:rPr>
                <w:rFonts w:ascii="PT Astra Serif" w:hAnsi="PT Astra Serif" w:cs="Times New Roman"/>
                <w:sz w:val="24"/>
                <w:szCs w:val="24"/>
              </w:rPr>
              <w:t>50</w:t>
            </w:r>
            <w:r w:rsidRPr="001C1193">
              <w:rPr>
                <w:rFonts w:ascii="PT Astra Serif" w:hAnsi="PT Astra Serif" w:cs="Times New Roman"/>
                <w:sz w:val="24"/>
                <w:szCs w:val="24"/>
              </w:rPr>
              <w:t>0,0</w:t>
            </w:r>
          </w:p>
        </w:tc>
      </w:tr>
      <w:tr w:rsidR="006A40AF" w:rsidRPr="001C1193" w:rsidTr="00EC41C9">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701" w:type="dxa"/>
            <w:tcBorders>
              <w:left w:val="single" w:sz="4" w:space="0" w:color="000000"/>
              <w:bottom w:val="single" w:sz="4" w:space="0" w:color="auto"/>
            </w:tcBorders>
            <w:shd w:val="clear" w:color="auto" w:fill="auto"/>
            <w:vAlign w:val="center"/>
          </w:tcPr>
          <w:p w:rsidR="006A40AF" w:rsidRPr="00E81366" w:rsidRDefault="006A40AF"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5428BE" w:rsidRDefault="005428BE" w:rsidP="006437C4">
            <w:pPr>
              <w:jc w:val="center"/>
              <w:rPr>
                <w:rFonts w:ascii="PT Astra Serif" w:hAnsi="PT Astra Serif" w:cs="Times New Roman"/>
                <w:bCs/>
                <w:sz w:val="24"/>
                <w:szCs w:val="24"/>
              </w:rPr>
            </w:pPr>
          </w:p>
          <w:p w:rsidR="006A40AF" w:rsidRPr="00E81366" w:rsidRDefault="006A40AF"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6A40AF" w:rsidRPr="0061507E" w:rsidRDefault="00A477DD" w:rsidP="0001742E">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w:t>
            </w:r>
            <w:r w:rsidR="008A3CC9">
              <w:rPr>
                <w:rFonts w:ascii="PT Astra Serif" w:hAnsi="PT Astra Serif" w:cs="Times New Roman"/>
                <w:color w:val="000000" w:themeColor="text1"/>
                <w:sz w:val="24"/>
                <w:szCs w:val="24"/>
              </w:rPr>
              <w:t> 027,</w:t>
            </w:r>
            <w:r w:rsidR="0001742E">
              <w:rPr>
                <w:rFonts w:ascii="PT Astra Serif" w:hAnsi="PT Astra Serif" w:cs="Times New Roman"/>
                <w:color w:val="000000" w:themeColor="text1"/>
                <w:sz w:val="24"/>
                <w:szCs w:val="24"/>
              </w:rPr>
              <w:t>5</w:t>
            </w:r>
          </w:p>
        </w:tc>
        <w:tc>
          <w:tcPr>
            <w:tcW w:w="1276" w:type="dxa"/>
            <w:tcBorders>
              <w:left w:val="single" w:sz="4" w:space="0" w:color="000000"/>
              <w:bottom w:val="single" w:sz="4" w:space="0" w:color="auto"/>
              <w:right w:val="single" w:sz="4" w:space="0" w:color="auto"/>
            </w:tcBorders>
            <w:shd w:val="clear" w:color="auto" w:fill="auto"/>
            <w:vAlign w:val="center"/>
          </w:tcPr>
          <w:p w:rsidR="006A40AF" w:rsidRPr="0061507E" w:rsidRDefault="00C72C96"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w:t>
            </w:r>
            <w:r w:rsidR="006A40AF" w:rsidRPr="0061507E">
              <w:rPr>
                <w:rFonts w:ascii="PT Astra Serif" w:hAnsi="PT Astra Serif" w:cs="Times New Roman"/>
                <w:color w:val="000000" w:themeColor="text1"/>
                <w:sz w:val="24"/>
                <w:szCs w:val="24"/>
              </w:rPr>
              <w:t>00,0</w:t>
            </w:r>
          </w:p>
        </w:tc>
        <w:tc>
          <w:tcPr>
            <w:tcW w:w="1389" w:type="dxa"/>
            <w:tcBorders>
              <w:left w:val="single" w:sz="4" w:space="0" w:color="auto"/>
              <w:bottom w:val="single" w:sz="4" w:space="0" w:color="auto"/>
              <w:right w:val="single" w:sz="4" w:space="0" w:color="000000"/>
            </w:tcBorders>
            <w:shd w:val="clear" w:color="auto" w:fill="auto"/>
            <w:vAlign w:val="center"/>
          </w:tcPr>
          <w:p w:rsidR="006A40AF" w:rsidRPr="001C1193" w:rsidRDefault="00C72C96"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6A40AF" w:rsidRPr="001C1193">
              <w:rPr>
                <w:rFonts w:ascii="PT Astra Serif" w:hAnsi="PT Astra Serif" w:cs="Times New Roman"/>
                <w:sz w:val="24"/>
                <w:szCs w:val="24"/>
              </w:rPr>
              <w:t>0,0</w:t>
            </w:r>
          </w:p>
        </w:tc>
      </w:tr>
      <w:tr w:rsidR="008A3CC9" w:rsidRPr="001C1193" w:rsidTr="008A3CC9">
        <w:trPr>
          <w:trHeight w:val="1103"/>
        </w:trPr>
        <w:tc>
          <w:tcPr>
            <w:tcW w:w="592"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A3CC9" w:rsidRPr="00E81366" w:rsidRDefault="008A3CC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8A3CC9" w:rsidRPr="00E81366" w:rsidRDefault="008A3CC9"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A3CC9" w:rsidRPr="0061507E" w:rsidRDefault="008A3CC9" w:rsidP="00E679DF">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2 000,0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8A3CC9" w:rsidRPr="0061507E" w:rsidRDefault="008A3CC9" w:rsidP="006437C4">
            <w:pPr>
              <w:snapToGrid w:val="0"/>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8A3CC9" w:rsidRPr="001C1193" w:rsidRDefault="008A3CC9" w:rsidP="006437C4">
            <w:pPr>
              <w:snapToGrid w:val="0"/>
              <w:jc w:val="center"/>
              <w:rPr>
                <w:rFonts w:ascii="PT Astra Serif" w:hAnsi="PT Astra Serif" w:cs="Times New Roman"/>
                <w:sz w:val="24"/>
                <w:szCs w:val="24"/>
              </w:rPr>
            </w:pPr>
          </w:p>
        </w:tc>
      </w:tr>
      <w:tr w:rsidR="006A40AF"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6A40AF" w:rsidRPr="0061507E" w:rsidRDefault="00645E1A" w:rsidP="00E679DF">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1 118,1</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61507E" w:rsidRDefault="006A40AF"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1C1193" w:rsidRDefault="006A40AF"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6A40AF" w:rsidRPr="001C1193" w:rsidTr="00EC41C9">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t>1</w:t>
            </w:r>
            <w:r w:rsidRPr="00E81366">
              <w:rPr>
                <w:rFonts w:ascii="PT Astra Serif" w:hAnsi="PT Astra Serif" w:cs="Times New Roman"/>
                <w:sz w:val="24"/>
                <w:szCs w:val="24"/>
              </w:rPr>
              <w:t>1</w:t>
            </w:r>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701" w:type="dxa"/>
            <w:tcBorders>
              <w:top w:val="single" w:sz="4" w:space="0" w:color="auto"/>
              <w:left w:val="single" w:sz="4" w:space="0" w:color="000000"/>
              <w:bottom w:val="single" w:sz="4" w:space="0" w:color="auto"/>
            </w:tcBorders>
            <w:shd w:val="clear" w:color="auto" w:fill="auto"/>
            <w:vAlign w:val="center"/>
          </w:tcPr>
          <w:p w:rsidR="006A40AF" w:rsidRPr="00E81366" w:rsidRDefault="009B1FF9"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0D7894">
            <w:pPr>
              <w:jc w:val="center"/>
              <w:rPr>
                <w:rFonts w:ascii="PT Astra Serif" w:hAnsi="PT Astra Serif" w:cs="Times New Roman"/>
                <w:bCs/>
                <w:sz w:val="24"/>
                <w:szCs w:val="24"/>
              </w:rPr>
            </w:pPr>
            <w:r>
              <w:rPr>
                <w:rFonts w:ascii="PT Astra Serif" w:hAnsi="PT Astra Serif" w:cs="Times New Roman"/>
                <w:bCs/>
                <w:sz w:val="24"/>
                <w:szCs w:val="24"/>
              </w:rPr>
              <w:t xml:space="preserve">МКУ МО г. Балашов </w:t>
            </w:r>
            <w:r>
              <w:rPr>
                <w:rFonts w:ascii="PT Astra Serif" w:hAnsi="PT Astra Serif" w:cs="Times New Roman"/>
                <w:bCs/>
                <w:sz w:val="24"/>
                <w:szCs w:val="24"/>
              </w:rPr>
              <w:lastRenderedPageBreak/>
              <w:t>«Городское ЖКХ»</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5E6BAE" w:rsidP="008F1E92">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lastRenderedPageBreak/>
              <w:t>0,0</w:t>
            </w: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D32196" w:rsidRPr="0061507E" w:rsidRDefault="00B4479C"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6A40AF" w:rsidRPr="0061507E" w:rsidRDefault="006A40AF" w:rsidP="006437C4">
            <w:pPr>
              <w:snapToGrid w:val="0"/>
              <w:spacing w:after="0" w:line="240" w:lineRule="auto"/>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000000"/>
              <w:bottom w:val="single" w:sz="4" w:space="0" w:color="auto"/>
              <w:right w:val="single" w:sz="4" w:space="0" w:color="000000"/>
            </w:tcBorders>
            <w:vAlign w:val="center"/>
          </w:tcPr>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B4479C" w:rsidP="000D789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D32196" w:rsidP="006437C4">
            <w:pPr>
              <w:snapToGrid w:val="0"/>
              <w:spacing w:after="0" w:line="240" w:lineRule="auto"/>
              <w:jc w:val="center"/>
              <w:rPr>
                <w:rFonts w:ascii="PT Astra Serif" w:hAnsi="PT Astra Serif" w:cs="Times New Roman"/>
                <w:sz w:val="24"/>
                <w:szCs w:val="24"/>
              </w:rPr>
            </w:pPr>
          </w:p>
          <w:p w:rsidR="006A40AF" w:rsidRPr="001C1193" w:rsidRDefault="006A40AF" w:rsidP="006437C4">
            <w:pPr>
              <w:snapToGrid w:val="0"/>
              <w:spacing w:after="0" w:line="240" w:lineRule="auto"/>
              <w:jc w:val="center"/>
              <w:rPr>
                <w:rFonts w:ascii="PT Astra Serif" w:hAnsi="PT Astra Serif" w:cs="Times New Roman"/>
                <w:sz w:val="24"/>
                <w:szCs w:val="24"/>
              </w:rPr>
            </w:pPr>
          </w:p>
        </w:tc>
      </w:tr>
      <w:tr w:rsidR="006A40AF" w:rsidRPr="001C1193" w:rsidTr="00EC41C9">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0D7894">
            <w:pPr>
              <w:spacing w:after="0" w:line="240" w:lineRule="auto"/>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2D657F"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11 159,5</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A40AF" w:rsidRPr="0061507E" w:rsidRDefault="00BF56E9" w:rsidP="006437C4">
            <w:pPr>
              <w:snapToGrid w:val="0"/>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8 000,7</w:t>
            </w:r>
          </w:p>
        </w:tc>
        <w:tc>
          <w:tcPr>
            <w:tcW w:w="1389" w:type="dxa"/>
            <w:tcBorders>
              <w:top w:val="single" w:sz="4" w:space="0" w:color="auto"/>
              <w:left w:val="single" w:sz="4" w:space="0" w:color="000000"/>
              <w:bottom w:val="single" w:sz="4" w:space="0" w:color="auto"/>
              <w:right w:val="single" w:sz="4" w:space="0" w:color="000000"/>
            </w:tcBorders>
            <w:vAlign w:val="center"/>
          </w:tcPr>
          <w:p w:rsidR="006A40AF" w:rsidRPr="001C1193" w:rsidRDefault="00C72C96" w:rsidP="00BF56E9">
            <w:pPr>
              <w:snapToGrid w:val="0"/>
              <w:jc w:val="center"/>
              <w:rPr>
                <w:rFonts w:ascii="PT Astra Serif" w:hAnsi="PT Astra Serif" w:cs="Times New Roman"/>
                <w:sz w:val="24"/>
                <w:szCs w:val="24"/>
              </w:rPr>
            </w:pPr>
            <w:r w:rsidRPr="001C1193">
              <w:rPr>
                <w:rFonts w:ascii="PT Astra Serif" w:hAnsi="PT Astra Serif" w:cs="Times New Roman"/>
                <w:sz w:val="24"/>
                <w:szCs w:val="24"/>
              </w:rPr>
              <w:t>8</w:t>
            </w:r>
            <w:r w:rsidR="00D32196" w:rsidRPr="001C1193">
              <w:rPr>
                <w:rFonts w:ascii="PT Astra Serif" w:hAnsi="PT Astra Serif" w:cs="Times New Roman"/>
                <w:sz w:val="24"/>
                <w:szCs w:val="24"/>
                <w:lang w:val="en-US"/>
              </w:rPr>
              <w:t> 00</w:t>
            </w:r>
            <w:r w:rsidR="00BF56E9">
              <w:rPr>
                <w:rFonts w:ascii="PT Astra Serif" w:hAnsi="PT Astra Serif" w:cs="Times New Roman"/>
                <w:sz w:val="24"/>
                <w:szCs w:val="24"/>
              </w:rPr>
              <w:t>1</w:t>
            </w:r>
            <w:r w:rsidR="00D32196" w:rsidRPr="001C1193">
              <w:rPr>
                <w:rFonts w:ascii="PT Astra Serif" w:hAnsi="PT Astra Serif" w:cs="Times New Roman"/>
                <w:sz w:val="24"/>
                <w:szCs w:val="24"/>
              </w:rPr>
              <w:t>,0</w:t>
            </w:r>
          </w:p>
        </w:tc>
      </w:tr>
      <w:tr w:rsidR="00CE3BED" w:rsidRPr="001C1193" w:rsidTr="00CE3BED">
        <w:trPr>
          <w:trHeight w:val="1003"/>
        </w:trPr>
        <w:tc>
          <w:tcPr>
            <w:tcW w:w="592" w:type="dxa"/>
            <w:vMerge w:val="restart"/>
            <w:tcBorders>
              <w:top w:val="single" w:sz="4" w:space="0" w:color="auto"/>
              <w:left w:val="single" w:sz="4" w:space="0" w:color="000000"/>
            </w:tcBorders>
            <w:shd w:val="clear" w:color="auto" w:fill="auto"/>
            <w:vAlign w:val="center"/>
          </w:tcPr>
          <w:p w:rsidR="00CE3BED" w:rsidRPr="00E81366" w:rsidRDefault="00CE3BE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vMerge w:val="restart"/>
            <w:tcBorders>
              <w:top w:val="single" w:sz="4" w:space="0" w:color="auto"/>
              <w:left w:val="single" w:sz="4" w:space="0" w:color="000000"/>
            </w:tcBorders>
            <w:shd w:val="clear" w:color="auto" w:fill="auto"/>
            <w:vAlign w:val="center"/>
          </w:tcPr>
          <w:p w:rsidR="00CE3BED" w:rsidRPr="00E81366" w:rsidRDefault="00CE3BED"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701" w:type="dxa"/>
            <w:tcBorders>
              <w:top w:val="single" w:sz="4" w:space="0" w:color="auto"/>
              <w:left w:val="single" w:sz="4" w:space="0" w:color="000000"/>
              <w:bottom w:val="single" w:sz="4" w:space="0" w:color="auto"/>
            </w:tcBorders>
            <w:shd w:val="clear" w:color="auto" w:fill="auto"/>
            <w:vAlign w:val="center"/>
          </w:tcPr>
          <w:p w:rsidR="00CE3BED" w:rsidRPr="00E81366" w:rsidRDefault="00CE3BED"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CE3BED" w:rsidRPr="00E81366" w:rsidRDefault="00CE3BED" w:rsidP="005428B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r w:rsidR="0061507E">
              <w:rPr>
                <w:rFonts w:ascii="PT Astra Serif" w:hAnsi="PT Astra Serif" w:cs="Times New Roman"/>
                <w:bCs/>
                <w:sz w:val="24"/>
                <w:szCs w:val="24"/>
                <w:lang w:val="en-US"/>
              </w:rPr>
              <w:t xml:space="preserve"> </w:t>
            </w: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CE3BED" w:rsidRPr="0061507E" w:rsidRDefault="00CE3BED"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E3BED" w:rsidRPr="0061507E" w:rsidRDefault="00CE3BED"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CE3BED" w:rsidRPr="001C1193" w:rsidRDefault="00CE3BED"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892678" w:rsidRPr="001C1193" w:rsidTr="00CE3BED">
        <w:trPr>
          <w:trHeight w:val="535"/>
        </w:trPr>
        <w:tc>
          <w:tcPr>
            <w:tcW w:w="592" w:type="dxa"/>
            <w:vMerge/>
            <w:tcBorders>
              <w:left w:val="single" w:sz="4" w:space="0" w:color="000000"/>
            </w:tcBorders>
            <w:shd w:val="clear" w:color="auto" w:fill="auto"/>
            <w:vAlign w:val="center"/>
          </w:tcPr>
          <w:p w:rsidR="00892678" w:rsidRPr="00E81366" w:rsidRDefault="0089267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892678" w:rsidRPr="00E81366" w:rsidRDefault="00892678" w:rsidP="006437C4">
            <w:pPr>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892678" w:rsidRPr="00E81366" w:rsidRDefault="00892678" w:rsidP="005428BE">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892678" w:rsidRPr="00E81366" w:rsidRDefault="00892678" w:rsidP="005428BE">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892678" w:rsidRPr="0061507E" w:rsidRDefault="00892678" w:rsidP="00D425A6">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92678" w:rsidRPr="0061507E" w:rsidRDefault="00892678" w:rsidP="00D425A6">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892678" w:rsidRPr="001C1193" w:rsidRDefault="00892678" w:rsidP="00D425A6">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36298" w:rsidRPr="001C1193" w:rsidTr="00EC41C9">
        <w:trPr>
          <w:trHeight w:val="800"/>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w:t>
            </w:r>
            <w:r w:rsidR="00534402">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701"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B36298" w:rsidRPr="0061507E" w:rsidRDefault="00962BCA" w:rsidP="008F1E92">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61507E" w:rsidRDefault="008F1E92"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500,0</w:t>
            </w:r>
          </w:p>
        </w:tc>
        <w:tc>
          <w:tcPr>
            <w:tcW w:w="1389" w:type="dxa"/>
            <w:tcBorders>
              <w:top w:val="single" w:sz="4" w:space="0" w:color="auto"/>
              <w:left w:val="single" w:sz="4" w:space="0" w:color="000000"/>
              <w:bottom w:val="single" w:sz="4" w:space="0" w:color="auto"/>
              <w:right w:val="single" w:sz="4" w:space="0" w:color="000000"/>
            </w:tcBorders>
            <w:vAlign w:val="center"/>
          </w:tcPr>
          <w:p w:rsidR="00B36298"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862CBF" w:rsidRPr="001C1193">
              <w:rPr>
                <w:rFonts w:ascii="PT Astra Serif" w:hAnsi="PT Astra Serif" w:cs="Times New Roman"/>
                <w:sz w:val="24"/>
                <w:szCs w:val="24"/>
              </w:rPr>
              <w:t>0,0</w:t>
            </w:r>
          </w:p>
        </w:tc>
      </w:tr>
      <w:tr w:rsidR="006B505D" w:rsidRPr="001C1193" w:rsidTr="00D54BEE">
        <w:trPr>
          <w:trHeight w:val="1909"/>
        </w:trPr>
        <w:tc>
          <w:tcPr>
            <w:tcW w:w="592" w:type="dxa"/>
            <w:vMerge/>
            <w:tcBorders>
              <w:left w:val="single" w:sz="4" w:space="0" w:color="000000"/>
            </w:tcBorders>
            <w:shd w:val="clear" w:color="auto" w:fill="auto"/>
            <w:vAlign w:val="center"/>
          </w:tcPr>
          <w:p w:rsidR="006B505D" w:rsidRPr="00E81366" w:rsidRDefault="006B505D"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6B505D" w:rsidRPr="00E81366" w:rsidRDefault="006B505D" w:rsidP="006437C4">
            <w:pPr>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6B505D" w:rsidRPr="00E81366" w:rsidRDefault="006B505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6B505D" w:rsidRPr="00E81366" w:rsidRDefault="006B505D"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6B505D" w:rsidRPr="0061507E" w:rsidRDefault="006B505D" w:rsidP="007F0E2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1 762,1</w:t>
            </w:r>
          </w:p>
        </w:tc>
        <w:tc>
          <w:tcPr>
            <w:tcW w:w="1276" w:type="dxa"/>
            <w:tcBorders>
              <w:top w:val="single" w:sz="4" w:space="0" w:color="auto"/>
              <w:left w:val="single" w:sz="4" w:space="0" w:color="000000"/>
              <w:right w:val="single" w:sz="4" w:space="0" w:color="000000"/>
            </w:tcBorders>
            <w:shd w:val="clear" w:color="auto" w:fill="auto"/>
            <w:vAlign w:val="center"/>
          </w:tcPr>
          <w:p w:rsidR="006B505D" w:rsidRPr="0061507E" w:rsidRDefault="006B505D"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2 200,0</w:t>
            </w:r>
          </w:p>
        </w:tc>
        <w:tc>
          <w:tcPr>
            <w:tcW w:w="1389" w:type="dxa"/>
            <w:tcBorders>
              <w:top w:val="single" w:sz="4" w:space="0" w:color="auto"/>
              <w:left w:val="single" w:sz="4" w:space="0" w:color="000000"/>
              <w:right w:val="single" w:sz="4" w:space="0" w:color="000000"/>
            </w:tcBorders>
            <w:vAlign w:val="center"/>
          </w:tcPr>
          <w:p w:rsidR="006B505D" w:rsidRPr="001C1193" w:rsidRDefault="006B505D" w:rsidP="006437C4">
            <w:pPr>
              <w:snapToGrid w:val="0"/>
              <w:jc w:val="center"/>
              <w:rPr>
                <w:rFonts w:ascii="PT Astra Serif" w:hAnsi="PT Astra Serif" w:cs="Times New Roman"/>
                <w:sz w:val="24"/>
                <w:szCs w:val="24"/>
              </w:rPr>
            </w:pPr>
            <w:r>
              <w:rPr>
                <w:rFonts w:ascii="PT Astra Serif" w:hAnsi="PT Astra Serif" w:cs="Times New Roman"/>
                <w:sz w:val="24"/>
                <w:szCs w:val="24"/>
              </w:rPr>
              <w:t>2 200</w:t>
            </w:r>
            <w:r w:rsidRPr="001C1193">
              <w:rPr>
                <w:rFonts w:ascii="PT Astra Serif" w:hAnsi="PT Astra Serif" w:cs="Times New Roman"/>
                <w:sz w:val="24"/>
                <w:szCs w:val="24"/>
              </w:rPr>
              <w:t>,0</w:t>
            </w:r>
          </w:p>
        </w:tc>
      </w:tr>
      <w:tr w:rsidR="000468BA" w:rsidRPr="001C1193" w:rsidTr="00EC41C9">
        <w:trPr>
          <w:trHeight w:val="562"/>
        </w:trPr>
        <w:tc>
          <w:tcPr>
            <w:tcW w:w="592" w:type="dxa"/>
            <w:tcBorders>
              <w:left w:val="single" w:sz="4" w:space="0" w:color="000000"/>
              <w:bottom w:val="single" w:sz="4" w:space="0" w:color="auto"/>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701"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0468BA"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0468BA" w:rsidRPr="0061507E" w:rsidRDefault="006000A7"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66,8</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61507E" w:rsidRDefault="00410394"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w:t>
            </w:r>
            <w:r w:rsidR="00D32630" w:rsidRPr="0061507E">
              <w:rPr>
                <w:rFonts w:ascii="PT Astra Serif" w:hAnsi="PT Astra Serif" w:cs="Times New Roman"/>
                <w:color w:val="000000" w:themeColor="text1"/>
                <w:sz w:val="24"/>
                <w:szCs w:val="24"/>
              </w:rPr>
              <w:t>,6</w:t>
            </w:r>
          </w:p>
        </w:tc>
        <w:tc>
          <w:tcPr>
            <w:tcW w:w="1389" w:type="dxa"/>
            <w:tcBorders>
              <w:top w:val="single" w:sz="4" w:space="0" w:color="auto"/>
              <w:left w:val="single" w:sz="4" w:space="0" w:color="000000"/>
              <w:right w:val="single" w:sz="4" w:space="0" w:color="000000"/>
            </w:tcBorders>
            <w:vAlign w:val="center"/>
          </w:tcPr>
          <w:p w:rsidR="000468BA" w:rsidRPr="001C1193" w:rsidRDefault="00410394"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30</w:t>
            </w:r>
            <w:r w:rsidR="00D32630" w:rsidRPr="001C1193">
              <w:rPr>
                <w:rFonts w:ascii="PT Astra Serif" w:hAnsi="PT Astra Serif" w:cs="Times New Roman"/>
                <w:sz w:val="24"/>
                <w:szCs w:val="24"/>
              </w:rPr>
              <w:t>,6</w:t>
            </w:r>
          </w:p>
        </w:tc>
      </w:tr>
      <w:tr w:rsidR="00A47F29" w:rsidRPr="001C1193" w:rsidTr="00EC41C9">
        <w:trPr>
          <w:trHeight w:val="660"/>
        </w:trPr>
        <w:tc>
          <w:tcPr>
            <w:tcW w:w="592" w:type="dxa"/>
            <w:vMerge w:val="restart"/>
            <w:tcBorders>
              <w:top w:val="single" w:sz="4" w:space="0" w:color="auto"/>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701"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A47F29"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A47F29" w:rsidRPr="0061507E" w:rsidRDefault="00A47F29"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61507E" w:rsidRDefault="005F1D32" w:rsidP="00A42D2A">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auto"/>
              <w:left w:val="single" w:sz="4" w:space="0" w:color="000000"/>
              <w:bottom w:val="single" w:sz="4" w:space="0" w:color="auto"/>
              <w:right w:val="single" w:sz="4" w:space="0" w:color="000000"/>
            </w:tcBorders>
            <w:vAlign w:val="center"/>
          </w:tcPr>
          <w:p w:rsidR="00A47F29" w:rsidRPr="001C1193" w:rsidRDefault="005F1D32" w:rsidP="00A42D2A">
            <w:pPr>
              <w:snapToGrid w:val="0"/>
              <w:jc w:val="center"/>
              <w:rPr>
                <w:rFonts w:ascii="PT Astra Serif" w:hAnsi="PT Astra Serif" w:cs="Times New Roman"/>
                <w:sz w:val="24"/>
                <w:szCs w:val="24"/>
              </w:rPr>
            </w:pPr>
            <w:r w:rsidRPr="001C1193">
              <w:rPr>
                <w:rFonts w:ascii="PT Astra Serif" w:hAnsi="PT Astra Serif" w:cs="Times New Roman"/>
                <w:sz w:val="24"/>
                <w:szCs w:val="24"/>
              </w:rPr>
              <w:t>600,0</w:t>
            </w:r>
          </w:p>
        </w:tc>
      </w:tr>
      <w:tr w:rsidR="00BC3F53" w:rsidRPr="001C1193" w:rsidTr="00EC41C9">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C3F53" w:rsidRPr="0061507E" w:rsidRDefault="006000A7" w:rsidP="00FD105A">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929,</w:t>
            </w:r>
            <w:r w:rsidR="00FD105A">
              <w:rPr>
                <w:rFonts w:ascii="PT Astra Serif" w:hAnsi="PT Astra Serif" w:cs="Times New Roman"/>
                <w:color w:val="000000" w:themeColor="text1"/>
                <w:sz w:val="24"/>
                <w:szCs w:val="24"/>
              </w:rPr>
              <w:t>3</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61507E" w:rsidRDefault="00880E50"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auto"/>
              <w:left w:val="single" w:sz="4" w:space="0" w:color="000000"/>
              <w:right w:val="single" w:sz="4" w:space="0" w:color="000000"/>
            </w:tcBorders>
            <w:vAlign w:val="center"/>
          </w:tcPr>
          <w:p w:rsidR="00BC3F53" w:rsidRPr="001C1193" w:rsidRDefault="00880E50" w:rsidP="00F86488">
            <w:pPr>
              <w:snapToGrid w:val="0"/>
              <w:jc w:val="center"/>
              <w:rPr>
                <w:rFonts w:ascii="PT Astra Serif" w:hAnsi="PT Astra Serif" w:cs="Times New Roman"/>
                <w:sz w:val="24"/>
                <w:szCs w:val="24"/>
              </w:rPr>
            </w:pPr>
            <w:r>
              <w:rPr>
                <w:rFonts w:ascii="PT Astra Serif" w:hAnsi="PT Astra Serif" w:cs="Times New Roman"/>
                <w:sz w:val="24"/>
                <w:szCs w:val="24"/>
              </w:rPr>
              <w:t>300</w:t>
            </w:r>
            <w:r w:rsidRPr="001C1193">
              <w:rPr>
                <w:rFonts w:ascii="PT Astra Serif" w:hAnsi="PT Astra Serif" w:cs="Times New Roman"/>
                <w:sz w:val="24"/>
                <w:szCs w:val="24"/>
              </w:rPr>
              <w:t>,0</w:t>
            </w:r>
          </w:p>
        </w:tc>
      </w:tr>
      <w:tr w:rsidR="00BC3F53" w:rsidRPr="001C1193" w:rsidTr="006B373D">
        <w:trPr>
          <w:trHeight w:val="1149"/>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701"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C3F53"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BC3F53" w:rsidRPr="0061507E" w:rsidRDefault="005428BE"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120,0</w:t>
            </w:r>
          </w:p>
        </w:tc>
        <w:tc>
          <w:tcPr>
            <w:tcW w:w="1389" w:type="dxa"/>
            <w:tcBorders>
              <w:top w:val="single" w:sz="4" w:space="0" w:color="000000"/>
              <w:left w:val="single" w:sz="4" w:space="0" w:color="000000"/>
              <w:bottom w:val="single" w:sz="4" w:space="0" w:color="000000"/>
              <w:right w:val="single" w:sz="4" w:space="0" w:color="000000"/>
            </w:tcBorders>
            <w:vAlign w:val="center"/>
          </w:tcPr>
          <w:p w:rsidR="00BC3F53"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120,0</w:t>
            </w:r>
          </w:p>
        </w:tc>
      </w:tr>
      <w:tr w:rsidR="003C0FCF" w:rsidRPr="001C1193" w:rsidTr="00EC41C9">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sidR="00F8773B">
              <w:rPr>
                <w:rFonts w:ascii="Times New Roman" w:hAnsi="Times New Roman" w:cs="Times New Roman"/>
                <w:sz w:val="24"/>
                <w:szCs w:val="24"/>
              </w:rPr>
              <w:t xml:space="preserve"> </w:t>
            </w:r>
            <w:r w:rsidR="00912E55">
              <w:rPr>
                <w:rFonts w:ascii="Times New Roman" w:hAnsi="Times New Roman" w:cs="Times New Roman"/>
                <w:sz w:val="24"/>
                <w:szCs w:val="24"/>
              </w:rPr>
              <w:t xml:space="preserve">мульчирования, </w:t>
            </w:r>
            <w:r w:rsidR="00912E55" w:rsidRPr="007B5D3A">
              <w:rPr>
                <w:rFonts w:ascii="Times New Roman" w:hAnsi="Times New Roman" w:cs="Times New Roman"/>
                <w:sz w:val="24"/>
                <w:szCs w:val="24"/>
              </w:rPr>
              <w:t>корчевания</w:t>
            </w:r>
            <w:r w:rsidRPr="007B5D3A">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3C0FCF"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FA0C0A" w:rsidRPr="0061507E" w:rsidRDefault="00BE6395" w:rsidP="00FA0C0A">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w:t>
            </w:r>
            <w:r w:rsidR="00FA0C0A">
              <w:rPr>
                <w:rFonts w:ascii="PT Astra Serif" w:hAnsi="PT Astra Serif" w:cs="Times New Roman"/>
                <w:color w:val="000000" w:themeColor="text1"/>
                <w:sz w:val="24"/>
                <w:szCs w:val="24"/>
              </w:rPr>
              <w:t> 791,2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BE7D3A"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1 50</w:t>
            </w:r>
            <w:r w:rsidR="003C0FCF"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BE7D3A"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3C0FCF" w:rsidRPr="001C1193">
              <w:rPr>
                <w:rFonts w:ascii="PT Astra Serif" w:hAnsi="PT Astra Serif" w:cs="Times New Roman"/>
                <w:sz w:val="24"/>
                <w:szCs w:val="24"/>
              </w:rPr>
              <w:t>0,0</w:t>
            </w:r>
          </w:p>
        </w:tc>
      </w:tr>
      <w:tr w:rsidR="003C0FCF" w:rsidRPr="001C1193" w:rsidTr="00EC41C9">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701"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000000"/>
            </w:tcBorders>
            <w:shd w:val="clear" w:color="auto" w:fill="auto"/>
            <w:vAlign w:val="center"/>
          </w:tcPr>
          <w:p w:rsidR="003C0FCF" w:rsidRPr="0061507E" w:rsidRDefault="00900FCD" w:rsidP="0064261B">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b/>
                <w:color w:val="000000" w:themeColor="text1"/>
                <w:sz w:val="24"/>
                <w:szCs w:val="24"/>
              </w:rPr>
              <w:t>82 923,7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1C1193"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b/>
                <w:color w:val="000000" w:themeColor="text1"/>
                <w:sz w:val="24"/>
                <w:szCs w:val="24"/>
              </w:rPr>
              <w:t>84 107,2</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1C1193"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b/>
                <w:sz w:val="24"/>
                <w:szCs w:val="24"/>
              </w:rPr>
              <w:t>90 595,3</w:t>
            </w:r>
          </w:p>
        </w:tc>
      </w:tr>
    </w:tbl>
    <w:p w:rsidR="00A3346F" w:rsidRDefault="00A3346F" w:rsidP="00A3346F">
      <w:pPr>
        <w:spacing w:after="0" w:line="240" w:lineRule="auto"/>
        <w:ind w:left="-284" w:right="-284"/>
        <w:rPr>
          <w:rFonts w:ascii="PT Astra Serif" w:hAnsi="PT Astra Serif" w:cs="Times New Roman"/>
          <w:b/>
          <w:bCs/>
          <w:sz w:val="28"/>
          <w:szCs w:val="28"/>
        </w:rPr>
      </w:pPr>
    </w:p>
    <w:p w:rsidR="00124D10" w:rsidRDefault="00124D10" w:rsidP="00A3346F">
      <w:pPr>
        <w:spacing w:after="0" w:line="240" w:lineRule="auto"/>
        <w:ind w:left="-567" w:right="-284"/>
        <w:rPr>
          <w:rFonts w:ascii="PT Astra Serif" w:hAnsi="PT Astra Serif" w:cs="Times New Roman"/>
          <w:b/>
          <w:bCs/>
          <w:sz w:val="28"/>
          <w:szCs w:val="28"/>
        </w:rPr>
      </w:pPr>
      <w:r>
        <w:rPr>
          <w:rFonts w:ascii="PT Astra Serif" w:hAnsi="PT Astra Serif" w:cs="Times New Roman"/>
          <w:b/>
          <w:bCs/>
          <w:sz w:val="28"/>
          <w:szCs w:val="28"/>
        </w:rPr>
        <w:t>Первый заместитель главы</w:t>
      </w:r>
    </w:p>
    <w:p w:rsidR="00A3346F" w:rsidRDefault="00124D10" w:rsidP="00A3346F">
      <w:pPr>
        <w:spacing w:after="0" w:line="240" w:lineRule="auto"/>
        <w:ind w:left="-567" w:right="-284"/>
        <w:rPr>
          <w:rFonts w:ascii="PT Astra Serif" w:hAnsi="PT Astra Serif" w:cs="Times New Roman"/>
          <w:b/>
          <w:bCs/>
          <w:sz w:val="28"/>
          <w:szCs w:val="28"/>
        </w:rPr>
      </w:pPr>
      <w:r>
        <w:rPr>
          <w:rFonts w:ascii="PT Astra Serif" w:hAnsi="PT Astra Serif" w:cs="Times New Roman"/>
          <w:b/>
          <w:bCs/>
          <w:sz w:val="28"/>
          <w:szCs w:val="28"/>
        </w:rPr>
        <w:t>администрации</w:t>
      </w:r>
      <w:r w:rsidR="00A3346F" w:rsidRPr="00E81366">
        <w:rPr>
          <w:rFonts w:ascii="PT Astra Serif" w:hAnsi="PT Astra Serif" w:cs="Times New Roman"/>
          <w:b/>
          <w:bCs/>
          <w:sz w:val="28"/>
          <w:szCs w:val="28"/>
        </w:rPr>
        <w:t xml:space="preserve"> Балашовского</w:t>
      </w:r>
    </w:p>
    <w:p w:rsidR="00526955" w:rsidRPr="00E81366" w:rsidRDefault="00A3346F" w:rsidP="001372DE">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sidR="0061507E" w:rsidRPr="0049208F">
        <w:rPr>
          <w:rFonts w:ascii="PT Astra Serif" w:hAnsi="PT Astra Serif" w:cs="Times New Roman"/>
          <w:b/>
          <w:bCs/>
          <w:sz w:val="28"/>
          <w:szCs w:val="28"/>
        </w:rPr>
        <w:t xml:space="preserve">                                                </w:t>
      </w:r>
      <w:r w:rsidR="00447A68">
        <w:rPr>
          <w:rFonts w:ascii="PT Astra Serif" w:hAnsi="PT Astra Serif" w:cs="Times New Roman"/>
          <w:b/>
          <w:bCs/>
          <w:sz w:val="28"/>
          <w:szCs w:val="28"/>
        </w:rPr>
        <w:t xml:space="preserve">                              </w:t>
      </w:r>
      <w:r w:rsidR="00124D10">
        <w:rPr>
          <w:rFonts w:ascii="PT Astra Serif" w:hAnsi="PT Astra Serif" w:cs="Times New Roman"/>
          <w:b/>
          <w:bCs/>
          <w:sz w:val="28"/>
          <w:szCs w:val="28"/>
        </w:rPr>
        <w:t>М.И. Захаров</w:t>
      </w:r>
    </w:p>
    <w:sectPr w:rsidR="00526955" w:rsidRPr="00E81366" w:rsidSect="00AC3BD8">
      <w:pgSz w:w="11906" w:h="16838"/>
      <w:pgMar w:top="851" w:right="748" w:bottom="1560"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8B0" w:rsidRDefault="007638B0" w:rsidP="005428BE">
      <w:pPr>
        <w:spacing w:after="0" w:line="240" w:lineRule="auto"/>
      </w:pPr>
      <w:r>
        <w:separator/>
      </w:r>
    </w:p>
  </w:endnote>
  <w:endnote w:type="continuationSeparator" w:id="0">
    <w:p w:rsidR="007638B0" w:rsidRDefault="007638B0" w:rsidP="00542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8B0" w:rsidRDefault="007638B0" w:rsidP="005428BE">
      <w:pPr>
        <w:spacing w:after="0" w:line="240" w:lineRule="auto"/>
      </w:pPr>
      <w:r>
        <w:separator/>
      </w:r>
    </w:p>
  </w:footnote>
  <w:footnote w:type="continuationSeparator" w:id="0">
    <w:p w:rsidR="007638B0" w:rsidRDefault="007638B0" w:rsidP="00542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419C3"/>
    <w:multiLevelType w:val="hybridMultilevel"/>
    <w:tmpl w:val="1398ED7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91A2399"/>
    <w:multiLevelType w:val="hybridMultilevel"/>
    <w:tmpl w:val="BC4E8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3">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4">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6">
    <w:nsid w:val="66727991"/>
    <w:multiLevelType w:val="hybridMultilevel"/>
    <w:tmpl w:val="F30EE88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20">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9"/>
  </w:num>
  <w:num w:numId="10">
    <w:abstractNumId w:val="13"/>
  </w:num>
  <w:num w:numId="11">
    <w:abstractNumId w:val="14"/>
  </w:num>
  <w:num w:numId="12">
    <w:abstractNumId w:val="17"/>
  </w:num>
  <w:num w:numId="13">
    <w:abstractNumId w:val="12"/>
  </w:num>
  <w:num w:numId="14">
    <w:abstractNumId w:val="20"/>
  </w:num>
  <w:num w:numId="15">
    <w:abstractNumId w:val="10"/>
  </w:num>
  <w:num w:numId="16">
    <w:abstractNumId w:val="16"/>
  </w:num>
  <w:num w:numId="17">
    <w:abstractNumId w:val="8"/>
  </w:num>
  <w:num w:numId="18">
    <w:abstractNumId w:val="18"/>
  </w:num>
  <w:num w:numId="19">
    <w:abstractNumId w:val="9"/>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B4A49"/>
    <w:rsid w:val="00001800"/>
    <w:rsid w:val="0000319A"/>
    <w:rsid w:val="00003AAA"/>
    <w:rsid w:val="00003D46"/>
    <w:rsid w:val="00004507"/>
    <w:rsid w:val="000111B2"/>
    <w:rsid w:val="00013DBA"/>
    <w:rsid w:val="00014053"/>
    <w:rsid w:val="00014949"/>
    <w:rsid w:val="0001529B"/>
    <w:rsid w:val="0001742E"/>
    <w:rsid w:val="0002144B"/>
    <w:rsid w:val="00021FBB"/>
    <w:rsid w:val="00024CFC"/>
    <w:rsid w:val="00025393"/>
    <w:rsid w:val="0002540B"/>
    <w:rsid w:val="00030A93"/>
    <w:rsid w:val="00034E74"/>
    <w:rsid w:val="00036B64"/>
    <w:rsid w:val="0004017C"/>
    <w:rsid w:val="0004322D"/>
    <w:rsid w:val="00044A80"/>
    <w:rsid w:val="0004637A"/>
    <w:rsid w:val="000468BA"/>
    <w:rsid w:val="00046AA5"/>
    <w:rsid w:val="00046C1B"/>
    <w:rsid w:val="00050276"/>
    <w:rsid w:val="00054F3F"/>
    <w:rsid w:val="00055006"/>
    <w:rsid w:val="0005662E"/>
    <w:rsid w:val="000619DA"/>
    <w:rsid w:val="00062AA2"/>
    <w:rsid w:val="00063EF6"/>
    <w:rsid w:val="00065166"/>
    <w:rsid w:val="00065C32"/>
    <w:rsid w:val="000662EB"/>
    <w:rsid w:val="00066EB8"/>
    <w:rsid w:val="00070D49"/>
    <w:rsid w:val="00075169"/>
    <w:rsid w:val="0007703F"/>
    <w:rsid w:val="00077B96"/>
    <w:rsid w:val="000814A0"/>
    <w:rsid w:val="00081FD4"/>
    <w:rsid w:val="00084BED"/>
    <w:rsid w:val="000859FE"/>
    <w:rsid w:val="000879C8"/>
    <w:rsid w:val="00087F15"/>
    <w:rsid w:val="0009111D"/>
    <w:rsid w:val="000945D1"/>
    <w:rsid w:val="0009796C"/>
    <w:rsid w:val="00097CD3"/>
    <w:rsid w:val="000A1C06"/>
    <w:rsid w:val="000A2ECD"/>
    <w:rsid w:val="000A4B63"/>
    <w:rsid w:val="000A4BFC"/>
    <w:rsid w:val="000A5F6E"/>
    <w:rsid w:val="000A685F"/>
    <w:rsid w:val="000A6C67"/>
    <w:rsid w:val="000A7030"/>
    <w:rsid w:val="000B0B21"/>
    <w:rsid w:val="000B1A86"/>
    <w:rsid w:val="000B46A7"/>
    <w:rsid w:val="000B6844"/>
    <w:rsid w:val="000B7590"/>
    <w:rsid w:val="000C0CA1"/>
    <w:rsid w:val="000C286B"/>
    <w:rsid w:val="000C30AD"/>
    <w:rsid w:val="000D0BCD"/>
    <w:rsid w:val="000D1145"/>
    <w:rsid w:val="000D1719"/>
    <w:rsid w:val="000D3281"/>
    <w:rsid w:val="000D5323"/>
    <w:rsid w:val="000D55F1"/>
    <w:rsid w:val="000D5730"/>
    <w:rsid w:val="000D5E74"/>
    <w:rsid w:val="000D7894"/>
    <w:rsid w:val="000D7E6A"/>
    <w:rsid w:val="000E0D23"/>
    <w:rsid w:val="000E2A9F"/>
    <w:rsid w:val="000E4369"/>
    <w:rsid w:val="000E5A7F"/>
    <w:rsid w:val="000F0023"/>
    <w:rsid w:val="000F0AC3"/>
    <w:rsid w:val="000F346C"/>
    <w:rsid w:val="000F4119"/>
    <w:rsid w:val="000F4F50"/>
    <w:rsid w:val="000F5B74"/>
    <w:rsid w:val="000F7018"/>
    <w:rsid w:val="00103C44"/>
    <w:rsid w:val="001045AD"/>
    <w:rsid w:val="00107F00"/>
    <w:rsid w:val="00112536"/>
    <w:rsid w:val="00113FDA"/>
    <w:rsid w:val="00114293"/>
    <w:rsid w:val="001149F5"/>
    <w:rsid w:val="00114D7C"/>
    <w:rsid w:val="00116650"/>
    <w:rsid w:val="00117EC5"/>
    <w:rsid w:val="00121041"/>
    <w:rsid w:val="00122C56"/>
    <w:rsid w:val="00123DFC"/>
    <w:rsid w:val="00124D10"/>
    <w:rsid w:val="001257B5"/>
    <w:rsid w:val="00126287"/>
    <w:rsid w:val="00130155"/>
    <w:rsid w:val="00130BD3"/>
    <w:rsid w:val="001349BC"/>
    <w:rsid w:val="00134F49"/>
    <w:rsid w:val="00134FE7"/>
    <w:rsid w:val="001363E5"/>
    <w:rsid w:val="001372DE"/>
    <w:rsid w:val="00140C9B"/>
    <w:rsid w:val="00141F11"/>
    <w:rsid w:val="001422E1"/>
    <w:rsid w:val="00142AB4"/>
    <w:rsid w:val="0014444B"/>
    <w:rsid w:val="0014463E"/>
    <w:rsid w:val="00145F0F"/>
    <w:rsid w:val="00151FF5"/>
    <w:rsid w:val="00162226"/>
    <w:rsid w:val="0016439F"/>
    <w:rsid w:val="00165222"/>
    <w:rsid w:val="001652CD"/>
    <w:rsid w:val="0016690F"/>
    <w:rsid w:val="00170462"/>
    <w:rsid w:val="00171D70"/>
    <w:rsid w:val="001802C4"/>
    <w:rsid w:val="00182640"/>
    <w:rsid w:val="00187171"/>
    <w:rsid w:val="00191D99"/>
    <w:rsid w:val="001927CE"/>
    <w:rsid w:val="001942B6"/>
    <w:rsid w:val="001967F0"/>
    <w:rsid w:val="00196CB5"/>
    <w:rsid w:val="00197099"/>
    <w:rsid w:val="001A3AB7"/>
    <w:rsid w:val="001A57B8"/>
    <w:rsid w:val="001A6B87"/>
    <w:rsid w:val="001A7FF9"/>
    <w:rsid w:val="001B01FF"/>
    <w:rsid w:val="001B1E06"/>
    <w:rsid w:val="001B1FA2"/>
    <w:rsid w:val="001B2689"/>
    <w:rsid w:val="001B5BCC"/>
    <w:rsid w:val="001B66C2"/>
    <w:rsid w:val="001B7D56"/>
    <w:rsid w:val="001C073F"/>
    <w:rsid w:val="001C1193"/>
    <w:rsid w:val="001C481F"/>
    <w:rsid w:val="001C4B31"/>
    <w:rsid w:val="001C73EF"/>
    <w:rsid w:val="001D0AEB"/>
    <w:rsid w:val="001D4B17"/>
    <w:rsid w:val="001D7FD9"/>
    <w:rsid w:val="001E169A"/>
    <w:rsid w:val="001E3948"/>
    <w:rsid w:val="001E5C93"/>
    <w:rsid w:val="001F1663"/>
    <w:rsid w:val="001F1E37"/>
    <w:rsid w:val="001F2894"/>
    <w:rsid w:val="001F5285"/>
    <w:rsid w:val="001F5682"/>
    <w:rsid w:val="001F6E85"/>
    <w:rsid w:val="00200F7C"/>
    <w:rsid w:val="00206428"/>
    <w:rsid w:val="00206D1E"/>
    <w:rsid w:val="00212949"/>
    <w:rsid w:val="00213A5D"/>
    <w:rsid w:val="00216645"/>
    <w:rsid w:val="002172D7"/>
    <w:rsid w:val="00221264"/>
    <w:rsid w:val="00221447"/>
    <w:rsid w:val="00224C37"/>
    <w:rsid w:val="00224EE9"/>
    <w:rsid w:val="00224F62"/>
    <w:rsid w:val="002253C3"/>
    <w:rsid w:val="0022545F"/>
    <w:rsid w:val="0022790D"/>
    <w:rsid w:val="00230E0F"/>
    <w:rsid w:val="002360AC"/>
    <w:rsid w:val="002362C1"/>
    <w:rsid w:val="00236CDB"/>
    <w:rsid w:val="002436F6"/>
    <w:rsid w:val="00250420"/>
    <w:rsid w:val="00252605"/>
    <w:rsid w:val="00256236"/>
    <w:rsid w:val="00256D2A"/>
    <w:rsid w:val="00260BBA"/>
    <w:rsid w:val="0026129F"/>
    <w:rsid w:val="002634B9"/>
    <w:rsid w:val="00263C9E"/>
    <w:rsid w:val="00266EE1"/>
    <w:rsid w:val="00267178"/>
    <w:rsid w:val="0027211A"/>
    <w:rsid w:val="0027541D"/>
    <w:rsid w:val="002774BD"/>
    <w:rsid w:val="00281EC9"/>
    <w:rsid w:val="00282E90"/>
    <w:rsid w:val="00282E97"/>
    <w:rsid w:val="00283EFB"/>
    <w:rsid w:val="00293A2F"/>
    <w:rsid w:val="002949C2"/>
    <w:rsid w:val="0029600C"/>
    <w:rsid w:val="002A0A82"/>
    <w:rsid w:val="002A1D04"/>
    <w:rsid w:val="002A3FC9"/>
    <w:rsid w:val="002A50F1"/>
    <w:rsid w:val="002A5F11"/>
    <w:rsid w:val="002A6282"/>
    <w:rsid w:val="002A62EB"/>
    <w:rsid w:val="002A76F2"/>
    <w:rsid w:val="002B036C"/>
    <w:rsid w:val="002B17D0"/>
    <w:rsid w:val="002B34BC"/>
    <w:rsid w:val="002B544D"/>
    <w:rsid w:val="002B571B"/>
    <w:rsid w:val="002C045F"/>
    <w:rsid w:val="002C3516"/>
    <w:rsid w:val="002C3556"/>
    <w:rsid w:val="002C5983"/>
    <w:rsid w:val="002C60DE"/>
    <w:rsid w:val="002C6689"/>
    <w:rsid w:val="002C7FC3"/>
    <w:rsid w:val="002D03FF"/>
    <w:rsid w:val="002D106A"/>
    <w:rsid w:val="002D146B"/>
    <w:rsid w:val="002D25DA"/>
    <w:rsid w:val="002D393E"/>
    <w:rsid w:val="002D44D9"/>
    <w:rsid w:val="002D49DA"/>
    <w:rsid w:val="002D657F"/>
    <w:rsid w:val="002E175C"/>
    <w:rsid w:val="002E24B0"/>
    <w:rsid w:val="002E2B45"/>
    <w:rsid w:val="002E2FC3"/>
    <w:rsid w:val="002E3399"/>
    <w:rsid w:val="002E5AB4"/>
    <w:rsid w:val="002E616F"/>
    <w:rsid w:val="002F3602"/>
    <w:rsid w:val="002F4472"/>
    <w:rsid w:val="002F72FD"/>
    <w:rsid w:val="003029DC"/>
    <w:rsid w:val="00303BC5"/>
    <w:rsid w:val="00304876"/>
    <w:rsid w:val="00306450"/>
    <w:rsid w:val="00310CD7"/>
    <w:rsid w:val="0031489D"/>
    <w:rsid w:val="003151BE"/>
    <w:rsid w:val="00315247"/>
    <w:rsid w:val="00317688"/>
    <w:rsid w:val="00322174"/>
    <w:rsid w:val="00322483"/>
    <w:rsid w:val="003225B2"/>
    <w:rsid w:val="003231D4"/>
    <w:rsid w:val="00327024"/>
    <w:rsid w:val="0033274A"/>
    <w:rsid w:val="003337CA"/>
    <w:rsid w:val="003376EE"/>
    <w:rsid w:val="003403AB"/>
    <w:rsid w:val="00341981"/>
    <w:rsid w:val="003425A8"/>
    <w:rsid w:val="00342C25"/>
    <w:rsid w:val="00345C5E"/>
    <w:rsid w:val="00347F76"/>
    <w:rsid w:val="00351D3A"/>
    <w:rsid w:val="003529C2"/>
    <w:rsid w:val="003533CF"/>
    <w:rsid w:val="00360197"/>
    <w:rsid w:val="00360308"/>
    <w:rsid w:val="00361F54"/>
    <w:rsid w:val="003635B1"/>
    <w:rsid w:val="00363CA7"/>
    <w:rsid w:val="0036418F"/>
    <w:rsid w:val="003724B8"/>
    <w:rsid w:val="003741CF"/>
    <w:rsid w:val="00375F05"/>
    <w:rsid w:val="00376192"/>
    <w:rsid w:val="0037676F"/>
    <w:rsid w:val="00383EF6"/>
    <w:rsid w:val="00386792"/>
    <w:rsid w:val="003948CF"/>
    <w:rsid w:val="0039611F"/>
    <w:rsid w:val="003962F0"/>
    <w:rsid w:val="003A03C3"/>
    <w:rsid w:val="003A6CAF"/>
    <w:rsid w:val="003A70E7"/>
    <w:rsid w:val="003A79CD"/>
    <w:rsid w:val="003B07E7"/>
    <w:rsid w:val="003B18CC"/>
    <w:rsid w:val="003B26E5"/>
    <w:rsid w:val="003B5C15"/>
    <w:rsid w:val="003C0FCF"/>
    <w:rsid w:val="003C2B33"/>
    <w:rsid w:val="003C478C"/>
    <w:rsid w:val="003D1ABE"/>
    <w:rsid w:val="003D3DE2"/>
    <w:rsid w:val="003D56A1"/>
    <w:rsid w:val="003E0400"/>
    <w:rsid w:val="003E3015"/>
    <w:rsid w:val="003E4346"/>
    <w:rsid w:val="003E78ED"/>
    <w:rsid w:val="003E7D99"/>
    <w:rsid w:val="003E7ED6"/>
    <w:rsid w:val="003F1EA6"/>
    <w:rsid w:val="003F2671"/>
    <w:rsid w:val="003F6A5B"/>
    <w:rsid w:val="00401FDA"/>
    <w:rsid w:val="00406A9F"/>
    <w:rsid w:val="00407140"/>
    <w:rsid w:val="00410394"/>
    <w:rsid w:val="00410620"/>
    <w:rsid w:val="0041127E"/>
    <w:rsid w:val="00412C6E"/>
    <w:rsid w:val="00414BC1"/>
    <w:rsid w:val="0041582E"/>
    <w:rsid w:val="00417EC2"/>
    <w:rsid w:val="00420085"/>
    <w:rsid w:val="00420BEC"/>
    <w:rsid w:val="004222C8"/>
    <w:rsid w:val="0042691E"/>
    <w:rsid w:val="0042752D"/>
    <w:rsid w:val="0043190B"/>
    <w:rsid w:val="0043220A"/>
    <w:rsid w:val="0043226C"/>
    <w:rsid w:val="00432B58"/>
    <w:rsid w:val="00433AE3"/>
    <w:rsid w:val="00437D28"/>
    <w:rsid w:val="0044164A"/>
    <w:rsid w:val="004417AE"/>
    <w:rsid w:val="0044221F"/>
    <w:rsid w:val="00442F1F"/>
    <w:rsid w:val="00444B6E"/>
    <w:rsid w:val="00445DD5"/>
    <w:rsid w:val="00447A68"/>
    <w:rsid w:val="0045554D"/>
    <w:rsid w:val="00457627"/>
    <w:rsid w:val="0046071F"/>
    <w:rsid w:val="00461BDD"/>
    <w:rsid w:val="00461CDA"/>
    <w:rsid w:val="00466C02"/>
    <w:rsid w:val="00471584"/>
    <w:rsid w:val="00474975"/>
    <w:rsid w:val="00476995"/>
    <w:rsid w:val="00480393"/>
    <w:rsid w:val="00480FB4"/>
    <w:rsid w:val="00481BCD"/>
    <w:rsid w:val="00482094"/>
    <w:rsid w:val="00482737"/>
    <w:rsid w:val="004828EC"/>
    <w:rsid w:val="00485699"/>
    <w:rsid w:val="00485A35"/>
    <w:rsid w:val="00486DEB"/>
    <w:rsid w:val="0049119B"/>
    <w:rsid w:val="0049208F"/>
    <w:rsid w:val="004924CD"/>
    <w:rsid w:val="004933AD"/>
    <w:rsid w:val="00493484"/>
    <w:rsid w:val="00494DC0"/>
    <w:rsid w:val="00497E36"/>
    <w:rsid w:val="004A0638"/>
    <w:rsid w:val="004A3D0A"/>
    <w:rsid w:val="004A42D1"/>
    <w:rsid w:val="004A4AD5"/>
    <w:rsid w:val="004A4EC9"/>
    <w:rsid w:val="004A58EB"/>
    <w:rsid w:val="004B2274"/>
    <w:rsid w:val="004B4192"/>
    <w:rsid w:val="004B6915"/>
    <w:rsid w:val="004C1029"/>
    <w:rsid w:val="004C2607"/>
    <w:rsid w:val="004C6095"/>
    <w:rsid w:val="004C7A62"/>
    <w:rsid w:val="004D6763"/>
    <w:rsid w:val="004E07B9"/>
    <w:rsid w:val="004E0F2F"/>
    <w:rsid w:val="004E15CF"/>
    <w:rsid w:val="004F5D1A"/>
    <w:rsid w:val="00500F72"/>
    <w:rsid w:val="00504017"/>
    <w:rsid w:val="0051026C"/>
    <w:rsid w:val="00510A2E"/>
    <w:rsid w:val="00510C8E"/>
    <w:rsid w:val="00512B00"/>
    <w:rsid w:val="005135B9"/>
    <w:rsid w:val="00515E70"/>
    <w:rsid w:val="00516692"/>
    <w:rsid w:val="00517990"/>
    <w:rsid w:val="00520B23"/>
    <w:rsid w:val="005210C0"/>
    <w:rsid w:val="005217F4"/>
    <w:rsid w:val="0052237E"/>
    <w:rsid w:val="00523EC3"/>
    <w:rsid w:val="00526955"/>
    <w:rsid w:val="00532D31"/>
    <w:rsid w:val="00534402"/>
    <w:rsid w:val="0054119B"/>
    <w:rsid w:val="005428BE"/>
    <w:rsid w:val="00544193"/>
    <w:rsid w:val="00545422"/>
    <w:rsid w:val="005463F1"/>
    <w:rsid w:val="005505B8"/>
    <w:rsid w:val="00551595"/>
    <w:rsid w:val="0055477E"/>
    <w:rsid w:val="00560560"/>
    <w:rsid w:val="00560CEC"/>
    <w:rsid w:val="0056655D"/>
    <w:rsid w:val="005674B2"/>
    <w:rsid w:val="0056773B"/>
    <w:rsid w:val="00567D5A"/>
    <w:rsid w:val="0057356B"/>
    <w:rsid w:val="00574252"/>
    <w:rsid w:val="00580BDF"/>
    <w:rsid w:val="00582BFB"/>
    <w:rsid w:val="00586844"/>
    <w:rsid w:val="00587D58"/>
    <w:rsid w:val="005900F4"/>
    <w:rsid w:val="005917C4"/>
    <w:rsid w:val="00591DF9"/>
    <w:rsid w:val="005924BD"/>
    <w:rsid w:val="00592E0D"/>
    <w:rsid w:val="00593DB4"/>
    <w:rsid w:val="00593F1D"/>
    <w:rsid w:val="00594795"/>
    <w:rsid w:val="00595C2A"/>
    <w:rsid w:val="005A04CF"/>
    <w:rsid w:val="005A43AE"/>
    <w:rsid w:val="005A4CF0"/>
    <w:rsid w:val="005B03A1"/>
    <w:rsid w:val="005B046A"/>
    <w:rsid w:val="005B1348"/>
    <w:rsid w:val="005B139C"/>
    <w:rsid w:val="005B16C7"/>
    <w:rsid w:val="005B254E"/>
    <w:rsid w:val="005B30F2"/>
    <w:rsid w:val="005B3304"/>
    <w:rsid w:val="005B534B"/>
    <w:rsid w:val="005C3441"/>
    <w:rsid w:val="005C4993"/>
    <w:rsid w:val="005C6CB2"/>
    <w:rsid w:val="005C784E"/>
    <w:rsid w:val="005D1101"/>
    <w:rsid w:val="005D2705"/>
    <w:rsid w:val="005D306F"/>
    <w:rsid w:val="005D57FC"/>
    <w:rsid w:val="005D7EB3"/>
    <w:rsid w:val="005E232F"/>
    <w:rsid w:val="005E3EEB"/>
    <w:rsid w:val="005E464E"/>
    <w:rsid w:val="005E6BAE"/>
    <w:rsid w:val="005E73B3"/>
    <w:rsid w:val="005F1D32"/>
    <w:rsid w:val="005F317D"/>
    <w:rsid w:val="005F3A4D"/>
    <w:rsid w:val="005F3D7C"/>
    <w:rsid w:val="005F56CF"/>
    <w:rsid w:val="006000A7"/>
    <w:rsid w:val="00600B16"/>
    <w:rsid w:val="006015D7"/>
    <w:rsid w:val="00606233"/>
    <w:rsid w:val="00607E5A"/>
    <w:rsid w:val="00611489"/>
    <w:rsid w:val="0061245F"/>
    <w:rsid w:val="00613105"/>
    <w:rsid w:val="00613E64"/>
    <w:rsid w:val="0061423C"/>
    <w:rsid w:val="0061507E"/>
    <w:rsid w:val="00615BED"/>
    <w:rsid w:val="00616F35"/>
    <w:rsid w:val="00617AC0"/>
    <w:rsid w:val="00620EF6"/>
    <w:rsid w:val="006210E1"/>
    <w:rsid w:val="006221C3"/>
    <w:rsid w:val="00623217"/>
    <w:rsid w:val="00624D5F"/>
    <w:rsid w:val="0062559E"/>
    <w:rsid w:val="00625BCA"/>
    <w:rsid w:val="0062630E"/>
    <w:rsid w:val="006268FD"/>
    <w:rsid w:val="006376A6"/>
    <w:rsid w:val="00640AF3"/>
    <w:rsid w:val="0064212A"/>
    <w:rsid w:val="00642190"/>
    <w:rsid w:val="0064261B"/>
    <w:rsid w:val="006437C4"/>
    <w:rsid w:val="00643E9A"/>
    <w:rsid w:val="00645AED"/>
    <w:rsid w:val="00645E1A"/>
    <w:rsid w:val="00646951"/>
    <w:rsid w:val="00646B65"/>
    <w:rsid w:val="00650DDC"/>
    <w:rsid w:val="00651663"/>
    <w:rsid w:val="00652B31"/>
    <w:rsid w:val="0065322A"/>
    <w:rsid w:val="00657DCB"/>
    <w:rsid w:val="0066224A"/>
    <w:rsid w:val="006624F8"/>
    <w:rsid w:val="00662BC3"/>
    <w:rsid w:val="006653FC"/>
    <w:rsid w:val="00671768"/>
    <w:rsid w:val="00673F38"/>
    <w:rsid w:val="00676E08"/>
    <w:rsid w:val="00680876"/>
    <w:rsid w:val="00681608"/>
    <w:rsid w:val="0068251C"/>
    <w:rsid w:val="00682BC4"/>
    <w:rsid w:val="00690557"/>
    <w:rsid w:val="00691434"/>
    <w:rsid w:val="00692635"/>
    <w:rsid w:val="00693172"/>
    <w:rsid w:val="00694721"/>
    <w:rsid w:val="0069563B"/>
    <w:rsid w:val="00697DB8"/>
    <w:rsid w:val="006A0112"/>
    <w:rsid w:val="006A1C9F"/>
    <w:rsid w:val="006A40AF"/>
    <w:rsid w:val="006A616A"/>
    <w:rsid w:val="006B1F85"/>
    <w:rsid w:val="006B3640"/>
    <w:rsid w:val="006B373D"/>
    <w:rsid w:val="006B3E3C"/>
    <w:rsid w:val="006B505D"/>
    <w:rsid w:val="006B618D"/>
    <w:rsid w:val="006B7988"/>
    <w:rsid w:val="006B7BAC"/>
    <w:rsid w:val="006C1E91"/>
    <w:rsid w:val="006C43EE"/>
    <w:rsid w:val="006C4A42"/>
    <w:rsid w:val="006C632F"/>
    <w:rsid w:val="006C73B9"/>
    <w:rsid w:val="006D313A"/>
    <w:rsid w:val="006D39D3"/>
    <w:rsid w:val="006E2A47"/>
    <w:rsid w:val="006E4EB5"/>
    <w:rsid w:val="006F0994"/>
    <w:rsid w:val="006F0F27"/>
    <w:rsid w:val="006F15F3"/>
    <w:rsid w:val="006F277E"/>
    <w:rsid w:val="006F3DD8"/>
    <w:rsid w:val="006F5510"/>
    <w:rsid w:val="006F6C4C"/>
    <w:rsid w:val="00700A5F"/>
    <w:rsid w:val="00704120"/>
    <w:rsid w:val="00714C57"/>
    <w:rsid w:val="00715768"/>
    <w:rsid w:val="00716F26"/>
    <w:rsid w:val="00717224"/>
    <w:rsid w:val="00720C48"/>
    <w:rsid w:val="00720F79"/>
    <w:rsid w:val="00721679"/>
    <w:rsid w:val="007226E3"/>
    <w:rsid w:val="00733441"/>
    <w:rsid w:val="00733FCF"/>
    <w:rsid w:val="00741A55"/>
    <w:rsid w:val="007432DE"/>
    <w:rsid w:val="0074640D"/>
    <w:rsid w:val="007547D8"/>
    <w:rsid w:val="00754CB5"/>
    <w:rsid w:val="00755AD8"/>
    <w:rsid w:val="00755C45"/>
    <w:rsid w:val="00755CD4"/>
    <w:rsid w:val="007632E6"/>
    <w:rsid w:val="007638B0"/>
    <w:rsid w:val="007647D7"/>
    <w:rsid w:val="00764BBA"/>
    <w:rsid w:val="007707F9"/>
    <w:rsid w:val="00771B8B"/>
    <w:rsid w:val="00771E79"/>
    <w:rsid w:val="00773CCA"/>
    <w:rsid w:val="00777094"/>
    <w:rsid w:val="0078021E"/>
    <w:rsid w:val="007810AE"/>
    <w:rsid w:val="007817E5"/>
    <w:rsid w:val="00782823"/>
    <w:rsid w:val="00784EA0"/>
    <w:rsid w:val="00786F6E"/>
    <w:rsid w:val="007936A9"/>
    <w:rsid w:val="007937B3"/>
    <w:rsid w:val="00793EDE"/>
    <w:rsid w:val="00796055"/>
    <w:rsid w:val="007979BC"/>
    <w:rsid w:val="007A270C"/>
    <w:rsid w:val="007A611F"/>
    <w:rsid w:val="007B0049"/>
    <w:rsid w:val="007B1150"/>
    <w:rsid w:val="007B5D3A"/>
    <w:rsid w:val="007C20A9"/>
    <w:rsid w:val="007C2153"/>
    <w:rsid w:val="007C2F66"/>
    <w:rsid w:val="007C45F2"/>
    <w:rsid w:val="007C7851"/>
    <w:rsid w:val="007D0B57"/>
    <w:rsid w:val="007D0F4B"/>
    <w:rsid w:val="007D38D9"/>
    <w:rsid w:val="007D67AA"/>
    <w:rsid w:val="007D77CF"/>
    <w:rsid w:val="007D7FB8"/>
    <w:rsid w:val="007E02EB"/>
    <w:rsid w:val="007E16B0"/>
    <w:rsid w:val="007E1A21"/>
    <w:rsid w:val="007E375D"/>
    <w:rsid w:val="007E37F5"/>
    <w:rsid w:val="007E4FCD"/>
    <w:rsid w:val="007E6E53"/>
    <w:rsid w:val="007E745D"/>
    <w:rsid w:val="007E7E15"/>
    <w:rsid w:val="007F003F"/>
    <w:rsid w:val="007F0CC7"/>
    <w:rsid w:val="007F0E24"/>
    <w:rsid w:val="007F0F9F"/>
    <w:rsid w:val="007F0FD9"/>
    <w:rsid w:val="007F26A6"/>
    <w:rsid w:val="007F4F59"/>
    <w:rsid w:val="007F531A"/>
    <w:rsid w:val="007F64BB"/>
    <w:rsid w:val="007F69DF"/>
    <w:rsid w:val="00801699"/>
    <w:rsid w:val="00801EC0"/>
    <w:rsid w:val="00803EF4"/>
    <w:rsid w:val="00806301"/>
    <w:rsid w:val="00806D99"/>
    <w:rsid w:val="008101A8"/>
    <w:rsid w:val="00811BAC"/>
    <w:rsid w:val="00811BB3"/>
    <w:rsid w:val="00813A96"/>
    <w:rsid w:val="00813E83"/>
    <w:rsid w:val="008140E0"/>
    <w:rsid w:val="008155D8"/>
    <w:rsid w:val="00815B06"/>
    <w:rsid w:val="008171CB"/>
    <w:rsid w:val="00820463"/>
    <w:rsid w:val="008258C5"/>
    <w:rsid w:val="008308BC"/>
    <w:rsid w:val="0083187A"/>
    <w:rsid w:val="008339A3"/>
    <w:rsid w:val="008357C4"/>
    <w:rsid w:val="0083742B"/>
    <w:rsid w:val="008444BF"/>
    <w:rsid w:val="00850EC2"/>
    <w:rsid w:val="00852DB5"/>
    <w:rsid w:val="008556E9"/>
    <w:rsid w:val="00856D53"/>
    <w:rsid w:val="0086208B"/>
    <w:rsid w:val="00862CBF"/>
    <w:rsid w:val="008633F4"/>
    <w:rsid w:val="00865803"/>
    <w:rsid w:val="008659DC"/>
    <w:rsid w:val="00870793"/>
    <w:rsid w:val="00870C6E"/>
    <w:rsid w:val="00873E04"/>
    <w:rsid w:val="00874CD1"/>
    <w:rsid w:val="00874CDF"/>
    <w:rsid w:val="00880E50"/>
    <w:rsid w:val="0088395F"/>
    <w:rsid w:val="0088451A"/>
    <w:rsid w:val="00885901"/>
    <w:rsid w:val="008871F6"/>
    <w:rsid w:val="008920B3"/>
    <w:rsid w:val="00892678"/>
    <w:rsid w:val="00894DEC"/>
    <w:rsid w:val="008952C0"/>
    <w:rsid w:val="00895A04"/>
    <w:rsid w:val="00896695"/>
    <w:rsid w:val="00897A59"/>
    <w:rsid w:val="008A01D9"/>
    <w:rsid w:val="008A0CEE"/>
    <w:rsid w:val="008A1A08"/>
    <w:rsid w:val="008A2880"/>
    <w:rsid w:val="008A3CC9"/>
    <w:rsid w:val="008A49CF"/>
    <w:rsid w:val="008A4C37"/>
    <w:rsid w:val="008A7DD7"/>
    <w:rsid w:val="008B4CFC"/>
    <w:rsid w:val="008C0861"/>
    <w:rsid w:val="008C328B"/>
    <w:rsid w:val="008C3967"/>
    <w:rsid w:val="008D14B8"/>
    <w:rsid w:val="008D1DB2"/>
    <w:rsid w:val="008D2481"/>
    <w:rsid w:val="008D4C23"/>
    <w:rsid w:val="008D5F8B"/>
    <w:rsid w:val="008D6C15"/>
    <w:rsid w:val="008E0D78"/>
    <w:rsid w:val="008E5CDC"/>
    <w:rsid w:val="008E798F"/>
    <w:rsid w:val="008F1E92"/>
    <w:rsid w:val="008F238A"/>
    <w:rsid w:val="008F32A1"/>
    <w:rsid w:val="008F54EB"/>
    <w:rsid w:val="008F7C70"/>
    <w:rsid w:val="00900FCD"/>
    <w:rsid w:val="009018D1"/>
    <w:rsid w:val="00902AB4"/>
    <w:rsid w:val="0090495B"/>
    <w:rsid w:val="00905C9D"/>
    <w:rsid w:val="009076FF"/>
    <w:rsid w:val="00912E55"/>
    <w:rsid w:val="0091314B"/>
    <w:rsid w:val="009136D0"/>
    <w:rsid w:val="00914150"/>
    <w:rsid w:val="0091711C"/>
    <w:rsid w:val="00921F1F"/>
    <w:rsid w:val="009223E0"/>
    <w:rsid w:val="009223EF"/>
    <w:rsid w:val="00923852"/>
    <w:rsid w:val="00923BDD"/>
    <w:rsid w:val="00925B73"/>
    <w:rsid w:val="00930735"/>
    <w:rsid w:val="009312FD"/>
    <w:rsid w:val="009318C6"/>
    <w:rsid w:val="009359F9"/>
    <w:rsid w:val="00940840"/>
    <w:rsid w:val="009429C4"/>
    <w:rsid w:val="0094343E"/>
    <w:rsid w:val="00944511"/>
    <w:rsid w:val="00945D7C"/>
    <w:rsid w:val="009475ED"/>
    <w:rsid w:val="009515C9"/>
    <w:rsid w:val="00956754"/>
    <w:rsid w:val="00957648"/>
    <w:rsid w:val="00962BCA"/>
    <w:rsid w:val="00962C46"/>
    <w:rsid w:val="00964838"/>
    <w:rsid w:val="00965454"/>
    <w:rsid w:val="00966371"/>
    <w:rsid w:val="00966DB1"/>
    <w:rsid w:val="00967DDE"/>
    <w:rsid w:val="009723E6"/>
    <w:rsid w:val="00975239"/>
    <w:rsid w:val="00977B1E"/>
    <w:rsid w:val="0098170D"/>
    <w:rsid w:val="0098412E"/>
    <w:rsid w:val="009846D2"/>
    <w:rsid w:val="00984CB6"/>
    <w:rsid w:val="00985E05"/>
    <w:rsid w:val="00986968"/>
    <w:rsid w:val="009923E9"/>
    <w:rsid w:val="0099248A"/>
    <w:rsid w:val="00992AAB"/>
    <w:rsid w:val="00993441"/>
    <w:rsid w:val="009937FC"/>
    <w:rsid w:val="00995320"/>
    <w:rsid w:val="009956A1"/>
    <w:rsid w:val="0099710B"/>
    <w:rsid w:val="0099748F"/>
    <w:rsid w:val="009A0160"/>
    <w:rsid w:val="009A6014"/>
    <w:rsid w:val="009B0556"/>
    <w:rsid w:val="009B1FF9"/>
    <w:rsid w:val="009B221B"/>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144"/>
    <w:rsid w:val="009E1AF8"/>
    <w:rsid w:val="009E32A9"/>
    <w:rsid w:val="009E4A4F"/>
    <w:rsid w:val="009E745A"/>
    <w:rsid w:val="009F1DA4"/>
    <w:rsid w:val="009F3F82"/>
    <w:rsid w:val="009F53AF"/>
    <w:rsid w:val="00A01738"/>
    <w:rsid w:val="00A01C85"/>
    <w:rsid w:val="00A0454F"/>
    <w:rsid w:val="00A04D31"/>
    <w:rsid w:val="00A06F08"/>
    <w:rsid w:val="00A1004C"/>
    <w:rsid w:val="00A13408"/>
    <w:rsid w:val="00A24A6B"/>
    <w:rsid w:val="00A25738"/>
    <w:rsid w:val="00A25D26"/>
    <w:rsid w:val="00A27BF3"/>
    <w:rsid w:val="00A3346F"/>
    <w:rsid w:val="00A344A8"/>
    <w:rsid w:val="00A34DEA"/>
    <w:rsid w:val="00A36EF6"/>
    <w:rsid w:val="00A410CF"/>
    <w:rsid w:val="00A4166B"/>
    <w:rsid w:val="00A4174C"/>
    <w:rsid w:val="00A42D2A"/>
    <w:rsid w:val="00A43104"/>
    <w:rsid w:val="00A4674A"/>
    <w:rsid w:val="00A477DD"/>
    <w:rsid w:val="00A47F29"/>
    <w:rsid w:val="00A51BF6"/>
    <w:rsid w:val="00A52322"/>
    <w:rsid w:val="00A52E72"/>
    <w:rsid w:val="00A533B6"/>
    <w:rsid w:val="00A53C3B"/>
    <w:rsid w:val="00A53FBF"/>
    <w:rsid w:val="00A5686C"/>
    <w:rsid w:val="00A613AC"/>
    <w:rsid w:val="00A62B96"/>
    <w:rsid w:val="00A64992"/>
    <w:rsid w:val="00A649F6"/>
    <w:rsid w:val="00A652F8"/>
    <w:rsid w:val="00A70529"/>
    <w:rsid w:val="00A7345C"/>
    <w:rsid w:val="00A73BD6"/>
    <w:rsid w:val="00A73F54"/>
    <w:rsid w:val="00A73F8A"/>
    <w:rsid w:val="00A73FDB"/>
    <w:rsid w:val="00A75575"/>
    <w:rsid w:val="00A77688"/>
    <w:rsid w:val="00A81BE3"/>
    <w:rsid w:val="00A83F77"/>
    <w:rsid w:val="00A862D3"/>
    <w:rsid w:val="00A86FEE"/>
    <w:rsid w:val="00A875EF"/>
    <w:rsid w:val="00A90EA9"/>
    <w:rsid w:val="00A91E50"/>
    <w:rsid w:val="00A934AC"/>
    <w:rsid w:val="00A968C1"/>
    <w:rsid w:val="00A976F4"/>
    <w:rsid w:val="00AA1357"/>
    <w:rsid w:val="00AA4B28"/>
    <w:rsid w:val="00AA59D6"/>
    <w:rsid w:val="00AB0572"/>
    <w:rsid w:val="00AB1642"/>
    <w:rsid w:val="00AB1774"/>
    <w:rsid w:val="00AB1875"/>
    <w:rsid w:val="00AB2A0C"/>
    <w:rsid w:val="00AB318F"/>
    <w:rsid w:val="00AB4A49"/>
    <w:rsid w:val="00AB7533"/>
    <w:rsid w:val="00AB7A41"/>
    <w:rsid w:val="00AB7C06"/>
    <w:rsid w:val="00AC01E8"/>
    <w:rsid w:val="00AC095F"/>
    <w:rsid w:val="00AC1192"/>
    <w:rsid w:val="00AC38A7"/>
    <w:rsid w:val="00AC3BD8"/>
    <w:rsid w:val="00AC476D"/>
    <w:rsid w:val="00AC7A85"/>
    <w:rsid w:val="00AD5A31"/>
    <w:rsid w:val="00AE1E58"/>
    <w:rsid w:val="00AE1ED1"/>
    <w:rsid w:val="00AE2C0E"/>
    <w:rsid w:val="00AE369F"/>
    <w:rsid w:val="00AE562B"/>
    <w:rsid w:val="00AE6EDC"/>
    <w:rsid w:val="00AF23F6"/>
    <w:rsid w:val="00AF727B"/>
    <w:rsid w:val="00B05102"/>
    <w:rsid w:val="00B073CC"/>
    <w:rsid w:val="00B07F8D"/>
    <w:rsid w:val="00B11B40"/>
    <w:rsid w:val="00B142DC"/>
    <w:rsid w:val="00B15043"/>
    <w:rsid w:val="00B202E1"/>
    <w:rsid w:val="00B22FF6"/>
    <w:rsid w:val="00B23DF3"/>
    <w:rsid w:val="00B2676F"/>
    <w:rsid w:val="00B26BB5"/>
    <w:rsid w:val="00B27C0C"/>
    <w:rsid w:val="00B36298"/>
    <w:rsid w:val="00B36531"/>
    <w:rsid w:val="00B3761A"/>
    <w:rsid w:val="00B4018F"/>
    <w:rsid w:val="00B41337"/>
    <w:rsid w:val="00B435F1"/>
    <w:rsid w:val="00B4479C"/>
    <w:rsid w:val="00B508F7"/>
    <w:rsid w:val="00B50FD4"/>
    <w:rsid w:val="00B51236"/>
    <w:rsid w:val="00B52D1E"/>
    <w:rsid w:val="00B56115"/>
    <w:rsid w:val="00B57403"/>
    <w:rsid w:val="00B641E7"/>
    <w:rsid w:val="00B645E9"/>
    <w:rsid w:val="00B64893"/>
    <w:rsid w:val="00B6563D"/>
    <w:rsid w:val="00B66EDF"/>
    <w:rsid w:val="00B66FE1"/>
    <w:rsid w:val="00B67CD1"/>
    <w:rsid w:val="00B71867"/>
    <w:rsid w:val="00B71AD5"/>
    <w:rsid w:val="00B729B1"/>
    <w:rsid w:val="00B72BA5"/>
    <w:rsid w:val="00B82707"/>
    <w:rsid w:val="00B84C57"/>
    <w:rsid w:val="00B87D2A"/>
    <w:rsid w:val="00B90EE2"/>
    <w:rsid w:val="00B91AA0"/>
    <w:rsid w:val="00B9227C"/>
    <w:rsid w:val="00B92F11"/>
    <w:rsid w:val="00B93B09"/>
    <w:rsid w:val="00B95352"/>
    <w:rsid w:val="00B97EAE"/>
    <w:rsid w:val="00B97F1C"/>
    <w:rsid w:val="00BA2E68"/>
    <w:rsid w:val="00BA4801"/>
    <w:rsid w:val="00BA602F"/>
    <w:rsid w:val="00BA7743"/>
    <w:rsid w:val="00BA7FFB"/>
    <w:rsid w:val="00BB0CAD"/>
    <w:rsid w:val="00BB75E2"/>
    <w:rsid w:val="00BC1271"/>
    <w:rsid w:val="00BC1FB5"/>
    <w:rsid w:val="00BC3CDA"/>
    <w:rsid w:val="00BC3F53"/>
    <w:rsid w:val="00BC65F0"/>
    <w:rsid w:val="00BC6E98"/>
    <w:rsid w:val="00BC71E1"/>
    <w:rsid w:val="00BD22D7"/>
    <w:rsid w:val="00BD41CF"/>
    <w:rsid w:val="00BD70EC"/>
    <w:rsid w:val="00BE203F"/>
    <w:rsid w:val="00BE2BAB"/>
    <w:rsid w:val="00BE55BC"/>
    <w:rsid w:val="00BE6395"/>
    <w:rsid w:val="00BE6782"/>
    <w:rsid w:val="00BE6CA8"/>
    <w:rsid w:val="00BE7D3A"/>
    <w:rsid w:val="00BF3B1E"/>
    <w:rsid w:val="00BF3D06"/>
    <w:rsid w:val="00BF5194"/>
    <w:rsid w:val="00BF56E9"/>
    <w:rsid w:val="00BF773F"/>
    <w:rsid w:val="00C0059E"/>
    <w:rsid w:val="00C03A53"/>
    <w:rsid w:val="00C04B1B"/>
    <w:rsid w:val="00C111B8"/>
    <w:rsid w:val="00C121EB"/>
    <w:rsid w:val="00C13FB3"/>
    <w:rsid w:val="00C1424E"/>
    <w:rsid w:val="00C142C4"/>
    <w:rsid w:val="00C16735"/>
    <w:rsid w:val="00C17EE8"/>
    <w:rsid w:val="00C211DB"/>
    <w:rsid w:val="00C24A66"/>
    <w:rsid w:val="00C269BD"/>
    <w:rsid w:val="00C30E78"/>
    <w:rsid w:val="00C321E7"/>
    <w:rsid w:val="00C32B25"/>
    <w:rsid w:val="00C40861"/>
    <w:rsid w:val="00C45C5F"/>
    <w:rsid w:val="00C47F6E"/>
    <w:rsid w:val="00C53C57"/>
    <w:rsid w:val="00C5465B"/>
    <w:rsid w:val="00C55233"/>
    <w:rsid w:val="00C61A95"/>
    <w:rsid w:val="00C62BDA"/>
    <w:rsid w:val="00C6383D"/>
    <w:rsid w:val="00C6401D"/>
    <w:rsid w:val="00C643E3"/>
    <w:rsid w:val="00C6475C"/>
    <w:rsid w:val="00C707AA"/>
    <w:rsid w:val="00C715EB"/>
    <w:rsid w:val="00C72C96"/>
    <w:rsid w:val="00C72D4E"/>
    <w:rsid w:val="00C7378B"/>
    <w:rsid w:val="00C74D71"/>
    <w:rsid w:val="00C753FF"/>
    <w:rsid w:val="00C76679"/>
    <w:rsid w:val="00C76B08"/>
    <w:rsid w:val="00C76B46"/>
    <w:rsid w:val="00C81F2C"/>
    <w:rsid w:val="00C83F37"/>
    <w:rsid w:val="00C86C02"/>
    <w:rsid w:val="00C8743D"/>
    <w:rsid w:val="00C90F52"/>
    <w:rsid w:val="00C951F3"/>
    <w:rsid w:val="00C95D6D"/>
    <w:rsid w:val="00C965A9"/>
    <w:rsid w:val="00CA2AC6"/>
    <w:rsid w:val="00CA332B"/>
    <w:rsid w:val="00CA5AD4"/>
    <w:rsid w:val="00CA68D7"/>
    <w:rsid w:val="00CB2143"/>
    <w:rsid w:val="00CB312B"/>
    <w:rsid w:val="00CB4619"/>
    <w:rsid w:val="00CB4AF1"/>
    <w:rsid w:val="00CB5AE5"/>
    <w:rsid w:val="00CB5EF2"/>
    <w:rsid w:val="00CC0A06"/>
    <w:rsid w:val="00CC0E20"/>
    <w:rsid w:val="00CC28BF"/>
    <w:rsid w:val="00CC2CC1"/>
    <w:rsid w:val="00CC3498"/>
    <w:rsid w:val="00CC596B"/>
    <w:rsid w:val="00CC613A"/>
    <w:rsid w:val="00CD1674"/>
    <w:rsid w:val="00CD1B62"/>
    <w:rsid w:val="00CD4B3B"/>
    <w:rsid w:val="00CD7E18"/>
    <w:rsid w:val="00CE0A5A"/>
    <w:rsid w:val="00CE1F7A"/>
    <w:rsid w:val="00CE2E23"/>
    <w:rsid w:val="00CE2F59"/>
    <w:rsid w:val="00CE3702"/>
    <w:rsid w:val="00CE3BED"/>
    <w:rsid w:val="00CE4190"/>
    <w:rsid w:val="00CE5608"/>
    <w:rsid w:val="00CE6C1A"/>
    <w:rsid w:val="00CF1524"/>
    <w:rsid w:val="00D02E54"/>
    <w:rsid w:val="00D039F7"/>
    <w:rsid w:val="00D05F94"/>
    <w:rsid w:val="00D14609"/>
    <w:rsid w:val="00D14BF9"/>
    <w:rsid w:val="00D17B75"/>
    <w:rsid w:val="00D20E88"/>
    <w:rsid w:val="00D21940"/>
    <w:rsid w:val="00D22097"/>
    <w:rsid w:val="00D2346D"/>
    <w:rsid w:val="00D24CA3"/>
    <w:rsid w:val="00D2631B"/>
    <w:rsid w:val="00D267EC"/>
    <w:rsid w:val="00D32196"/>
    <w:rsid w:val="00D32630"/>
    <w:rsid w:val="00D32C1F"/>
    <w:rsid w:val="00D33167"/>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558F4"/>
    <w:rsid w:val="00D5741A"/>
    <w:rsid w:val="00D6145C"/>
    <w:rsid w:val="00D635D4"/>
    <w:rsid w:val="00D636D7"/>
    <w:rsid w:val="00D704B4"/>
    <w:rsid w:val="00D70767"/>
    <w:rsid w:val="00D70CB0"/>
    <w:rsid w:val="00D72B18"/>
    <w:rsid w:val="00D7767C"/>
    <w:rsid w:val="00D81C89"/>
    <w:rsid w:val="00D83EC7"/>
    <w:rsid w:val="00D866AA"/>
    <w:rsid w:val="00D8752B"/>
    <w:rsid w:val="00D87B23"/>
    <w:rsid w:val="00D87E14"/>
    <w:rsid w:val="00D94C83"/>
    <w:rsid w:val="00D958FE"/>
    <w:rsid w:val="00D95E32"/>
    <w:rsid w:val="00DA00B9"/>
    <w:rsid w:val="00DA24D3"/>
    <w:rsid w:val="00DA71BF"/>
    <w:rsid w:val="00DB0C76"/>
    <w:rsid w:val="00DB5A84"/>
    <w:rsid w:val="00DB5E9C"/>
    <w:rsid w:val="00DB7F53"/>
    <w:rsid w:val="00DC0985"/>
    <w:rsid w:val="00DC0FA9"/>
    <w:rsid w:val="00DC3B11"/>
    <w:rsid w:val="00DC501E"/>
    <w:rsid w:val="00DC53C2"/>
    <w:rsid w:val="00DC6771"/>
    <w:rsid w:val="00DC7B99"/>
    <w:rsid w:val="00DD2517"/>
    <w:rsid w:val="00DD3213"/>
    <w:rsid w:val="00DD5A14"/>
    <w:rsid w:val="00DD6A3A"/>
    <w:rsid w:val="00DE11FA"/>
    <w:rsid w:val="00DE19AE"/>
    <w:rsid w:val="00DE5F20"/>
    <w:rsid w:val="00DF3187"/>
    <w:rsid w:val="00DF3F45"/>
    <w:rsid w:val="00DF5F2B"/>
    <w:rsid w:val="00E00DF7"/>
    <w:rsid w:val="00E016A1"/>
    <w:rsid w:val="00E07626"/>
    <w:rsid w:val="00E10647"/>
    <w:rsid w:val="00E12709"/>
    <w:rsid w:val="00E1465D"/>
    <w:rsid w:val="00E16032"/>
    <w:rsid w:val="00E16465"/>
    <w:rsid w:val="00E16C89"/>
    <w:rsid w:val="00E201E6"/>
    <w:rsid w:val="00E2050A"/>
    <w:rsid w:val="00E22137"/>
    <w:rsid w:val="00E22CB4"/>
    <w:rsid w:val="00E22E1F"/>
    <w:rsid w:val="00E2795C"/>
    <w:rsid w:val="00E307C2"/>
    <w:rsid w:val="00E33D2C"/>
    <w:rsid w:val="00E3418B"/>
    <w:rsid w:val="00E3438E"/>
    <w:rsid w:val="00E34FBD"/>
    <w:rsid w:val="00E365E0"/>
    <w:rsid w:val="00E4583E"/>
    <w:rsid w:val="00E45D2B"/>
    <w:rsid w:val="00E468BD"/>
    <w:rsid w:val="00E50697"/>
    <w:rsid w:val="00E51B7A"/>
    <w:rsid w:val="00E53162"/>
    <w:rsid w:val="00E54C6D"/>
    <w:rsid w:val="00E55A30"/>
    <w:rsid w:val="00E607D0"/>
    <w:rsid w:val="00E67458"/>
    <w:rsid w:val="00E679DF"/>
    <w:rsid w:val="00E708D1"/>
    <w:rsid w:val="00E71A25"/>
    <w:rsid w:val="00E7232B"/>
    <w:rsid w:val="00E73C3F"/>
    <w:rsid w:val="00E76201"/>
    <w:rsid w:val="00E77ABF"/>
    <w:rsid w:val="00E77FBE"/>
    <w:rsid w:val="00E81366"/>
    <w:rsid w:val="00E81F84"/>
    <w:rsid w:val="00E8558F"/>
    <w:rsid w:val="00E85E4E"/>
    <w:rsid w:val="00E86E9F"/>
    <w:rsid w:val="00E87474"/>
    <w:rsid w:val="00E93DD2"/>
    <w:rsid w:val="00E955BD"/>
    <w:rsid w:val="00E960C4"/>
    <w:rsid w:val="00E96A14"/>
    <w:rsid w:val="00EA55AE"/>
    <w:rsid w:val="00EA7238"/>
    <w:rsid w:val="00EA7D96"/>
    <w:rsid w:val="00EB09E4"/>
    <w:rsid w:val="00EB29DC"/>
    <w:rsid w:val="00EB362F"/>
    <w:rsid w:val="00EB3EBD"/>
    <w:rsid w:val="00EB5E6E"/>
    <w:rsid w:val="00EB6282"/>
    <w:rsid w:val="00EC0598"/>
    <w:rsid w:val="00EC209F"/>
    <w:rsid w:val="00EC2E0F"/>
    <w:rsid w:val="00EC41C9"/>
    <w:rsid w:val="00EC4514"/>
    <w:rsid w:val="00EC66A6"/>
    <w:rsid w:val="00EC680F"/>
    <w:rsid w:val="00EC7E80"/>
    <w:rsid w:val="00ED21B3"/>
    <w:rsid w:val="00ED4BE2"/>
    <w:rsid w:val="00ED4DC2"/>
    <w:rsid w:val="00ED5B62"/>
    <w:rsid w:val="00ED60C7"/>
    <w:rsid w:val="00ED74C1"/>
    <w:rsid w:val="00EE01EA"/>
    <w:rsid w:val="00EE0F12"/>
    <w:rsid w:val="00EE4C1E"/>
    <w:rsid w:val="00EE5970"/>
    <w:rsid w:val="00EE5EBA"/>
    <w:rsid w:val="00F00001"/>
    <w:rsid w:val="00F01412"/>
    <w:rsid w:val="00F05E3F"/>
    <w:rsid w:val="00F079A3"/>
    <w:rsid w:val="00F07C8B"/>
    <w:rsid w:val="00F11440"/>
    <w:rsid w:val="00F11876"/>
    <w:rsid w:val="00F12DA7"/>
    <w:rsid w:val="00F14137"/>
    <w:rsid w:val="00F142D6"/>
    <w:rsid w:val="00F15B78"/>
    <w:rsid w:val="00F15BA7"/>
    <w:rsid w:val="00F16BDB"/>
    <w:rsid w:val="00F2512F"/>
    <w:rsid w:val="00F311BF"/>
    <w:rsid w:val="00F33372"/>
    <w:rsid w:val="00F35A7E"/>
    <w:rsid w:val="00F376C5"/>
    <w:rsid w:val="00F417CE"/>
    <w:rsid w:val="00F458FF"/>
    <w:rsid w:val="00F469F6"/>
    <w:rsid w:val="00F50243"/>
    <w:rsid w:val="00F5028F"/>
    <w:rsid w:val="00F50571"/>
    <w:rsid w:val="00F522A3"/>
    <w:rsid w:val="00F53494"/>
    <w:rsid w:val="00F6408D"/>
    <w:rsid w:val="00F671AD"/>
    <w:rsid w:val="00F73B63"/>
    <w:rsid w:val="00F741C6"/>
    <w:rsid w:val="00F75166"/>
    <w:rsid w:val="00F77B89"/>
    <w:rsid w:val="00F83943"/>
    <w:rsid w:val="00F83ABA"/>
    <w:rsid w:val="00F83B59"/>
    <w:rsid w:val="00F8413E"/>
    <w:rsid w:val="00F85760"/>
    <w:rsid w:val="00F85CCF"/>
    <w:rsid w:val="00F86488"/>
    <w:rsid w:val="00F86DD2"/>
    <w:rsid w:val="00F8773B"/>
    <w:rsid w:val="00F905A9"/>
    <w:rsid w:val="00F91F0C"/>
    <w:rsid w:val="00F92F28"/>
    <w:rsid w:val="00F93FD7"/>
    <w:rsid w:val="00F94AB6"/>
    <w:rsid w:val="00F96C87"/>
    <w:rsid w:val="00FA0C0A"/>
    <w:rsid w:val="00FA1D48"/>
    <w:rsid w:val="00FA20FC"/>
    <w:rsid w:val="00FA3B0F"/>
    <w:rsid w:val="00FA4975"/>
    <w:rsid w:val="00FA4AA4"/>
    <w:rsid w:val="00FA5611"/>
    <w:rsid w:val="00FA5C06"/>
    <w:rsid w:val="00FA799F"/>
    <w:rsid w:val="00FB14C6"/>
    <w:rsid w:val="00FB1754"/>
    <w:rsid w:val="00FB356F"/>
    <w:rsid w:val="00FB6D58"/>
    <w:rsid w:val="00FB75F1"/>
    <w:rsid w:val="00FC1162"/>
    <w:rsid w:val="00FC20D7"/>
    <w:rsid w:val="00FC4418"/>
    <w:rsid w:val="00FC4DF7"/>
    <w:rsid w:val="00FC5604"/>
    <w:rsid w:val="00FC5ED5"/>
    <w:rsid w:val="00FD105A"/>
    <w:rsid w:val="00FD4D6A"/>
    <w:rsid w:val="00FD704D"/>
    <w:rsid w:val="00FE2C3F"/>
    <w:rsid w:val="00FE3A97"/>
    <w:rsid w:val="00FE7418"/>
    <w:rsid w:val="00FF3414"/>
    <w:rsid w:val="00FF4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divs>
    <w:div w:id="1384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2460C-DCB3-4531-9B3A-69C36F33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2508</Words>
  <Characters>14297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Delo3</cp:lastModifiedBy>
  <cp:revision>2</cp:revision>
  <cp:lastPrinted>2024-08-29T11:01:00Z</cp:lastPrinted>
  <dcterms:created xsi:type="dcterms:W3CDTF">2024-09-03T05:03:00Z</dcterms:created>
  <dcterms:modified xsi:type="dcterms:W3CDTF">2024-09-03T05:03:00Z</dcterms:modified>
</cp:coreProperties>
</file>