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0352D4" w:rsidRDefault="000352D4" w:rsidP="00C0059E">
      <w:pPr>
        <w:spacing w:line="240" w:lineRule="auto"/>
        <w:ind w:right="-2"/>
        <w:jc w:val="both"/>
        <w:rPr>
          <w:b/>
          <w:bCs/>
          <w:spacing w:val="24"/>
        </w:rPr>
      </w:pPr>
      <w:r>
        <w:rPr>
          <w:b/>
          <w:bCs/>
          <w:spacing w:val="24"/>
        </w:rPr>
        <w:t>26.11.2024                                                                   370-п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602634">
        <w:rPr>
          <w:rFonts w:ascii="PT Astra Serif" w:hAnsi="PT Astra Serif"/>
          <w:bCs/>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B3350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hyperlink r:id="rId9" w:tgtFrame="_blank" w:history="1">
        <w:r w:rsidR="00B33506" w:rsidRPr="00B33506">
          <w:rPr>
            <w:rStyle w:val="a7"/>
            <w:rFonts w:ascii="PT Astra Serif" w:hAnsi="PT Astra Serif"/>
            <w:bCs/>
            <w:sz w:val="28"/>
            <w:szCs w:val="28"/>
            <w:u w:val="none"/>
            <w:shd w:val="clear" w:color="auto" w:fill="FFFFFF"/>
          </w:rPr>
          <w:t>balashov.gosuslugi.ru</w:t>
        </w:r>
      </w:hyperlink>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C0059E" w:rsidRPr="004471DE" w:rsidRDefault="001927CE" w:rsidP="00602634">
      <w:pPr>
        <w:pStyle w:val="ab"/>
        <w:tabs>
          <w:tab w:val="left" w:pos="426"/>
        </w:tabs>
        <w:spacing w:before="0" w:after="0" w:line="276" w:lineRule="auto"/>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C0059E" w:rsidRPr="00602634">
        <w:rPr>
          <w:rFonts w:ascii="PT Astra Serif" w:hAnsi="PT Astra Serif"/>
          <w:color w:val="000000" w:themeColor="text1"/>
          <w:sz w:val="28"/>
          <w:szCs w:val="28"/>
        </w:rPr>
        <w:t>.</w:t>
      </w:r>
      <w:r w:rsidR="00912E55" w:rsidRPr="00602634">
        <w:rPr>
          <w:rFonts w:ascii="PT Astra Serif" w:hAnsi="PT Astra Serif"/>
          <w:color w:val="000000" w:themeColor="text1"/>
          <w:sz w:val="28"/>
          <w:szCs w:val="28"/>
        </w:rPr>
        <w:tab/>
        <w:t xml:space="preserve"> Контроль</w:t>
      </w:r>
      <w:r w:rsidR="0061507E" w:rsidRPr="00602634">
        <w:rPr>
          <w:rFonts w:ascii="PT Astra Serif" w:hAnsi="PT Astra Serif"/>
          <w:color w:val="000000" w:themeColor="text1"/>
          <w:sz w:val="28"/>
          <w:szCs w:val="28"/>
        </w:rPr>
        <w:t xml:space="preserve"> </w:t>
      </w:r>
      <w:r w:rsidR="00912E55" w:rsidRPr="00602634">
        <w:rPr>
          <w:rFonts w:ascii="PT Astra Serif" w:hAnsi="PT Astra Serif"/>
          <w:color w:val="000000" w:themeColor="text1"/>
          <w:sz w:val="28"/>
          <w:szCs w:val="28"/>
        </w:rPr>
        <w:t>над исполнением</w:t>
      </w:r>
      <w:r w:rsidR="00C0059E" w:rsidRPr="00602634">
        <w:rPr>
          <w:rFonts w:ascii="PT Astra Serif" w:hAnsi="PT Astra Serif"/>
          <w:color w:val="000000" w:themeColor="text1"/>
          <w:sz w:val="28"/>
          <w:szCs w:val="28"/>
        </w:rPr>
        <w:t xml:space="preserve"> настоящего постановления </w:t>
      </w:r>
      <w:r w:rsidR="00602634" w:rsidRPr="00602634">
        <w:rPr>
          <w:rFonts w:ascii="PT Astra Serif" w:hAnsi="PT Astra Serif"/>
          <w:color w:val="000000" w:themeColor="text1"/>
          <w:sz w:val="28"/>
          <w:szCs w:val="28"/>
        </w:rPr>
        <w:t>оставить за собой.</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4471DE"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Глава</w:t>
      </w:r>
      <w:r w:rsidR="00912E55"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F6C4C">
        <w:rPr>
          <w:rFonts w:ascii="PT Astra Serif" w:hAnsi="PT Astra Serif"/>
          <w:sz w:val="28"/>
          <w:szCs w:val="28"/>
        </w:rPr>
        <w:t xml:space="preserve">                       </w:t>
      </w:r>
      <w:r w:rsidR="005F3A4D">
        <w:rPr>
          <w:rFonts w:ascii="PT Astra Serif" w:hAnsi="PT Astra Serif"/>
          <w:sz w:val="28"/>
          <w:szCs w:val="28"/>
        </w:rPr>
        <w:t xml:space="preserve"> </w:t>
      </w:r>
      <w:r w:rsidR="00FB0E2C">
        <w:rPr>
          <w:rFonts w:ascii="PT Astra Serif" w:hAnsi="PT Astra Serif"/>
          <w:sz w:val="28"/>
          <w:szCs w:val="28"/>
        </w:rPr>
        <w:t xml:space="preserve">   М.И. Захаров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Default="00C0059E" w:rsidP="00C0059E">
      <w:pPr>
        <w:spacing w:after="0" w:line="240" w:lineRule="auto"/>
        <w:jc w:val="center"/>
        <w:rPr>
          <w:rFonts w:ascii="PT Astra Serif" w:hAnsi="PT Astra Serif" w:cs="Times New Roman"/>
          <w:sz w:val="24"/>
          <w:szCs w:val="24"/>
        </w:rPr>
      </w:pPr>
    </w:p>
    <w:p w:rsidR="00602634" w:rsidRDefault="00602634" w:rsidP="00C0059E">
      <w:pPr>
        <w:spacing w:after="0" w:line="240" w:lineRule="auto"/>
        <w:jc w:val="center"/>
        <w:rPr>
          <w:rFonts w:ascii="PT Astra Serif" w:hAnsi="PT Astra Serif" w:cs="Times New Roman"/>
          <w:sz w:val="24"/>
          <w:szCs w:val="24"/>
        </w:rPr>
      </w:pPr>
    </w:p>
    <w:p w:rsidR="00602634" w:rsidRDefault="00602634" w:rsidP="00C0059E">
      <w:pPr>
        <w:spacing w:after="0" w:line="240" w:lineRule="auto"/>
        <w:jc w:val="center"/>
        <w:rPr>
          <w:rFonts w:ascii="PT Astra Serif" w:hAnsi="PT Astra Serif" w:cs="Times New Roman"/>
          <w:sz w:val="24"/>
          <w:szCs w:val="24"/>
        </w:rPr>
      </w:pPr>
    </w:p>
    <w:p w:rsidR="00602634" w:rsidRPr="00E81366" w:rsidRDefault="00602634"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0352D4" w:rsidRDefault="0055477E" w:rsidP="0055477E">
      <w:pPr>
        <w:spacing w:after="0" w:line="240" w:lineRule="auto"/>
        <w:jc w:val="center"/>
        <w:rPr>
          <w:rFonts w:ascii="PT Astra Serif" w:hAnsi="PT Astra Serif" w:cs="Times New Roman"/>
          <w:sz w:val="24"/>
          <w:szCs w:val="24"/>
          <w:u w:val="single"/>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Pr="00E81366">
        <w:rPr>
          <w:rFonts w:ascii="PT Astra Serif" w:hAnsi="PT Astra Serif" w:cs="Times New Roman"/>
          <w:sz w:val="24"/>
          <w:szCs w:val="24"/>
        </w:rPr>
        <w:t xml:space="preserve">от </w:t>
      </w:r>
      <w:r w:rsidR="000352D4">
        <w:rPr>
          <w:rFonts w:ascii="PT Astra Serif" w:hAnsi="PT Astra Serif" w:cs="Times New Roman"/>
          <w:sz w:val="24"/>
          <w:szCs w:val="24"/>
        </w:rPr>
        <w:t xml:space="preserve"> </w:t>
      </w:r>
      <w:r w:rsidR="000352D4">
        <w:rPr>
          <w:rFonts w:ascii="PT Astra Serif" w:hAnsi="PT Astra Serif" w:cs="Times New Roman"/>
          <w:sz w:val="24"/>
          <w:szCs w:val="24"/>
          <w:u w:val="single"/>
        </w:rPr>
        <w:t>26.11.2024 г.  № 370-п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00613105">
        <w:rPr>
          <w:rFonts w:ascii="PT Astra Serif" w:hAnsi="PT Astra Serif" w:cs="Times New Roman"/>
          <w:sz w:val="28"/>
          <w:szCs w:val="28"/>
        </w:rPr>
        <w:t xml:space="preserve"> </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5D2705">
              <w:rPr>
                <w:rFonts w:ascii="PT Astra Serif" w:hAnsi="PT Astra Serif" w:cs="Times New Roman"/>
                <w:sz w:val="28"/>
                <w:szCs w:val="28"/>
              </w:rPr>
              <w:t>82 923,7</w:t>
            </w:r>
            <w:r w:rsidR="00645E1A">
              <w:rPr>
                <w:rFonts w:ascii="PT Astra Serif" w:hAnsi="PT Astra Serif" w:cs="Times New Roman"/>
                <w:sz w:val="28"/>
                <w:szCs w:val="28"/>
              </w:rPr>
              <w:t xml:space="preserve"> </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124D10">
              <w:rPr>
                <w:rFonts w:ascii="PT Astra Serif" w:hAnsi="PT Astra Serif" w:cs="Times New Roman"/>
                <w:sz w:val="28"/>
                <w:szCs w:val="28"/>
              </w:rPr>
              <w:t>4 840,0</w:t>
            </w:r>
            <w:r w:rsidR="0031489D" w:rsidRPr="001C1193">
              <w:rPr>
                <w:rFonts w:ascii="PT Astra Serif" w:hAnsi="PT Astra Serif" w:cs="Times New Roman"/>
                <w:sz w:val="28"/>
                <w:szCs w:val="28"/>
              </w:rPr>
              <w:t xml:space="preserve">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124D10">
              <w:rPr>
                <w:rFonts w:ascii="PT Astra Serif" w:hAnsi="PT Astra Serif" w:cs="Times New Roman"/>
                <w:sz w:val="28"/>
                <w:szCs w:val="28"/>
              </w:rPr>
              <w:t xml:space="preserve"> </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00645E1A">
              <w:rPr>
                <w:rFonts w:ascii="PT Astra Serif" w:hAnsi="PT Astra Serif" w:cs="Times New Roman"/>
                <w:sz w:val="28"/>
                <w:szCs w:val="28"/>
              </w:rPr>
              <w:t xml:space="preserve">65 147,9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124D10">
        <w:rPr>
          <w:rFonts w:ascii="PT Astra Serif" w:hAnsi="PT Astra Serif" w:cs="Times New Roman"/>
          <w:sz w:val="28"/>
          <w:szCs w:val="28"/>
        </w:rPr>
        <w:t>82 923,7</w:t>
      </w:r>
      <w:r w:rsidR="00645E1A">
        <w:rPr>
          <w:rFonts w:ascii="PT Astra Serif" w:hAnsi="PT Astra Serif" w:cs="Times New Roman"/>
          <w:sz w:val="28"/>
          <w:szCs w:val="28"/>
        </w:rPr>
        <w:t xml:space="preserve">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w:t>
      </w:r>
      <w:r w:rsidR="00124D10">
        <w:rPr>
          <w:rFonts w:ascii="PT Astra Serif" w:hAnsi="PT Astra Serif" w:cs="Times New Roman"/>
          <w:sz w:val="28"/>
          <w:szCs w:val="28"/>
        </w:rPr>
        <w:t xml:space="preserve">4 840,0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645E1A">
        <w:rPr>
          <w:rFonts w:ascii="PT Astra Serif" w:hAnsi="PT Astra Serif" w:cs="Times New Roman"/>
          <w:sz w:val="28"/>
          <w:szCs w:val="28"/>
        </w:rPr>
        <w:t>65 147,9</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7432DE" w:rsidRPr="00602634" w:rsidRDefault="00602634" w:rsidP="007432DE">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 xml:space="preserve">Глава </w:t>
      </w:r>
      <w:r w:rsidR="004C2607" w:rsidRPr="00602634">
        <w:rPr>
          <w:rFonts w:ascii="PT Astra Serif" w:hAnsi="PT Astra Serif" w:cs="Times New Roman"/>
          <w:b/>
          <w:bCs/>
          <w:color w:val="000000" w:themeColor="text1"/>
          <w:sz w:val="28"/>
          <w:szCs w:val="28"/>
        </w:rPr>
        <w:t>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7432DE" w:rsidRPr="00602634">
        <w:rPr>
          <w:rFonts w:ascii="PT Astra Serif" w:hAnsi="PT Astra Serif" w:cs="Times New Roman"/>
          <w:b/>
          <w:bCs/>
          <w:color w:val="000000" w:themeColor="text1"/>
          <w:sz w:val="28"/>
          <w:szCs w:val="28"/>
        </w:rPr>
        <w:t xml:space="preserve">            </w:t>
      </w:r>
      <w:r w:rsidR="00E54C6D" w:rsidRPr="00602634">
        <w:rPr>
          <w:rFonts w:ascii="PT Astra Serif" w:hAnsi="PT Astra Serif" w:cs="Times New Roman"/>
          <w:b/>
          <w:bCs/>
          <w:color w:val="000000" w:themeColor="text1"/>
          <w:sz w:val="28"/>
          <w:szCs w:val="28"/>
        </w:rPr>
        <w:t xml:space="preserve">                            </w:t>
      </w:r>
      <w:r w:rsidR="00124D10" w:rsidRPr="00602634">
        <w:rPr>
          <w:rFonts w:ascii="PT Astra Serif" w:hAnsi="PT Astra Serif" w:cs="Times New Roman"/>
          <w:b/>
          <w:bCs/>
          <w:color w:val="000000" w:themeColor="text1"/>
          <w:sz w:val="28"/>
          <w:szCs w:val="28"/>
        </w:rPr>
        <w:t>М.И. 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0352D4" w:rsidRDefault="00126287" w:rsidP="003724B8">
      <w:pPr>
        <w:tabs>
          <w:tab w:val="left" w:pos="9923"/>
        </w:tabs>
        <w:spacing w:after="0" w:line="240" w:lineRule="auto"/>
        <w:ind w:left="6237" w:right="-84"/>
        <w:rPr>
          <w:rFonts w:ascii="PT Astra Serif" w:hAnsi="PT Astra Serif" w:cs="Times New Roman"/>
          <w:bCs/>
          <w:sz w:val="24"/>
          <w:szCs w:val="24"/>
          <w:u w:val="single"/>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 xml:space="preserve">от </w:t>
      </w:r>
      <w:r w:rsidR="000352D4">
        <w:rPr>
          <w:rFonts w:ascii="PT Astra Serif" w:hAnsi="PT Astra Serif" w:cs="Times New Roman"/>
          <w:bCs/>
          <w:sz w:val="24"/>
          <w:szCs w:val="24"/>
          <w:u w:val="single"/>
        </w:rPr>
        <w:t xml:space="preserve">26.11.2024 </w:t>
      </w:r>
      <w:r w:rsidR="008D4C23" w:rsidRPr="00E81366">
        <w:rPr>
          <w:rFonts w:ascii="PT Astra Serif" w:hAnsi="PT Astra Serif" w:cs="Times New Roman"/>
          <w:bCs/>
          <w:sz w:val="24"/>
          <w:szCs w:val="24"/>
        </w:rPr>
        <w:t xml:space="preserve">года № </w:t>
      </w:r>
      <w:r w:rsidR="000352D4">
        <w:rPr>
          <w:rFonts w:ascii="PT Astra Serif" w:hAnsi="PT Astra Serif" w:cs="Times New Roman"/>
          <w:bCs/>
          <w:sz w:val="24"/>
          <w:szCs w:val="24"/>
          <w:u w:val="single"/>
        </w:rPr>
        <w:t>370-п</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2E6C5C" w:rsidRDefault="00E14D9D" w:rsidP="000A0B97">
            <w:pPr>
              <w:spacing w:after="0" w:line="240" w:lineRule="auto"/>
              <w:jc w:val="center"/>
              <w:rPr>
                <w:rFonts w:ascii="PT Astra Serif" w:hAnsi="PT Astra Serif" w:cs="Times New Roman"/>
                <w:sz w:val="24"/>
                <w:szCs w:val="24"/>
              </w:rPr>
            </w:pPr>
            <w:r>
              <w:rPr>
                <w:rFonts w:ascii="PT Astra Serif" w:hAnsi="PT Astra Serif" w:cs="Times New Roman"/>
                <w:sz w:val="24"/>
                <w:szCs w:val="24"/>
              </w:rPr>
              <w:t>3 367,8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3A1237"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5 852,0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FA0C0A" w:rsidRDefault="00D65B8B" w:rsidP="00044912">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27 520,</w:t>
            </w:r>
            <w:r w:rsidR="00044912">
              <w:rPr>
                <w:rFonts w:ascii="PT Astra Serif" w:hAnsi="PT Astra Serif" w:cs="Times New Roman"/>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BF56E9" w:rsidP="00977B1E">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51 763,9</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BF56E9">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w:t>
            </w:r>
            <w:r w:rsidR="00BF56E9">
              <w:rPr>
                <w:rFonts w:ascii="PT Astra Serif" w:hAnsi="PT Astra Serif" w:cs="Times New Roman"/>
                <w:sz w:val="24"/>
                <w:szCs w:val="24"/>
              </w:rPr>
              <w:t>3</w:t>
            </w:r>
            <w:r w:rsidR="006B373D">
              <w:rPr>
                <w:rFonts w:ascii="PT Astra Serif" w:hAnsi="PT Astra Serif" w:cs="Times New Roman"/>
                <w:sz w:val="24"/>
                <w:szCs w:val="24"/>
              </w:rPr>
              <w:t>,6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C438C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w:t>
            </w:r>
            <w:r w:rsidR="00C438C1">
              <w:rPr>
                <w:rFonts w:ascii="PT Astra Serif" w:hAnsi="PT Astra Serif" w:cs="Times New Roman"/>
                <w:color w:val="000000" w:themeColor="text1"/>
                <w:sz w:val="24"/>
                <w:szCs w:val="24"/>
              </w:rPr>
              <w:t> 052,9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720C48"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720C48" w:rsidRPr="00E81366" w:rsidRDefault="00720C48"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720C48" w:rsidRPr="00E81366" w:rsidRDefault="00720C48"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720C48" w:rsidRPr="0061507E" w:rsidRDefault="000A0B97"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312,7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720C48" w:rsidRPr="0061507E" w:rsidRDefault="00720C48"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720C48" w:rsidRPr="001C1193" w:rsidRDefault="00720C48"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720C48" w:rsidRPr="001C1193" w:rsidTr="00720C48">
        <w:trPr>
          <w:trHeight w:val="797"/>
        </w:trPr>
        <w:tc>
          <w:tcPr>
            <w:tcW w:w="592"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Pr="0061507E"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 xml:space="preserve"> 44</w:t>
            </w: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right w:val="single" w:sz="4" w:space="0" w:color="000000"/>
            </w:tcBorders>
            <w:vAlign w:val="center"/>
          </w:tcPr>
          <w:p w:rsidR="00720C48" w:rsidRPr="001C1193"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2 552,3</w:t>
            </w:r>
          </w:p>
        </w:tc>
      </w:tr>
      <w:tr w:rsidR="00720C48" w:rsidRPr="001C1193" w:rsidTr="00720C48">
        <w:trPr>
          <w:trHeight w:val="740"/>
        </w:trPr>
        <w:tc>
          <w:tcPr>
            <w:tcW w:w="592" w:type="dxa"/>
            <w:vMerge/>
            <w:tcBorders>
              <w:left w:val="single" w:sz="4" w:space="0" w:color="000000"/>
              <w:bottom w:val="nil"/>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720C48" w:rsidRPr="00E81366" w:rsidRDefault="00720C48" w:rsidP="00720C48">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2 322,6</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720C48"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1 000,0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90F06">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Содержание тротуаров, </w:t>
            </w:r>
            <w:r w:rsidR="00690F06" w:rsidRPr="00690F06">
              <w:rPr>
                <w:rFonts w:ascii="PT Astra Serif" w:hAnsi="PT Astra Serif" w:cs="Times New Roman"/>
                <w:sz w:val="24"/>
                <w:szCs w:val="24"/>
              </w:rPr>
              <w:t>очистка снега межквартальных проездов</w:t>
            </w:r>
            <w:r w:rsidR="00690F06">
              <w:rPr>
                <w:rFonts w:ascii="PT Astra Serif" w:hAnsi="PT Astra Serif" w:cs="Times New Roman"/>
                <w:sz w:val="24"/>
                <w:szCs w:val="24"/>
              </w:rPr>
              <w:t>,</w:t>
            </w:r>
            <w:r w:rsidR="00690F06" w:rsidRPr="00E81366">
              <w:rPr>
                <w:rFonts w:ascii="PT Astra Serif" w:hAnsi="PT Astra Serif" w:cs="Times New Roman"/>
                <w:sz w:val="24"/>
                <w:szCs w:val="24"/>
              </w:rPr>
              <w:t xml:space="preserve"> вывоз снега</w:t>
            </w:r>
            <w:r w:rsidR="00690F06">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3A1237" w:rsidP="002E6C5C">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w:t>
            </w:r>
            <w:r w:rsidR="002E6C5C">
              <w:rPr>
                <w:rFonts w:ascii="PT Astra Serif" w:hAnsi="PT Astra Serif" w:cs="Times New Roman"/>
                <w:color w:val="000000" w:themeColor="text1"/>
                <w:sz w:val="24"/>
                <w:szCs w:val="24"/>
              </w:rPr>
              <w:t>430,4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3A1237"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5 200,0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900FCD" w:rsidP="006000A7">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6000A7"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2 113,2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FA0C0A"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w:t>
            </w:r>
            <w:r w:rsidR="00FA0C0A">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E14D9D"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682,7</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745C8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w:t>
            </w:r>
            <w:r w:rsidR="00745C8A">
              <w:rPr>
                <w:rFonts w:ascii="PT Astra Serif" w:hAnsi="PT Astra Serif" w:cs="Times New Roman"/>
                <w:color w:val="000000" w:themeColor="text1"/>
                <w:sz w:val="24"/>
                <w:szCs w:val="24"/>
              </w:rPr>
              <w:t> 136,1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90EE2" w:rsidRDefault="00B90EE2" w:rsidP="000D7894">
            <w:pPr>
              <w:spacing w:after="0" w:line="240" w:lineRule="auto"/>
              <w:rPr>
                <w:rFonts w:ascii="PT Astra Serif" w:hAnsi="PT Astra Serif" w:cs="Times New Roman"/>
                <w:sz w:val="24"/>
                <w:szCs w:val="24"/>
              </w:rPr>
            </w:pPr>
          </w:p>
          <w:p w:rsidR="00B90EE2" w:rsidRDefault="00B90EE2" w:rsidP="006437C4">
            <w:pPr>
              <w:spacing w:after="0" w:line="240" w:lineRule="auto"/>
              <w:jc w:val="center"/>
              <w:rPr>
                <w:rFonts w:ascii="PT Astra Serif" w:hAnsi="PT Astra Serif" w:cs="Times New Roman"/>
                <w:sz w:val="24"/>
                <w:szCs w:val="24"/>
              </w:rPr>
            </w:pPr>
          </w:p>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w:t>
            </w:r>
            <w:r w:rsidR="00D71AD0">
              <w:rPr>
                <w:rFonts w:ascii="PT Astra Serif" w:hAnsi="PT Astra Serif" w:cs="Times New Roman"/>
                <w:sz w:val="24"/>
                <w:szCs w:val="24"/>
              </w:rPr>
              <w:t xml:space="preserve"> подсыпка щебнем,</w:t>
            </w:r>
            <w:r w:rsidRPr="00E81366">
              <w:rPr>
                <w:rFonts w:ascii="PT Astra Serif" w:hAnsi="PT Astra Serif" w:cs="Times New Roman"/>
                <w:sz w:val="24"/>
                <w:szCs w:val="24"/>
              </w:rPr>
              <w:t xml:space="preserve">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Pr="00E81366" w:rsidRDefault="00B90EE2"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E14D9D" w:rsidP="00530182">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w:t>
            </w:r>
            <w:r w:rsidR="00530182">
              <w:rPr>
                <w:rFonts w:ascii="PT Astra Serif" w:hAnsi="PT Astra Serif" w:cs="Times New Roman"/>
                <w:color w:val="000000" w:themeColor="text1"/>
                <w:sz w:val="24"/>
                <w:szCs w:val="24"/>
              </w:rPr>
              <w:t> 752,3</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918"/>
        </w:trPr>
        <w:tc>
          <w:tcPr>
            <w:tcW w:w="592"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right w:val="single" w:sz="4" w:space="0" w:color="auto"/>
            </w:tcBorders>
            <w:shd w:val="clear" w:color="auto" w:fill="auto"/>
            <w:vAlign w:val="center"/>
          </w:tcPr>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6A4E86" w:rsidP="003029DC">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7 067,7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142"/>
        </w:trPr>
        <w:tc>
          <w:tcPr>
            <w:tcW w:w="592"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000000"/>
            </w:tcBorders>
            <w:shd w:val="clear" w:color="auto" w:fill="auto"/>
            <w:vAlign w:val="center"/>
          </w:tcPr>
          <w:p w:rsidR="00B90EE2" w:rsidRPr="0061507E" w:rsidRDefault="00B90EE2"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01742E">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w:t>
            </w:r>
            <w:r w:rsidR="0001742E">
              <w:rPr>
                <w:rFonts w:ascii="PT Astra Serif" w:hAnsi="PT Astra Serif" w:cs="Times New Roman"/>
                <w:color w:val="000000" w:themeColor="text1"/>
                <w:sz w:val="24"/>
                <w:szCs w:val="24"/>
              </w:rPr>
              <w:t>5</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E14D9D" w:rsidP="00530182">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w:t>
            </w:r>
            <w:r w:rsidR="00530182">
              <w:rPr>
                <w:rFonts w:ascii="PT Astra Serif" w:hAnsi="PT Astra Serif" w:cs="Times New Roman"/>
                <w:color w:val="000000" w:themeColor="text1"/>
                <w:sz w:val="24"/>
                <w:szCs w:val="24"/>
              </w:rPr>
              <w:t> 598,7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E14D9D"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E14D9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D65B8B"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670,4</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 xml:space="preserve">МКУ МО г. Балашов </w:t>
            </w:r>
            <w:r>
              <w:rPr>
                <w:rFonts w:ascii="PT Astra Serif" w:hAnsi="PT Astra Serif" w:cs="Times New Roman"/>
                <w:bCs/>
                <w:sz w:val="24"/>
                <w:szCs w:val="24"/>
              </w:rPr>
              <w:lastRenderedPageBreak/>
              <w:t>«Городское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10 633,9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BF56E9"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8 000,7</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BF56E9">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w:t>
            </w:r>
            <w:r w:rsidR="00BF56E9">
              <w:rPr>
                <w:rFonts w:ascii="PT Astra Serif" w:hAnsi="PT Astra Serif" w:cs="Times New Roman"/>
                <w:sz w:val="24"/>
                <w:szCs w:val="24"/>
              </w:rPr>
              <w:t>1</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E95300" w:rsidP="005428BE">
            <w:pPr>
              <w:jc w:val="center"/>
              <w:rPr>
                <w:rFonts w:ascii="PT Astra Serif" w:hAnsi="PT Astra Serif" w:cs="Times New Roman"/>
                <w:sz w:val="24"/>
                <w:szCs w:val="24"/>
              </w:rPr>
            </w:pPr>
            <w:r>
              <w:rPr>
                <w:rFonts w:ascii="PT Astra Serif" w:hAnsi="PT Astra Serif" w:cs="Times New Roman"/>
                <w:sz w:val="24"/>
                <w:szCs w:val="24"/>
              </w:rPr>
              <w:t>Акцизы</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E14D9D"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6B505D" w:rsidRPr="001C1193" w:rsidTr="00D54BEE">
        <w:trPr>
          <w:trHeight w:val="1909"/>
        </w:trPr>
        <w:tc>
          <w:tcPr>
            <w:tcW w:w="592"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6B505D" w:rsidRPr="00E81366" w:rsidRDefault="006B505D"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6B505D" w:rsidRPr="0061507E" w:rsidRDefault="006B505D" w:rsidP="007F0E2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1 762,1</w:t>
            </w:r>
          </w:p>
        </w:tc>
        <w:tc>
          <w:tcPr>
            <w:tcW w:w="1276" w:type="dxa"/>
            <w:tcBorders>
              <w:top w:val="single" w:sz="4" w:space="0" w:color="auto"/>
              <w:left w:val="single" w:sz="4" w:space="0" w:color="000000"/>
              <w:right w:val="single" w:sz="4" w:space="0" w:color="000000"/>
            </w:tcBorders>
            <w:shd w:val="clear" w:color="auto" w:fill="auto"/>
            <w:vAlign w:val="center"/>
          </w:tcPr>
          <w:p w:rsidR="006B505D" w:rsidRPr="0061507E" w:rsidRDefault="006B505D"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top w:val="single" w:sz="4" w:space="0" w:color="auto"/>
              <w:left w:val="single" w:sz="4" w:space="0" w:color="000000"/>
              <w:right w:val="single" w:sz="4" w:space="0" w:color="000000"/>
            </w:tcBorders>
            <w:vAlign w:val="center"/>
          </w:tcPr>
          <w:p w:rsidR="006B505D" w:rsidRPr="001C1193" w:rsidRDefault="006B505D" w:rsidP="006437C4">
            <w:pPr>
              <w:snapToGrid w:val="0"/>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6000A7"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66,8</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6000A7" w:rsidP="00FD105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929,</w:t>
            </w:r>
            <w:r w:rsidR="00FD105A">
              <w:rPr>
                <w:rFonts w:ascii="PT Astra Serif" w:hAnsi="PT Astra Serif" w:cs="Times New Roman"/>
                <w:color w:val="000000" w:themeColor="text1"/>
                <w:sz w:val="24"/>
                <w:szCs w:val="24"/>
              </w:rPr>
              <w:t>3</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FA0C0A" w:rsidRPr="0061507E" w:rsidRDefault="00BE6395" w:rsidP="00FA0C0A">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r w:rsidR="00FA0C0A">
              <w:rPr>
                <w:rFonts w:ascii="PT Astra Serif" w:hAnsi="PT Astra Serif" w:cs="Times New Roman"/>
                <w:color w:val="000000" w:themeColor="text1"/>
                <w:sz w:val="24"/>
                <w:szCs w:val="24"/>
              </w:rPr>
              <w:t> 791,2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900FCD"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82 923,7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Pr="00602634" w:rsidRDefault="00602634" w:rsidP="00A3346F">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w:t>
      </w:r>
      <w:r w:rsidR="00A3346F" w:rsidRPr="00602634">
        <w:rPr>
          <w:rFonts w:ascii="PT Astra Serif" w:hAnsi="PT Astra Serif" w:cs="Times New Roman"/>
          <w:b/>
          <w:bCs/>
          <w:color w:val="000000" w:themeColor="text1"/>
          <w:sz w:val="28"/>
          <w:szCs w:val="28"/>
        </w:rPr>
        <w:t xml:space="preserve"> Балашовского</w:t>
      </w:r>
    </w:p>
    <w:p w:rsidR="00526955" w:rsidRPr="00602634" w:rsidRDefault="00A3346F" w:rsidP="001372DE">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61507E" w:rsidRPr="00602634">
        <w:rPr>
          <w:rFonts w:ascii="PT Astra Serif" w:hAnsi="PT Astra Serif" w:cs="Times New Roman"/>
          <w:b/>
          <w:bCs/>
          <w:color w:val="000000" w:themeColor="text1"/>
          <w:sz w:val="28"/>
          <w:szCs w:val="28"/>
        </w:rPr>
        <w:t xml:space="preserve">                                                </w:t>
      </w:r>
      <w:r w:rsidR="00447A68" w:rsidRPr="00602634">
        <w:rPr>
          <w:rFonts w:ascii="PT Astra Serif" w:hAnsi="PT Astra Serif" w:cs="Times New Roman"/>
          <w:b/>
          <w:bCs/>
          <w:color w:val="000000" w:themeColor="text1"/>
          <w:sz w:val="28"/>
          <w:szCs w:val="28"/>
        </w:rPr>
        <w:t xml:space="preserve">                              </w:t>
      </w:r>
      <w:r w:rsidR="00124D10" w:rsidRPr="00602634">
        <w:rPr>
          <w:rFonts w:ascii="PT Astra Serif" w:hAnsi="PT Astra Serif" w:cs="Times New Roman"/>
          <w:b/>
          <w:bCs/>
          <w:color w:val="000000" w:themeColor="text1"/>
          <w:sz w:val="28"/>
          <w:szCs w:val="28"/>
        </w:rPr>
        <w:t>М.И. Захаров</w:t>
      </w:r>
    </w:p>
    <w:sectPr w:rsidR="00526955" w:rsidRPr="00602634"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CED" w:rsidRDefault="00170CED" w:rsidP="005428BE">
      <w:pPr>
        <w:spacing w:after="0" w:line="240" w:lineRule="auto"/>
      </w:pPr>
      <w:r>
        <w:separator/>
      </w:r>
    </w:p>
  </w:endnote>
  <w:endnote w:type="continuationSeparator" w:id="0">
    <w:p w:rsidR="00170CED" w:rsidRDefault="00170CED"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CED" w:rsidRDefault="00170CED" w:rsidP="005428BE">
      <w:pPr>
        <w:spacing w:after="0" w:line="240" w:lineRule="auto"/>
      </w:pPr>
      <w:r>
        <w:separator/>
      </w:r>
    </w:p>
  </w:footnote>
  <w:footnote w:type="continuationSeparator" w:id="0">
    <w:p w:rsidR="00170CED" w:rsidRDefault="00170CED"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1742E"/>
    <w:rsid w:val="0002144B"/>
    <w:rsid w:val="00021FBB"/>
    <w:rsid w:val="00024CFC"/>
    <w:rsid w:val="00025393"/>
    <w:rsid w:val="0002540B"/>
    <w:rsid w:val="00030A93"/>
    <w:rsid w:val="00034E74"/>
    <w:rsid w:val="000352D4"/>
    <w:rsid w:val="00036B64"/>
    <w:rsid w:val="0004017C"/>
    <w:rsid w:val="0004322D"/>
    <w:rsid w:val="00044912"/>
    <w:rsid w:val="00044A80"/>
    <w:rsid w:val="0004637A"/>
    <w:rsid w:val="000468BA"/>
    <w:rsid w:val="00046AA5"/>
    <w:rsid w:val="00046C1B"/>
    <w:rsid w:val="00050276"/>
    <w:rsid w:val="00053E7A"/>
    <w:rsid w:val="00054F3F"/>
    <w:rsid w:val="00055006"/>
    <w:rsid w:val="0005662E"/>
    <w:rsid w:val="000619DA"/>
    <w:rsid w:val="00062AA2"/>
    <w:rsid w:val="00063EF6"/>
    <w:rsid w:val="00065166"/>
    <w:rsid w:val="00065C32"/>
    <w:rsid w:val="000662EB"/>
    <w:rsid w:val="00066EB8"/>
    <w:rsid w:val="00070D49"/>
    <w:rsid w:val="00075169"/>
    <w:rsid w:val="0007703F"/>
    <w:rsid w:val="00077ACE"/>
    <w:rsid w:val="00077B96"/>
    <w:rsid w:val="000814A0"/>
    <w:rsid w:val="00081FD4"/>
    <w:rsid w:val="00084BED"/>
    <w:rsid w:val="000859FE"/>
    <w:rsid w:val="000879C8"/>
    <w:rsid w:val="00087F15"/>
    <w:rsid w:val="0009111D"/>
    <w:rsid w:val="000945D1"/>
    <w:rsid w:val="0009796C"/>
    <w:rsid w:val="00097CD3"/>
    <w:rsid w:val="000A0B97"/>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E5A7F"/>
    <w:rsid w:val="000F0023"/>
    <w:rsid w:val="000F0AC3"/>
    <w:rsid w:val="000F346C"/>
    <w:rsid w:val="000F4119"/>
    <w:rsid w:val="000F4F50"/>
    <w:rsid w:val="000F5B74"/>
    <w:rsid w:val="000F7018"/>
    <w:rsid w:val="00103C44"/>
    <w:rsid w:val="001045AD"/>
    <w:rsid w:val="00107F00"/>
    <w:rsid w:val="00112536"/>
    <w:rsid w:val="00113D51"/>
    <w:rsid w:val="00113FDA"/>
    <w:rsid w:val="00114293"/>
    <w:rsid w:val="001149F5"/>
    <w:rsid w:val="00114D7C"/>
    <w:rsid w:val="00116650"/>
    <w:rsid w:val="00117EC5"/>
    <w:rsid w:val="00121041"/>
    <w:rsid w:val="00122C56"/>
    <w:rsid w:val="00123DFC"/>
    <w:rsid w:val="00124D10"/>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5678F"/>
    <w:rsid w:val="00162226"/>
    <w:rsid w:val="0016439F"/>
    <w:rsid w:val="00165222"/>
    <w:rsid w:val="001652CD"/>
    <w:rsid w:val="0016690F"/>
    <w:rsid w:val="00170462"/>
    <w:rsid w:val="00170CED"/>
    <w:rsid w:val="00171D70"/>
    <w:rsid w:val="001802C4"/>
    <w:rsid w:val="00182640"/>
    <w:rsid w:val="00187171"/>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1E37"/>
    <w:rsid w:val="001F2894"/>
    <w:rsid w:val="001F5285"/>
    <w:rsid w:val="001F5682"/>
    <w:rsid w:val="001F6E85"/>
    <w:rsid w:val="00200F7C"/>
    <w:rsid w:val="00206428"/>
    <w:rsid w:val="00206D1E"/>
    <w:rsid w:val="00212949"/>
    <w:rsid w:val="00213A5D"/>
    <w:rsid w:val="00216645"/>
    <w:rsid w:val="002172D7"/>
    <w:rsid w:val="00221264"/>
    <w:rsid w:val="00221447"/>
    <w:rsid w:val="002241E8"/>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16A1"/>
    <w:rsid w:val="002634B9"/>
    <w:rsid w:val="00263C9E"/>
    <w:rsid w:val="00266EE1"/>
    <w:rsid w:val="00267178"/>
    <w:rsid w:val="0027211A"/>
    <w:rsid w:val="0027541D"/>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E6C5C"/>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31D4"/>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1237"/>
    <w:rsid w:val="003A6CAF"/>
    <w:rsid w:val="003A70E7"/>
    <w:rsid w:val="003A79CD"/>
    <w:rsid w:val="003B07E7"/>
    <w:rsid w:val="003B18CC"/>
    <w:rsid w:val="003B26E5"/>
    <w:rsid w:val="003B5C15"/>
    <w:rsid w:val="003C0FCF"/>
    <w:rsid w:val="003C2B33"/>
    <w:rsid w:val="003C478C"/>
    <w:rsid w:val="003D1ABE"/>
    <w:rsid w:val="003D3DE2"/>
    <w:rsid w:val="003D56A1"/>
    <w:rsid w:val="003D6E18"/>
    <w:rsid w:val="003E0400"/>
    <w:rsid w:val="003E3015"/>
    <w:rsid w:val="003E4346"/>
    <w:rsid w:val="003E64B1"/>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0A"/>
    <w:rsid w:val="0043226C"/>
    <w:rsid w:val="00432B58"/>
    <w:rsid w:val="00433AE3"/>
    <w:rsid w:val="00437D28"/>
    <w:rsid w:val="0044164A"/>
    <w:rsid w:val="004417AE"/>
    <w:rsid w:val="0044221F"/>
    <w:rsid w:val="00442F1F"/>
    <w:rsid w:val="00444B6E"/>
    <w:rsid w:val="00445DD5"/>
    <w:rsid w:val="004471DE"/>
    <w:rsid w:val="00447A68"/>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419"/>
    <w:rsid w:val="00486DEB"/>
    <w:rsid w:val="0049119B"/>
    <w:rsid w:val="0049208F"/>
    <w:rsid w:val="004924CD"/>
    <w:rsid w:val="004933AD"/>
    <w:rsid w:val="00493484"/>
    <w:rsid w:val="00494DC0"/>
    <w:rsid w:val="00497E36"/>
    <w:rsid w:val="004A0638"/>
    <w:rsid w:val="004A3D0A"/>
    <w:rsid w:val="004A42D1"/>
    <w:rsid w:val="004A4AD5"/>
    <w:rsid w:val="004A4EC9"/>
    <w:rsid w:val="004A58EB"/>
    <w:rsid w:val="004B2274"/>
    <w:rsid w:val="004B4192"/>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0182"/>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2705"/>
    <w:rsid w:val="005D306F"/>
    <w:rsid w:val="005D57FC"/>
    <w:rsid w:val="005D597B"/>
    <w:rsid w:val="005D7EB3"/>
    <w:rsid w:val="005E232F"/>
    <w:rsid w:val="005E3EEB"/>
    <w:rsid w:val="005E464E"/>
    <w:rsid w:val="005E6BAE"/>
    <w:rsid w:val="005E73B3"/>
    <w:rsid w:val="005F1D32"/>
    <w:rsid w:val="005F317D"/>
    <w:rsid w:val="005F3A4D"/>
    <w:rsid w:val="005F3D7C"/>
    <w:rsid w:val="005F56CF"/>
    <w:rsid w:val="006000A7"/>
    <w:rsid w:val="00600B16"/>
    <w:rsid w:val="006015D7"/>
    <w:rsid w:val="00602634"/>
    <w:rsid w:val="00604578"/>
    <w:rsid w:val="00606233"/>
    <w:rsid w:val="00607E5A"/>
    <w:rsid w:val="00611489"/>
    <w:rsid w:val="0061245F"/>
    <w:rsid w:val="00613105"/>
    <w:rsid w:val="00613E64"/>
    <w:rsid w:val="0061423C"/>
    <w:rsid w:val="0061507E"/>
    <w:rsid w:val="00615BED"/>
    <w:rsid w:val="00616F35"/>
    <w:rsid w:val="00617AC0"/>
    <w:rsid w:val="00620EF6"/>
    <w:rsid w:val="006210E1"/>
    <w:rsid w:val="006221C3"/>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5E1A"/>
    <w:rsid w:val="00646951"/>
    <w:rsid w:val="00646B65"/>
    <w:rsid w:val="00650DDC"/>
    <w:rsid w:val="00651663"/>
    <w:rsid w:val="00652B31"/>
    <w:rsid w:val="0065322A"/>
    <w:rsid w:val="00657DCB"/>
    <w:rsid w:val="0066224A"/>
    <w:rsid w:val="006624F8"/>
    <w:rsid w:val="00662BC3"/>
    <w:rsid w:val="006653FC"/>
    <w:rsid w:val="00670565"/>
    <w:rsid w:val="00671768"/>
    <w:rsid w:val="00673F38"/>
    <w:rsid w:val="00676E08"/>
    <w:rsid w:val="00680876"/>
    <w:rsid w:val="00681608"/>
    <w:rsid w:val="0068251C"/>
    <w:rsid w:val="00682BC4"/>
    <w:rsid w:val="00685509"/>
    <w:rsid w:val="00690557"/>
    <w:rsid w:val="00690F06"/>
    <w:rsid w:val="00691434"/>
    <w:rsid w:val="00692635"/>
    <w:rsid w:val="00693172"/>
    <w:rsid w:val="00694721"/>
    <w:rsid w:val="0069563B"/>
    <w:rsid w:val="00697DB8"/>
    <w:rsid w:val="006A0112"/>
    <w:rsid w:val="006A1C9F"/>
    <w:rsid w:val="006A40AF"/>
    <w:rsid w:val="006A4E86"/>
    <w:rsid w:val="006A616A"/>
    <w:rsid w:val="006B1F85"/>
    <w:rsid w:val="006B3640"/>
    <w:rsid w:val="006B373D"/>
    <w:rsid w:val="006B3E3C"/>
    <w:rsid w:val="006B505D"/>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6F6C4C"/>
    <w:rsid w:val="00700A5F"/>
    <w:rsid w:val="00704120"/>
    <w:rsid w:val="00707710"/>
    <w:rsid w:val="00714C57"/>
    <w:rsid w:val="00715768"/>
    <w:rsid w:val="00716F26"/>
    <w:rsid w:val="00717224"/>
    <w:rsid w:val="00720C48"/>
    <w:rsid w:val="00720F79"/>
    <w:rsid w:val="00721679"/>
    <w:rsid w:val="007226E3"/>
    <w:rsid w:val="00724BBD"/>
    <w:rsid w:val="00733441"/>
    <w:rsid w:val="00733FCF"/>
    <w:rsid w:val="00741A55"/>
    <w:rsid w:val="007432DE"/>
    <w:rsid w:val="00745C8A"/>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A96"/>
    <w:rsid w:val="00813E83"/>
    <w:rsid w:val="008140E0"/>
    <w:rsid w:val="008155D8"/>
    <w:rsid w:val="00815B06"/>
    <w:rsid w:val="008171CB"/>
    <w:rsid w:val="00820463"/>
    <w:rsid w:val="008258C5"/>
    <w:rsid w:val="008308BC"/>
    <w:rsid w:val="0083187A"/>
    <w:rsid w:val="008339A3"/>
    <w:rsid w:val="008357C4"/>
    <w:rsid w:val="0083742B"/>
    <w:rsid w:val="008444BF"/>
    <w:rsid w:val="00850EC2"/>
    <w:rsid w:val="00852DB5"/>
    <w:rsid w:val="008556E9"/>
    <w:rsid w:val="00856D53"/>
    <w:rsid w:val="0086208B"/>
    <w:rsid w:val="00862CBF"/>
    <w:rsid w:val="008631A8"/>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3E2D"/>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2481"/>
    <w:rsid w:val="008D4C23"/>
    <w:rsid w:val="008D5F8B"/>
    <w:rsid w:val="008D6C15"/>
    <w:rsid w:val="008E0D78"/>
    <w:rsid w:val="008E5CDC"/>
    <w:rsid w:val="008E798F"/>
    <w:rsid w:val="008F1E92"/>
    <w:rsid w:val="008F238A"/>
    <w:rsid w:val="008F32A1"/>
    <w:rsid w:val="008F54EB"/>
    <w:rsid w:val="008F7C70"/>
    <w:rsid w:val="00900FCD"/>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343E"/>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174C"/>
    <w:rsid w:val="00A42D2A"/>
    <w:rsid w:val="00A43104"/>
    <w:rsid w:val="00A43D39"/>
    <w:rsid w:val="00A4674A"/>
    <w:rsid w:val="00A477DD"/>
    <w:rsid w:val="00A47F29"/>
    <w:rsid w:val="00A51BF6"/>
    <w:rsid w:val="00A52322"/>
    <w:rsid w:val="00A52E72"/>
    <w:rsid w:val="00A533B6"/>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1C6E"/>
    <w:rsid w:val="00A83F77"/>
    <w:rsid w:val="00A862D3"/>
    <w:rsid w:val="00A86FEE"/>
    <w:rsid w:val="00A875EF"/>
    <w:rsid w:val="00A90EA9"/>
    <w:rsid w:val="00A91E50"/>
    <w:rsid w:val="00A934AC"/>
    <w:rsid w:val="00A968C1"/>
    <w:rsid w:val="00A976F4"/>
    <w:rsid w:val="00AA1357"/>
    <w:rsid w:val="00AA4B28"/>
    <w:rsid w:val="00AA59D6"/>
    <w:rsid w:val="00AB0572"/>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E6EDC"/>
    <w:rsid w:val="00AF23F6"/>
    <w:rsid w:val="00AF727B"/>
    <w:rsid w:val="00AF7C28"/>
    <w:rsid w:val="00B05102"/>
    <w:rsid w:val="00B073CC"/>
    <w:rsid w:val="00B07F8D"/>
    <w:rsid w:val="00B11B40"/>
    <w:rsid w:val="00B142DC"/>
    <w:rsid w:val="00B15043"/>
    <w:rsid w:val="00B202E1"/>
    <w:rsid w:val="00B22FF6"/>
    <w:rsid w:val="00B23DF3"/>
    <w:rsid w:val="00B2676F"/>
    <w:rsid w:val="00B26BB5"/>
    <w:rsid w:val="00B27C0C"/>
    <w:rsid w:val="00B33506"/>
    <w:rsid w:val="00B36298"/>
    <w:rsid w:val="00B36531"/>
    <w:rsid w:val="00B3761A"/>
    <w:rsid w:val="00B4018F"/>
    <w:rsid w:val="00B41337"/>
    <w:rsid w:val="00B435F1"/>
    <w:rsid w:val="00B4479C"/>
    <w:rsid w:val="00B44868"/>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2707"/>
    <w:rsid w:val="00B84C57"/>
    <w:rsid w:val="00B87D2A"/>
    <w:rsid w:val="00B90EE2"/>
    <w:rsid w:val="00B91AA0"/>
    <w:rsid w:val="00B9227C"/>
    <w:rsid w:val="00B92F11"/>
    <w:rsid w:val="00B93B09"/>
    <w:rsid w:val="00B95352"/>
    <w:rsid w:val="00B97EAE"/>
    <w:rsid w:val="00B97F1C"/>
    <w:rsid w:val="00BA2E68"/>
    <w:rsid w:val="00BA4801"/>
    <w:rsid w:val="00BA5806"/>
    <w:rsid w:val="00BA602F"/>
    <w:rsid w:val="00BA62A2"/>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4A25"/>
    <w:rsid w:val="00BE55BC"/>
    <w:rsid w:val="00BE6395"/>
    <w:rsid w:val="00BE6782"/>
    <w:rsid w:val="00BE6CA8"/>
    <w:rsid w:val="00BE7D3A"/>
    <w:rsid w:val="00BF3B1E"/>
    <w:rsid w:val="00BF3D06"/>
    <w:rsid w:val="00BF5194"/>
    <w:rsid w:val="00BF56E9"/>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38C1"/>
    <w:rsid w:val="00C45C5F"/>
    <w:rsid w:val="00C47F6E"/>
    <w:rsid w:val="00C53C57"/>
    <w:rsid w:val="00C5465B"/>
    <w:rsid w:val="00C55233"/>
    <w:rsid w:val="00C61A95"/>
    <w:rsid w:val="00C62BDA"/>
    <w:rsid w:val="00C6383D"/>
    <w:rsid w:val="00C6401D"/>
    <w:rsid w:val="00C643E3"/>
    <w:rsid w:val="00C6475C"/>
    <w:rsid w:val="00C67409"/>
    <w:rsid w:val="00C707AA"/>
    <w:rsid w:val="00C715EB"/>
    <w:rsid w:val="00C72C96"/>
    <w:rsid w:val="00C72D4E"/>
    <w:rsid w:val="00C7378B"/>
    <w:rsid w:val="00C74146"/>
    <w:rsid w:val="00C74D71"/>
    <w:rsid w:val="00C753FF"/>
    <w:rsid w:val="00C76679"/>
    <w:rsid w:val="00C76B08"/>
    <w:rsid w:val="00C76B46"/>
    <w:rsid w:val="00C81F2C"/>
    <w:rsid w:val="00C83F37"/>
    <w:rsid w:val="00C86C02"/>
    <w:rsid w:val="00C8743D"/>
    <w:rsid w:val="00C90F52"/>
    <w:rsid w:val="00C934BA"/>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504"/>
    <w:rsid w:val="00D05F94"/>
    <w:rsid w:val="00D14609"/>
    <w:rsid w:val="00D14BF9"/>
    <w:rsid w:val="00D17B75"/>
    <w:rsid w:val="00D20E88"/>
    <w:rsid w:val="00D21940"/>
    <w:rsid w:val="00D22097"/>
    <w:rsid w:val="00D2346D"/>
    <w:rsid w:val="00D24CA3"/>
    <w:rsid w:val="00D2631B"/>
    <w:rsid w:val="00D267EC"/>
    <w:rsid w:val="00D32196"/>
    <w:rsid w:val="00D32630"/>
    <w:rsid w:val="00D32769"/>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58F4"/>
    <w:rsid w:val="00D5741A"/>
    <w:rsid w:val="00D6142D"/>
    <w:rsid w:val="00D6145C"/>
    <w:rsid w:val="00D635D4"/>
    <w:rsid w:val="00D636D7"/>
    <w:rsid w:val="00D65B8B"/>
    <w:rsid w:val="00D704B4"/>
    <w:rsid w:val="00D70767"/>
    <w:rsid w:val="00D70CB0"/>
    <w:rsid w:val="00D71AD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A7D7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4D9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468BD"/>
    <w:rsid w:val="00E50697"/>
    <w:rsid w:val="00E51B7A"/>
    <w:rsid w:val="00E53162"/>
    <w:rsid w:val="00E54C6D"/>
    <w:rsid w:val="00E55A30"/>
    <w:rsid w:val="00E607D0"/>
    <w:rsid w:val="00E67458"/>
    <w:rsid w:val="00E679DF"/>
    <w:rsid w:val="00E708D1"/>
    <w:rsid w:val="00E71A25"/>
    <w:rsid w:val="00E71B59"/>
    <w:rsid w:val="00E7232B"/>
    <w:rsid w:val="00E73C3F"/>
    <w:rsid w:val="00E76201"/>
    <w:rsid w:val="00E77ABF"/>
    <w:rsid w:val="00E77FBE"/>
    <w:rsid w:val="00E81366"/>
    <w:rsid w:val="00E81F84"/>
    <w:rsid w:val="00E8558F"/>
    <w:rsid w:val="00E85E4E"/>
    <w:rsid w:val="00E86E9F"/>
    <w:rsid w:val="00E87474"/>
    <w:rsid w:val="00E93DD2"/>
    <w:rsid w:val="00E95300"/>
    <w:rsid w:val="00E955BD"/>
    <w:rsid w:val="00E960C4"/>
    <w:rsid w:val="00E96A14"/>
    <w:rsid w:val="00EA55AE"/>
    <w:rsid w:val="00EA7238"/>
    <w:rsid w:val="00EA7D96"/>
    <w:rsid w:val="00EB09E4"/>
    <w:rsid w:val="00EB29DC"/>
    <w:rsid w:val="00EB362F"/>
    <w:rsid w:val="00EB3EBD"/>
    <w:rsid w:val="00EB5E6E"/>
    <w:rsid w:val="00EB6282"/>
    <w:rsid w:val="00EC0598"/>
    <w:rsid w:val="00EC209F"/>
    <w:rsid w:val="00EC2E0F"/>
    <w:rsid w:val="00EC41C9"/>
    <w:rsid w:val="00EC4514"/>
    <w:rsid w:val="00EC494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16FAC"/>
    <w:rsid w:val="00F2512F"/>
    <w:rsid w:val="00F311BF"/>
    <w:rsid w:val="00F33372"/>
    <w:rsid w:val="00F35A7E"/>
    <w:rsid w:val="00F376C5"/>
    <w:rsid w:val="00F417CE"/>
    <w:rsid w:val="00F458FF"/>
    <w:rsid w:val="00F469F6"/>
    <w:rsid w:val="00F50243"/>
    <w:rsid w:val="00F5028F"/>
    <w:rsid w:val="00F5046F"/>
    <w:rsid w:val="00F50571"/>
    <w:rsid w:val="00F522A3"/>
    <w:rsid w:val="00F53494"/>
    <w:rsid w:val="00F6408D"/>
    <w:rsid w:val="00F671AD"/>
    <w:rsid w:val="00F73B63"/>
    <w:rsid w:val="00F741C6"/>
    <w:rsid w:val="00F75166"/>
    <w:rsid w:val="00F77B89"/>
    <w:rsid w:val="00F83943"/>
    <w:rsid w:val="00F83ABA"/>
    <w:rsid w:val="00F83B59"/>
    <w:rsid w:val="00F8413E"/>
    <w:rsid w:val="00F85760"/>
    <w:rsid w:val="00F85CCF"/>
    <w:rsid w:val="00F86488"/>
    <w:rsid w:val="00F86DD2"/>
    <w:rsid w:val="00F8773B"/>
    <w:rsid w:val="00F905A9"/>
    <w:rsid w:val="00F91F0C"/>
    <w:rsid w:val="00F92F28"/>
    <w:rsid w:val="00F93FD7"/>
    <w:rsid w:val="00F94AB6"/>
    <w:rsid w:val="00F96C87"/>
    <w:rsid w:val="00FA0C0A"/>
    <w:rsid w:val="00FA1D48"/>
    <w:rsid w:val="00FA20FC"/>
    <w:rsid w:val="00FA3B0F"/>
    <w:rsid w:val="00FA4975"/>
    <w:rsid w:val="00FA4AA4"/>
    <w:rsid w:val="00FA5611"/>
    <w:rsid w:val="00FA5C06"/>
    <w:rsid w:val="00FA799F"/>
    <w:rsid w:val="00FB0E2C"/>
    <w:rsid w:val="00FB14C6"/>
    <w:rsid w:val="00FB1754"/>
    <w:rsid w:val="00FB356F"/>
    <w:rsid w:val="00FB6D58"/>
    <w:rsid w:val="00FB75F1"/>
    <w:rsid w:val="00FC1162"/>
    <w:rsid w:val="00FC20D7"/>
    <w:rsid w:val="00FC4418"/>
    <w:rsid w:val="00FC4DF7"/>
    <w:rsid w:val="00FC5604"/>
    <w:rsid w:val="00FC5ED5"/>
    <w:rsid w:val="00FD105A"/>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 w:type="character" w:styleId="af1">
    <w:name w:val="Strong"/>
    <w:basedOn w:val="a1"/>
    <w:uiPriority w:val="22"/>
    <w:qFormat/>
    <w:rsid w:val="00B33506"/>
    <w:rPr>
      <w:b/>
      <w:bCs/>
    </w:r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lashov.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781F-14FD-4B9E-A9B2-721081A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Delo3</cp:lastModifiedBy>
  <cp:revision>2</cp:revision>
  <cp:lastPrinted>2024-11-18T08:05:00Z</cp:lastPrinted>
  <dcterms:created xsi:type="dcterms:W3CDTF">2024-11-26T10:52:00Z</dcterms:created>
  <dcterms:modified xsi:type="dcterms:W3CDTF">2024-11-26T10:52:00Z</dcterms:modified>
</cp:coreProperties>
</file>