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E4537B" w:rsidRDefault="00E4537B" w:rsidP="00C0059E">
      <w:pPr>
        <w:spacing w:line="240" w:lineRule="auto"/>
        <w:ind w:right="-2"/>
        <w:jc w:val="both"/>
        <w:rPr>
          <w:b/>
          <w:bCs/>
          <w:spacing w:val="24"/>
        </w:rPr>
      </w:pPr>
      <w:r>
        <w:rPr>
          <w:b/>
          <w:bCs/>
          <w:spacing w:val="24"/>
        </w:rPr>
        <w:t>11.12.2024                                                                                    397-п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E12709"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sz w:val="28"/>
          <w:szCs w:val="28"/>
        </w:rPr>
        <w:tab/>
        <w:t>1.</w:t>
      </w:r>
      <w:r>
        <w:rPr>
          <w:rFonts w:ascii="PT Astra Serif" w:hAnsi="PT Astra Serif"/>
          <w:sz w:val="28"/>
          <w:szCs w:val="28"/>
        </w:rPr>
        <w:tab/>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№396-п</w:t>
      </w:r>
      <w:r w:rsidR="00602634">
        <w:rPr>
          <w:rFonts w:ascii="PT Astra Serif" w:hAnsi="PT Astra Serif"/>
          <w:bCs/>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B3350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E12709">
        <w:rPr>
          <w:rFonts w:ascii="PT Astra Serif" w:hAnsi="PT Astra Serif"/>
          <w:color w:val="000000"/>
          <w:sz w:val="28"/>
          <w:szCs w:val="28"/>
        </w:rPr>
        <w:tab/>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E12709">
        <w:rPr>
          <w:rFonts w:ascii="PT Astra Serif" w:hAnsi="PT Astra Serif"/>
          <w:color w:val="000000"/>
          <w:sz w:val="28"/>
          <w:szCs w:val="28"/>
        </w:rPr>
        <w:t>Пузановой А.С</w:t>
      </w:r>
      <w:r w:rsidR="00196CB5">
        <w:rPr>
          <w:rFonts w:ascii="PT Astra Serif" w:hAnsi="PT Astra Serif"/>
          <w:color w:val="000000"/>
          <w:sz w:val="28"/>
          <w:szCs w:val="28"/>
        </w:rPr>
        <w:t>.</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hyperlink r:id="rId9" w:tgtFrame="_blank" w:history="1">
        <w:r w:rsidR="00B33506" w:rsidRPr="00B33506">
          <w:rPr>
            <w:rStyle w:val="a7"/>
            <w:rFonts w:ascii="PT Astra Serif" w:hAnsi="PT Astra Serif"/>
            <w:bCs/>
            <w:sz w:val="28"/>
            <w:szCs w:val="28"/>
            <w:u w:val="none"/>
            <w:shd w:val="clear" w:color="auto" w:fill="FFFFFF"/>
          </w:rPr>
          <w:t>balashov.gosuslugi.ru</w:t>
        </w:r>
      </w:hyperlink>
    </w:p>
    <w:p w:rsidR="00A1004C" w:rsidRPr="00E81366" w:rsidRDefault="001927CE" w:rsidP="00D24CA3">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C0059E" w:rsidRPr="004471DE" w:rsidRDefault="001927CE" w:rsidP="00602634">
      <w:pPr>
        <w:pStyle w:val="ab"/>
        <w:tabs>
          <w:tab w:val="left" w:pos="426"/>
        </w:tabs>
        <w:spacing w:before="0" w:after="0" w:line="276" w:lineRule="auto"/>
        <w:jc w:val="both"/>
        <w:rPr>
          <w:rFonts w:ascii="PT Astra Serif" w:eastAsia="Yu Gothic UI" w:hAnsi="PT Astra Serif"/>
          <w:color w:val="FF0000"/>
          <w:spacing w:val="2"/>
          <w:sz w:val="28"/>
          <w:szCs w:val="28"/>
        </w:rPr>
      </w:pPr>
      <w:r>
        <w:rPr>
          <w:rFonts w:ascii="PT Astra Serif" w:hAnsi="PT Astra Serif"/>
          <w:color w:val="000000"/>
          <w:sz w:val="28"/>
          <w:szCs w:val="28"/>
        </w:rPr>
        <w:tab/>
      </w:r>
      <w:r w:rsidRPr="00602634">
        <w:rPr>
          <w:rFonts w:ascii="PT Astra Serif" w:hAnsi="PT Astra Serif"/>
          <w:color w:val="000000" w:themeColor="text1"/>
          <w:sz w:val="28"/>
          <w:szCs w:val="28"/>
        </w:rPr>
        <w:t>4</w:t>
      </w:r>
      <w:r w:rsidR="00C0059E" w:rsidRPr="00602634">
        <w:rPr>
          <w:rFonts w:ascii="PT Astra Serif" w:hAnsi="PT Astra Serif"/>
          <w:color w:val="000000" w:themeColor="text1"/>
          <w:sz w:val="28"/>
          <w:szCs w:val="28"/>
        </w:rPr>
        <w:t>.</w:t>
      </w:r>
      <w:r w:rsidR="00912E55" w:rsidRPr="00602634">
        <w:rPr>
          <w:rFonts w:ascii="PT Astra Serif" w:hAnsi="PT Astra Serif"/>
          <w:color w:val="000000" w:themeColor="text1"/>
          <w:sz w:val="28"/>
          <w:szCs w:val="28"/>
        </w:rPr>
        <w:tab/>
        <w:t xml:space="preserve"> Контроль</w:t>
      </w:r>
      <w:r w:rsidR="0061507E" w:rsidRPr="00602634">
        <w:rPr>
          <w:rFonts w:ascii="PT Astra Serif" w:hAnsi="PT Astra Serif"/>
          <w:color w:val="000000" w:themeColor="text1"/>
          <w:sz w:val="28"/>
          <w:szCs w:val="28"/>
        </w:rPr>
        <w:t xml:space="preserve"> </w:t>
      </w:r>
      <w:r w:rsidR="00912E55" w:rsidRPr="00602634">
        <w:rPr>
          <w:rFonts w:ascii="PT Astra Serif" w:hAnsi="PT Astra Serif"/>
          <w:color w:val="000000" w:themeColor="text1"/>
          <w:sz w:val="28"/>
          <w:szCs w:val="28"/>
        </w:rPr>
        <w:t>над исполнением</w:t>
      </w:r>
      <w:r w:rsidR="00C0059E" w:rsidRPr="00602634">
        <w:rPr>
          <w:rFonts w:ascii="PT Astra Serif" w:hAnsi="PT Astra Serif"/>
          <w:color w:val="000000" w:themeColor="text1"/>
          <w:sz w:val="28"/>
          <w:szCs w:val="28"/>
        </w:rPr>
        <w:t xml:space="preserve"> настоящего постановления </w:t>
      </w:r>
      <w:r w:rsidR="00602634" w:rsidRPr="00602634">
        <w:rPr>
          <w:rFonts w:ascii="PT Astra Serif" w:hAnsi="PT Astra Serif"/>
          <w:color w:val="000000" w:themeColor="text1"/>
          <w:sz w:val="28"/>
          <w:szCs w:val="28"/>
        </w:rPr>
        <w:t>оставить за собой.</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4471DE"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Глава</w:t>
      </w:r>
      <w:r w:rsidR="00912E55" w:rsidRPr="00E81366">
        <w:rPr>
          <w:rFonts w:ascii="PT Astra Serif" w:hAnsi="PT Astra Serif"/>
          <w:sz w:val="28"/>
          <w:szCs w:val="28"/>
        </w:rPr>
        <w:t xml:space="preserve"> Балашовского</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006F6C4C">
        <w:rPr>
          <w:rFonts w:ascii="PT Astra Serif" w:hAnsi="PT Astra Serif"/>
          <w:sz w:val="28"/>
          <w:szCs w:val="28"/>
        </w:rPr>
        <w:t xml:space="preserve">                       </w:t>
      </w:r>
      <w:r w:rsidR="005F3A4D">
        <w:rPr>
          <w:rFonts w:ascii="PT Astra Serif" w:hAnsi="PT Astra Serif"/>
          <w:sz w:val="28"/>
          <w:szCs w:val="28"/>
        </w:rPr>
        <w:t xml:space="preserve"> </w:t>
      </w:r>
      <w:r w:rsidR="00FB0E2C">
        <w:rPr>
          <w:rFonts w:ascii="PT Astra Serif" w:hAnsi="PT Astra Serif"/>
          <w:sz w:val="28"/>
          <w:szCs w:val="28"/>
        </w:rPr>
        <w:t xml:space="preserve">   М.И. Захаров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Default="00C0059E" w:rsidP="00C0059E">
      <w:pPr>
        <w:spacing w:after="0" w:line="240" w:lineRule="auto"/>
        <w:jc w:val="center"/>
        <w:rPr>
          <w:rFonts w:ascii="PT Astra Serif" w:hAnsi="PT Astra Serif" w:cs="Times New Roman"/>
          <w:sz w:val="24"/>
          <w:szCs w:val="24"/>
        </w:rPr>
      </w:pPr>
    </w:p>
    <w:p w:rsidR="00602634" w:rsidRDefault="00602634" w:rsidP="00C0059E">
      <w:pPr>
        <w:spacing w:after="0" w:line="240" w:lineRule="auto"/>
        <w:jc w:val="center"/>
        <w:rPr>
          <w:rFonts w:ascii="PT Astra Serif" w:hAnsi="PT Astra Serif" w:cs="Times New Roman"/>
          <w:sz w:val="24"/>
          <w:szCs w:val="24"/>
        </w:rPr>
      </w:pPr>
    </w:p>
    <w:p w:rsidR="00602634" w:rsidRDefault="00602634" w:rsidP="00C0059E">
      <w:pPr>
        <w:spacing w:after="0" w:line="240" w:lineRule="auto"/>
        <w:jc w:val="center"/>
        <w:rPr>
          <w:rFonts w:ascii="PT Astra Serif" w:hAnsi="PT Astra Serif" w:cs="Times New Roman"/>
          <w:sz w:val="24"/>
          <w:szCs w:val="24"/>
        </w:rPr>
      </w:pPr>
    </w:p>
    <w:p w:rsidR="00602634" w:rsidRPr="00E81366" w:rsidRDefault="00602634"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E81366" w:rsidRDefault="0055477E" w:rsidP="0055477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ab/>
      </w:r>
      <w:r w:rsidRPr="00E81366">
        <w:rPr>
          <w:rFonts w:ascii="PT Astra Serif" w:hAnsi="PT Astra Serif" w:cs="Times New Roman"/>
          <w:sz w:val="24"/>
          <w:szCs w:val="24"/>
        </w:rPr>
        <w:tab/>
      </w:r>
      <w:r w:rsidR="000C30AD">
        <w:rPr>
          <w:rFonts w:ascii="PT Astra Serif" w:hAnsi="PT Astra Serif" w:cs="Times New Roman"/>
          <w:sz w:val="24"/>
          <w:szCs w:val="24"/>
        </w:rPr>
        <w:t xml:space="preserve">                                              </w:t>
      </w:r>
      <w:r w:rsidRPr="00E81366">
        <w:rPr>
          <w:rFonts w:ascii="PT Astra Serif" w:hAnsi="PT Astra Serif" w:cs="Times New Roman"/>
          <w:sz w:val="24"/>
          <w:szCs w:val="24"/>
        </w:rPr>
        <w:t xml:space="preserve">от </w:t>
      </w:r>
      <w:r w:rsidR="00E4537B">
        <w:rPr>
          <w:rFonts w:ascii="PT Astra Serif" w:hAnsi="PT Astra Serif" w:cs="Times New Roman"/>
          <w:sz w:val="24"/>
          <w:szCs w:val="24"/>
        </w:rPr>
        <w:t xml:space="preserve">11.12.2024г.  </w:t>
      </w:r>
      <w:r w:rsidRPr="00E81366">
        <w:rPr>
          <w:rFonts w:ascii="PT Astra Serif" w:hAnsi="PT Astra Serif" w:cs="Times New Roman"/>
          <w:sz w:val="24"/>
          <w:szCs w:val="24"/>
        </w:rPr>
        <w:t xml:space="preserve"> № </w:t>
      </w:r>
      <w:r w:rsidR="00E4537B">
        <w:rPr>
          <w:rFonts w:ascii="PT Astra Serif" w:hAnsi="PT Astra Serif" w:cs="Times New Roman"/>
          <w:sz w:val="24"/>
          <w:szCs w:val="24"/>
        </w:rPr>
        <w:t>397-п</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912E55"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00613105">
        <w:rPr>
          <w:rFonts w:ascii="PT Astra Serif" w:hAnsi="PT Astra Serif" w:cs="Times New Roman"/>
          <w:sz w:val="28"/>
          <w:szCs w:val="28"/>
        </w:rPr>
        <w:t xml:space="preserve"> </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0061507E" w:rsidRPr="0061507E">
              <w:rPr>
                <w:rFonts w:ascii="PT Astra Serif" w:hAnsi="PT Astra Serif" w:cs="Times New Roman"/>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w:t>
            </w:r>
            <w:r w:rsidR="00912E55" w:rsidRPr="00E81366">
              <w:rPr>
                <w:rFonts w:ascii="PT Astra Serif" w:hAnsi="PT Astra Serif" w:cs="Times New Roman"/>
                <w:sz w:val="27"/>
                <w:szCs w:val="27"/>
              </w:rPr>
              <w:t>дорожно-транспортных происшествий,</w:t>
            </w:r>
            <w:r w:rsidRPr="00E81366">
              <w:rPr>
                <w:rFonts w:ascii="PT Astra Serif" w:hAnsi="PT Astra Serif" w:cs="Times New Roman"/>
                <w:sz w:val="27"/>
                <w:szCs w:val="27"/>
              </w:rPr>
              <w:t xml:space="preserve">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00912E55" w:rsidRPr="00E81366">
              <w:rPr>
                <w:rFonts w:ascii="PT Astra Serif" w:hAnsi="PT Astra Serif" w:cs="Times New Roman"/>
                <w:sz w:val="27"/>
                <w:szCs w:val="27"/>
              </w:rPr>
              <w:t xml:space="preserve">происшествий </w:t>
            </w:r>
            <w:r w:rsidR="00912E55">
              <w:rPr>
                <w:rFonts w:ascii="PT Astra Serif" w:hAnsi="PT Astra Serif" w:cs="Times New Roman"/>
                <w:sz w:val="27"/>
                <w:szCs w:val="27"/>
              </w:rPr>
              <w:t>2024</w:t>
            </w:r>
            <w:r w:rsidR="00004507" w:rsidRPr="001C1193">
              <w:rPr>
                <w:rFonts w:ascii="PT Astra Serif" w:hAnsi="PT Astra Serif" w:cs="Times New Roman"/>
                <w:sz w:val="27"/>
                <w:szCs w:val="27"/>
              </w:rPr>
              <w:t>- 2026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912E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w:t>
            </w:r>
            <w:r w:rsidR="00526955" w:rsidRPr="001C1193">
              <w:rPr>
                <w:rFonts w:ascii="PT Astra Serif" w:hAnsi="PT Astra Serif"/>
                <w:sz w:val="27"/>
                <w:szCs w:val="27"/>
              </w:rPr>
              <w:t xml:space="preserve">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дорогобщего пользования местного значения</w:t>
            </w:r>
            <w:r w:rsidR="0061507E" w:rsidRPr="0061507E">
              <w:rPr>
                <w:rFonts w:ascii="PT Astra Serif" w:hAnsi="PT Astra Serif"/>
                <w:b w:val="0"/>
                <w:bCs w:val="0"/>
                <w:sz w:val="27"/>
                <w:szCs w:val="27"/>
              </w:rPr>
              <w:t xml:space="preserve"> </w:t>
            </w:r>
            <w:r w:rsidRPr="00E81366">
              <w:rPr>
                <w:rFonts w:ascii="PT Astra Serif" w:hAnsi="PT Astra Serif"/>
                <w:b w:val="0"/>
                <w:bCs w:val="0"/>
                <w:sz w:val="27"/>
                <w:szCs w:val="27"/>
              </w:rPr>
              <w:t xml:space="preserve">муниципального </w:t>
            </w:r>
            <w:r w:rsidR="00912E55" w:rsidRPr="00E81366">
              <w:rPr>
                <w:rFonts w:ascii="PT Astra Serif" w:hAnsi="PT Astra Serif"/>
                <w:b w:val="0"/>
                <w:bCs w:val="0"/>
                <w:sz w:val="27"/>
                <w:szCs w:val="27"/>
              </w:rPr>
              <w:t>образования город</w:t>
            </w:r>
            <w:r w:rsidRPr="00E81366">
              <w:rPr>
                <w:rFonts w:ascii="PT Astra Serif" w:hAnsi="PT Astra Serif"/>
                <w:b w:val="0"/>
                <w:bCs w:val="0"/>
                <w:sz w:val="27"/>
                <w:szCs w:val="27"/>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0B7590"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49208F">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5D2705">
              <w:rPr>
                <w:rFonts w:ascii="PT Astra Serif" w:hAnsi="PT Astra Serif" w:cs="Times New Roman"/>
                <w:sz w:val="28"/>
                <w:szCs w:val="28"/>
              </w:rPr>
              <w:t>82 923,7</w:t>
            </w:r>
            <w:r w:rsidR="00645E1A">
              <w:rPr>
                <w:rFonts w:ascii="PT Astra Serif" w:hAnsi="PT Astra Serif" w:cs="Times New Roman"/>
                <w:sz w:val="28"/>
                <w:szCs w:val="28"/>
              </w:rPr>
              <w:t xml:space="preserve"> </w:t>
            </w:r>
            <w:r w:rsidR="00087F15" w:rsidRPr="001C1193">
              <w:rPr>
                <w:rFonts w:ascii="PT Astra Serif" w:hAnsi="PT Astra Serif" w:cs="Times New Roman"/>
                <w:sz w:val="27"/>
                <w:szCs w:val="27"/>
              </w:rPr>
              <w:t>тыс. руб.</w:t>
            </w:r>
          </w:p>
          <w:p w:rsidR="00087F15" w:rsidRPr="001C1193" w:rsidRDefault="00E2050A" w:rsidP="00650DDC">
            <w:pPr>
              <w:spacing w:after="0" w:line="240" w:lineRule="auto"/>
              <w:ind w:left="317"/>
              <w:rPr>
                <w:rFonts w:ascii="PT Astra Serif" w:hAnsi="PT Astra Serif" w:cs="Times New Roman"/>
                <w:sz w:val="27"/>
                <w:szCs w:val="27"/>
              </w:rPr>
            </w:pPr>
            <w:r w:rsidRPr="001C1193">
              <w:rPr>
                <w:rFonts w:ascii="PT Astra Serif" w:hAnsi="PT Astra Serif" w:cs="Times New Roman"/>
                <w:sz w:val="27"/>
                <w:szCs w:val="27"/>
              </w:rPr>
              <w:t>-</w:t>
            </w:r>
            <w:r w:rsidR="00650DDC">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00087F15" w:rsidRPr="001C1193">
              <w:rPr>
                <w:rFonts w:ascii="PT Astra Serif" w:hAnsi="PT Astra Serif" w:cs="Times New Roman"/>
                <w:sz w:val="27"/>
                <w:szCs w:val="27"/>
              </w:rPr>
              <w:t>тыс. руб.</w:t>
            </w:r>
          </w:p>
          <w:p w:rsidR="00087F15" w:rsidRPr="001C1193" w:rsidRDefault="00650DDC"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w:t>
            </w:r>
            <w:r w:rsidR="00087F15" w:rsidRPr="001C1193">
              <w:rPr>
                <w:rFonts w:ascii="PT Astra Serif" w:hAnsi="PT Astra Serif" w:cs="Times New Roman"/>
                <w:sz w:val="27"/>
                <w:szCs w:val="27"/>
              </w:rPr>
              <w:t>-</w:t>
            </w:r>
            <w:r>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00087F15"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00087F15"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00124D10">
              <w:rPr>
                <w:rFonts w:ascii="PT Astra Serif" w:hAnsi="PT Astra Serif" w:cs="Times New Roman"/>
                <w:sz w:val="28"/>
                <w:szCs w:val="28"/>
              </w:rPr>
              <w:t>4 840,0</w:t>
            </w:r>
            <w:r w:rsidR="0031489D" w:rsidRPr="001C1193">
              <w:rPr>
                <w:rFonts w:ascii="PT Astra Serif" w:hAnsi="PT Astra Serif" w:cs="Times New Roman"/>
                <w:sz w:val="28"/>
                <w:szCs w:val="28"/>
              </w:rPr>
              <w:t xml:space="preserve">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w:t>
            </w:r>
            <w:r w:rsidR="00D05F94">
              <w:rPr>
                <w:rFonts w:ascii="PT Astra Serif" w:hAnsi="PT Astra Serif" w:cs="Times New Roman"/>
                <w:sz w:val="28"/>
                <w:szCs w:val="28"/>
              </w:rPr>
              <w:t> 935,8</w:t>
            </w:r>
            <w:r w:rsidR="00124D10">
              <w:rPr>
                <w:rFonts w:ascii="PT Astra Serif" w:hAnsi="PT Astra Serif" w:cs="Times New Roman"/>
                <w:sz w:val="28"/>
                <w:szCs w:val="28"/>
              </w:rPr>
              <w:t xml:space="preserve"> </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EE5EBA"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00645E1A">
              <w:rPr>
                <w:rFonts w:ascii="PT Astra Serif" w:hAnsi="PT Astra Serif" w:cs="Times New Roman"/>
                <w:sz w:val="28"/>
                <w:szCs w:val="28"/>
              </w:rPr>
              <w:t xml:space="preserve">65 147,9 </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E81366" w:rsidRDefault="0083742B" w:rsidP="00FA20FC">
            <w:pPr>
              <w:pStyle w:val="13"/>
              <w:ind w:left="431"/>
              <w:rPr>
                <w:rFonts w:ascii="PT Astra Serif" w:hAnsi="PT Astra Serif" w:cs="Times New Roman"/>
                <w:sz w:val="27"/>
                <w:szCs w:val="27"/>
              </w:rPr>
            </w:pP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w:t>
            </w:r>
            <w:r w:rsidR="00912E55" w:rsidRPr="00E81366">
              <w:rPr>
                <w:rFonts w:ascii="PT Astra Serif" w:hAnsi="PT Astra Serif" w:cs="Times New Roman"/>
                <w:sz w:val="27"/>
                <w:szCs w:val="27"/>
              </w:rPr>
              <w:t>технического состояния</w:t>
            </w:r>
            <w:r w:rsidRPr="00E81366">
              <w:rPr>
                <w:rFonts w:ascii="PT Astra Serif" w:hAnsi="PT Astra Serif" w:cs="Times New Roman"/>
                <w:sz w:val="27"/>
                <w:szCs w:val="27"/>
              </w:rPr>
              <w:t xml:space="preserve">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 xml:space="preserve">Исполнение запланированных </w:t>
            </w:r>
            <w:r w:rsidR="00912E55" w:rsidRPr="00E81366">
              <w:rPr>
                <w:rFonts w:ascii="PT Astra Serif" w:hAnsi="PT Astra Serif" w:cs="Times New Roman"/>
                <w:spacing w:val="-10"/>
                <w:sz w:val="27"/>
                <w:szCs w:val="27"/>
              </w:rPr>
              <w:t>мероприятий не</w:t>
            </w:r>
            <w:r w:rsidRPr="00E81366">
              <w:rPr>
                <w:rFonts w:ascii="PT Astra Serif" w:hAnsi="PT Astra Serif" w:cs="Times New Roman"/>
                <w:spacing w:val="-10"/>
                <w:sz w:val="27"/>
                <w:szCs w:val="27"/>
              </w:rPr>
              <w:t xml:space="preserve">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0061507E"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w:t>
      </w:r>
      <w:r w:rsidR="00912E55" w:rsidRPr="00E81366">
        <w:rPr>
          <w:rStyle w:val="213pt"/>
          <w:rFonts w:ascii="PT Astra Serif" w:hAnsi="PT Astra Serif"/>
          <w:sz w:val="28"/>
          <w:szCs w:val="28"/>
        </w:rPr>
        <w:t>также</w:t>
      </w:r>
      <w:r w:rsidRPr="00E81366">
        <w:rPr>
          <w:rStyle w:val="213pt"/>
          <w:rFonts w:ascii="PT Astra Serif" w:hAnsi="PT Astra Serif"/>
          <w:sz w:val="28"/>
          <w:szCs w:val="28"/>
        </w:rPr>
        <w:t xml:space="preserve">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состояния автомобильных дорог общего пользования местного значения муниципального </w:t>
      </w:r>
      <w:r w:rsidR="00912E55" w:rsidRPr="00E81366">
        <w:rPr>
          <w:rFonts w:ascii="PT Astra Serif" w:hAnsi="PT Astra Serif"/>
          <w:b w:val="0"/>
          <w:bCs w:val="0"/>
          <w:sz w:val="28"/>
          <w:szCs w:val="28"/>
        </w:rPr>
        <w:t>образования город</w:t>
      </w:r>
      <w:r w:rsidRPr="00E81366">
        <w:rPr>
          <w:rFonts w:ascii="PT Astra Serif" w:hAnsi="PT Astra Serif"/>
          <w:b w:val="0"/>
          <w:bCs w:val="0"/>
          <w:sz w:val="28"/>
          <w:szCs w:val="28"/>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w:t>
      </w:r>
      <w:r w:rsidR="00912E55" w:rsidRPr="00E81366">
        <w:rPr>
          <w:rStyle w:val="213pt"/>
          <w:rFonts w:ascii="PT Astra Serif" w:hAnsi="PT Astra Serif"/>
          <w:b w:val="0"/>
          <w:sz w:val="28"/>
          <w:szCs w:val="28"/>
        </w:rPr>
        <w:t>дорожно-транспортных происшествий,</w:t>
      </w:r>
      <w:r w:rsidRPr="00E81366">
        <w:rPr>
          <w:rStyle w:val="213pt"/>
          <w:rFonts w:ascii="PT Astra Serif" w:hAnsi="PT Astra Serif"/>
          <w:b w:val="0"/>
          <w:sz w:val="28"/>
          <w:szCs w:val="28"/>
        </w:rPr>
        <w:t xml:space="preserve">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00912E55" w:rsidRPr="00E81366">
        <w:rPr>
          <w:rStyle w:val="213pt"/>
          <w:rFonts w:ascii="PT Astra Serif" w:hAnsi="PT Astra Serif"/>
          <w:sz w:val="28"/>
          <w:szCs w:val="28"/>
        </w:rPr>
        <w:t>отдельных мероприятий,</w:t>
      </w:r>
      <w:r w:rsidRPr="00E81366">
        <w:rPr>
          <w:rStyle w:val="213pt"/>
          <w:rFonts w:ascii="PT Astra Serif" w:hAnsi="PT Astra Serif"/>
          <w:sz w:val="28"/>
          <w:szCs w:val="28"/>
        </w:rPr>
        <w:t xml:space="preserve">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61507E" w:rsidRPr="0061507E">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124D10">
        <w:rPr>
          <w:rFonts w:ascii="PT Astra Serif" w:hAnsi="PT Astra Serif" w:cs="Times New Roman"/>
          <w:sz w:val="28"/>
          <w:szCs w:val="28"/>
        </w:rPr>
        <w:t>82 923,7</w:t>
      </w:r>
      <w:r w:rsidR="00645E1A">
        <w:rPr>
          <w:rFonts w:ascii="PT Astra Serif" w:hAnsi="PT Astra Serif" w:cs="Times New Roman"/>
          <w:sz w:val="28"/>
          <w:szCs w:val="28"/>
        </w:rPr>
        <w:t xml:space="preserve"> </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0049208F">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w:t>
      </w:r>
      <w:r w:rsidR="00912E55" w:rsidRPr="0069563B">
        <w:rPr>
          <w:rFonts w:ascii="PT Astra Serif" w:hAnsi="PT Astra Serif" w:cs="Times New Roman"/>
          <w:sz w:val="28"/>
          <w:szCs w:val="28"/>
        </w:rPr>
        <w:t>3 тыс.</w:t>
      </w:r>
      <w:r w:rsidR="00EE5EBA" w:rsidRPr="0069563B">
        <w:rPr>
          <w:rFonts w:ascii="PT Astra Serif" w:hAnsi="PT Astra Serif" w:cs="Times New Roman"/>
          <w:sz w:val="28"/>
          <w:szCs w:val="28"/>
        </w:rPr>
        <w:t xml:space="preserve"> руб.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49208F">
        <w:rPr>
          <w:rFonts w:ascii="PT Astra Serif" w:hAnsi="PT Astra Serif" w:cs="Times New Roman"/>
          <w:sz w:val="28"/>
          <w:szCs w:val="28"/>
        </w:rPr>
        <w:t xml:space="preserve"> год – </w:t>
      </w:r>
      <w:r w:rsidR="00124D10">
        <w:rPr>
          <w:rFonts w:ascii="PT Astra Serif" w:hAnsi="PT Astra Serif" w:cs="Times New Roman"/>
          <w:sz w:val="28"/>
          <w:szCs w:val="28"/>
        </w:rPr>
        <w:t xml:space="preserve">4 840,0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w:t>
      </w:r>
      <w:r w:rsidR="0064261B">
        <w:rPr>
          <w:rFonts w:ascii="PT Astra Serif" w:hAnsi="PT Astra Serif" w:cs="Times New Roman"/>
          <w:sz w:val="28"/>
          <w:szCs w:val="28"/>
        </w:rPr>
        <w:t> 935,8</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645E1A">
        <w:rPr>
          <w:rFonts w:ascii="PT Astra Serif" w:hAnsi="PT Astra Serif" w:cs="Times New Roman"/>
          <w:sz w:val="28"/>
          <w:szCs w:val="28"/>
        </w:rPr>
        <w:t>65 147,9</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7B1150" w:rsidRDefault="007B1150" w:rsidP="007B1150">
      <w:pPr>
        <w:pStyle w:val="13"/>
        <w:ind w:left="360"/>
        <w:rPr>
          <w:rFonts w:ascii="PT Astra Serif" w:hAnsi="PT Astra Serif"/>
        </w:rPr>
      </w:pPr>
    </w:p>
    <w:p w:rsidR="000662EB" w:rsidRPr="001C1193" w:rsidRDefault="000662EB"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w:t>
      </w:r>
      <w:r w:rsidR="00912E55" w:rsidRPr="00E81366">
        <w:rPr>
          <w:rStyle w:val="213pt"/>
          <w:rFonts w:ascii="PT Astra Serif" w:hAnsi="PT Astra Serif"/>
          <w:sz w:val="28"/>
          <w:szCs w:val="28"/>
        </w:rPr>
        <w:t>над ходом</w:t>
      </w:r>
      <w:r w:rsidR="002A3FC9" w:rsidRPr="00E81366">
        <w:rPr>
          <w:rStyle w:val="213pt"/>
          <w:rFonts w:ascii="PT Astra Serif" w:hAnsi="PT Astra Serif"/>
          <w:sz w:val="28"/>
          <w:szCs w:val="28"/>
        </w:rPr>
        <w:t xml:space="preserve">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7B1150" w:rsidRDefault="007B1150" w:rsidP="00691434">
      <w:pPr>
        <w:pStyle w:val="20"/>
        <w:shd w:val="clear" w:color="auto" w:fill="auto"/>
        <w:spacing w:before="0" w:line="240" w:lineRule="auto"/>
        <w:ind w:firstLine="708"/>
        <w:rPr>
          <w:rFonts w:ascii="PT Astra Serif" w:hAnsi="PT Astra Serif"/>
          <w:bCs/>
          <w:sz w:val="28"/>
          <w:szCs w:val="32"/>
        </w:rPr>
      </w:pPr>
    </w:p>
    <w:p w:rsidR="00691434" w:rsidRDefault="00691434" w:rsidP="00691434">
      <w:pPr>
        <w:pStyle w:val="20"/>
        <w:shd w:val="clear" w:color="auto" w:fill="auto"/>
        <w:spacing w:before="0" w:line="240" w:lineRule="auto"/>
        <w:ind w:firstLine="708"/>
        <w:rPr>
          <w:rFonts w:ascii="PT Astra Serif" w:hAnsi="PT Astra Serif"/>
          <w:bCs/>
          <w:sz w:val="28"/>
          <w:szCs w:val="32"/>
        </w:rPr>
      </w:pPr>
    </w:p>
    <w:p w:rsidR="007432DE" w:rsidRPr="00602634" w:rsidRDefault="00602634" w:rsidP="007432DE">
      <w:pPr>
        <w:spacing w:after="0" w:line="240" w:lineRule="auto"/>
        <w:ind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 xml:space="preserve">Глава </w:t>
      </w:r>
      <w:r w:rsidR="004C2607" w:rsidRPr="00602634">
        <w:rPr>
          <w:rFonts w:ascii="PT Astra Serif" w:hAnsi="PT Astra Serif" w:cs="Times New Roman"/>
          <w:b/>
          <w:bCs/>
          <w:color w:val="000000" w:themeColor="text1"/>
          <w:sz w:val="28"/>
          <w:szCs w:val="28"/>
        </w:rPr>
        <w:t>Балашовского</w:t>
      </w:r>
    </w:p>
    <w:p w:rsidR="004C2607" w:rsidRPr="00E81366" w:rsidRDefault="004C2607" w:rsidP="007432DE">
      <w:pPr>
        <w:spacing w:after="0" w:line="240" w:lineRule="auto"/>
        <w:ind w:right="-41"/>
        <w:rPr>
          <w:rFonts w:ascii="PT Astra Serif" w:hAnsi="PT Astra Serif" w:cs="Times New Roman"/>
          <w:b/>
          <w:bCs/>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7432DE" w:rsidRPr="00602634">
        <w:rPr>
          <w:rFonts w:ascii="PT Astra Serif" w:hAnsi="PT Astra Serif" w:cs="Times New Roman"/>
          <w:b/>
          <w:bCs/>
          <w:color w:val="000000" w:themeColor="text1"/>
          <w:sz w:val="28"/>
          <w:szCs w:val="28"/>
        </w:rPr>
        <w:t xml:space="preserve">            </w:t>
      </w:r>
      <w:r w:rsidR="00E54C6D" w:rsidRPr="00602634">
        <w:rPr>
          <w:rFonts w:ascii="PT Astra Serif" w:hAnsi="PT Astra Serif" w:cs="Times New Roman"/>
          <w:b/>
          <w:bCs/>
          <w:color w:val="000000" w:themeColor="text1"/>
          <w:sz w:val="28"/>
          <w:szCs w:val="28"/>
        </w:rPr>
        <w:t xml:space="preserve">                            </w:t>
      </w:r>
      <w:r w:rsidR="00124D10" w:rsidRPr="00602634">
        <w:rPr>
          <w:rFonts w:ascii="PT Astra Serif" w:hAnsi="PT Astra Serif" w:cs="Times New Roman"/>
          <w:b/>
          <w:bCs/>
          <w:color w:val="000000" w:themeColor="text1"/>
          <w:sz w:val="28"/>
          <w:szCs w:val="28"/>
        </w:rPr>
        <w:t>М.И. 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3724B8">
      <w:pPr>
        <w:tabs>
          <w:tab w:val="left" w:pos="9923"/>
        </w:tabs>
        <w:spacing w:after="0" w:line="240" w:lineRule="auto"/>
        <w:ind w:left="6237" w:right="-84"/>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w:t>
      </w:r>
      <w:r w:rsidR="00912E55" w:rsidRPr="00E81366">
        <w:rPr>
          <w:rFonts w:ascii="PT Astra Serif" w:hAnsi="PT Astra Serif" w:cs="Times New Roman"/>
          <w:bCs/>
          <w:sz w:val="24"/>
          <w:szCs w:val="24"/>
        </w:rPr>
        <w:t>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912E55" w:rsidRPr="00E81366">
        <w:rPr>
          <w:rFonts w:ascii="PT Astra Serif" w:hAnsi="PT Astra Serif" w:cs="Times New Roman"/>
          <w:bCs/>
          <w:sz w:val="24"/>
          <w:szCs w:val="24"/>
        </w:rPr>
        <w:t xml:space="preserve">от </w:t>
      </w:r>
      <w:r w:rsidR="00E4537B">
        <w:rPr>
          <w:rFonts w:ascii="PT Astra Serif" w:hAnsi="PT Astra Serif" w:cs="Times New Roman"/>
          <w:bCs/>
          <w:sz w:val="24"/>
          <w:szCs w:val="24"/>
        </w:rPr>
        <w:t xml:space="preserve">11.12.2024 </w:t>
      </w:r>
      <w:r w:rsidR="008D4C23" w:rsidRPr="00E81366">
        <w:rPr>
          <w:rFonts w:ascii="PT Astra Serif" w:hAnsi="PT Astra Serif" w:cs="Times New Roman"/>
          <w:bCs/>
          <w:sz w:val="24"/>
          <w:szCs w:val="24"/>
        </w:rPr>
        <w:t xml:space="preserve">года № </w:t>
      </w:r>
      <w:r w:rsidR="00E4537B">
        <w:rPr>
          <w:rFonts w:ascii="PT Astra Serif" w:hAnsi="PT Astra Serif" w:cs="Times New Roman"/>
          <w:bCs/>
          <w:sz w:val="24"/>
          <w:szCs w:val="24"/>
        </w:rPr>
        <w:t>397-п</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Default="00526955" w:rsidP="008D4C23">
      <w:pPr>
        <w:tabs>
          <w:tab w:val="left" w:pos="9923"/>
        </w:tabs>
        <w:spacing w:after="0" w:line="240" w:lineRule="auto"/>
        <w:ind w:left="6237" w:right="-84"/>
        <w:jc w:val="both"/>
        <w:rPr>
          <w:rFonts w:ascii="PT Astra Serif" w:hAnsi="PT Astra Serif" w:cs="Times New Roman"/>
          <w:bCs/>
          <w:sz w:val="24"/>
          <w:szCs w:val="24"/>
        </w:rPr>
      </w:pPr>
    </w:p>
    <w:p w:rsidR="000662EB" w:rsidRPr="00E81366" w:rsidRDefault="000662EB" w:rsidP="008D4C23">
      <w:pPr>
        <w:tabs>
          <w:tab w:val="left" w:pos="9923"/>
        </w:tabs>
        <w:spacing w:after="0" w:line="240" w:lineRule="auto"/>
        <w:ind w:left="6237" w:right="-84"/>
        <w:jc w:val="both"/>
        <w:rPr>
          <w:rFonts w:ascii="PT Astra Serif" w:hAnsi="PT Astra Serif" w:cs="Times New Roman"/>
          <w:bCs/>
          <w:sz w:val="24"/>
          <w:szCs w:val="24"/>
        </w:rPr>
      </w:pPr>
    </w:p>
    <w:p w:rsidR="00CD1B62"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0662EB" w:rsidRDefault="000662EB" w:rsidP="000D7894">
      <w:pPr>
        <w:shd w:val="clear" w:color="auto" w:fill="FFFFFF"/>
        <w:spacing w:after="0" w:line="276" w:lineRule="auto"/>
        <w:jc w:val="center"/>
        <w:rPr>
          <w:rFonts w:ascii="PT Astra Serif" w:hAnsi="PT Astra Serif" w:cs="Times New Roman"/>
          <w:b/>
          <w:bCs/>
          <w:sz w:val="28"/>
          <w:szCs w:val="28"/>
        </w:rPr>
      </w:pPr>
    </w:p>
    <w:p w:rsidR="000662EB" w:rsidRPr="000D7894" w:rsidRDefault="000662EB" w:rsidP="000D7894">
      <w:pPr>
        <w:shd w:val="clear" w:color="auto" w:fill="FFFFFF"/>
        <w:spacing w:after="0" w:line="276" w:lineRule="auto"/>
        <w:jc w:val="center"/>
        <w:rPr>
          <w:rFonts w:ascii="PT Astra Serif" w:hAnsi="PT Astra Serif" w:cs="Times New Roman"/>
          <w:b/>
          <w:bCs/>
          <w:sz w:val="28"/>
          <w:szCs w:val="28"/>
        </w:rPr>
      </w:pP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2E6C5C" w:rsidRDefault="00E14D9D" w:rsidP="000A0B97">
            <w:pPr>
              <w:spacing w:after="0" w:line="240" w:lineRule="auto"/>
              <w:jc w:val="center"/>
              <w:rPr>
                <w:rFonts w:ascii="PT Astra Serif" w:hAnsi="PT Astra Serif" w:cs="Times New Roman"/>
                <w:sz w:val="24"/>
                <w:szCs w:val="24"/>
              </w:rPr>
            </w:pPr>
            <w:r>
              <w:rPr>
                <w:rFonts w:ascii="PT Astra Serif" w:hAnsi="PT Astra Serif" w:cs="Times New Roman"/>
                <w:sz w:val="24"/>
                <w:szCs w:val="24"/>
              </w:rPr>
              <w:t>3 367,8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3A1237"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5 852,0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61507E" w:rsidRDefault="00755CD4" w:rsidP="008871F6">
            <w:pPr>
              <w:spacing w:after="0" w:line="240" w:lineRule="auto"/>
              <w:jc w:val="center"/>
              <w:rPr>
                <w:rFonts w:ascii="PT Astra Serif" w:hAnsi="PT Astra Serif" w:cs="Times New Roman"/>
                <w:color w:val="000000" w:themeColor="text1"/>
                <w:sz w:val="24"/>
                <w:szCs w:val="24"/>
              </w:rPr>
            </w:pPr>
          </w:p>
          <w:p w:rsidR="00E85E4E" w:rsidRPr="00FA0C0A" w:rsidRDefault="00ED6071" w:rsidP="00044912">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27 0</w:t>
            </w:r>
            <w:r w:rsidR="00D65B8B">
              <w:rPr>
                <w:rFonts w:ascii="PT Astra Serif" w:hAnsi="PT Astra Serif" w:cs="Times New Roman"/>
                <w:color w:val="000000" w:themeColor="text1"/>
                <w:sz w:val="24"/>
                <w:szCs w:val="24"/>
              </w:rPr>
              <w:t>20,</w:t>
            </w:r>
            <w:r w:rsidR="00044912">
              <w:rPr>
                <w:rFonts w:ascii="PT Astra Serif" w:hAnsi="PT Astra Serif" w:cs="Times New Roman"/>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61507E" w:rsidRDefault="00AE1ED1" w:rsidP="00977B1E">
            <w:pPr>
              <w:jc w:val="center"/>
              <w:rPr>
                <w:rFonts w:ascii="PT Astra Serif" w:hAnsi="PT Astra Serif" w:cs="Times New Roman"/>
                <w:color w:val="000000" w:themeColor="text1"/>
                <w:sz w:val="24"/>
                <w:szCs w:val="24"/>
              </w:rPr>
            </w:pPr>
          </w:p>
          <w:p w:rsidR="00E85E4E" w:rsidRPr="0061507E" w:rsidRDefault="00BF56E9" w:rsidP="00977B1E">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51 763,9</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BF56E9">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w:t>
            </w:r>
            <w:r w:rsidR="00BF56E9">
              <w:rPr>
                <w:rFonts w:ascii="PT Astra Serif" w:hAnsi="PT Astra Serif" w:cs="Times New Roman"/>
                <w:sz w:val="24"/>
                <w:szCs w:val="24"/>
              </w:rPr>
              <w:t>3</w:t>
            </w:r>
            <w:r w:rsidR="006B373D">
              <w:rPr>
                <w:rFonts w:ascii="PT Astra Serif" w:hAnsi="PT Astra Serif" w:cs="Times New Roman"/>
                <w:sz w:val="24"/>
                <w:szCs w:val="24"/>
              </w:rPr>
              <w:t>,6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w:t>
            </w:r>
            <w:r w:rsidR="000D1719"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61507E" w:rsidRDefault="007F0CC7" w:rsidP="00C438C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w:t>
            </w:r>
            <w:r w:rsidR="00C438C1">
              <w:rPr>
                <w:rFonts w:ascii="PT Astra Serif" w:hAnsi="PT Astra Serif" w:cs="Times New Roman"/>
                <w:color w:val="000000" w:themeColor="text1"/>
                <w:sz w:val="24"/>
                <w:szCs w:val="24"/>
              </w:rPr>
              <w:t> 052,9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0D1719"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720C48"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720C48" w:rsidRPr="00E81366" w:rsidRDefault="00720C48"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замена светодиодных модулей,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720C48" w:rsidRPr="00E81366" w:rsidRDefault="00720C48"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720C48" w:rsidRPr="0061507E" w:rsidRDefault="000A0B97"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312,7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720C48" w:rsidRPr="0061507E" w:rsidRDefault="00720C48"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auto"/>
              <w:right w:val="single" w:sz="4" w:space="0" w:color="000000"/>
            </w:tcBorders>
            <w:vAlign w:val="center"/>
          </w:tcPr>
          <w:p w:rsidR="00720C48" w:rsidRPr="001C1193" w:rsidRDefault="00720C48"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720C48" w:rsidRPr="001C1193" w:rsidTr="00720C48">
        <w:trPr>
          <w:trHeight w:val="797"/>
        </w:trPr>
        <w:tc>
          <w:tcPr>
            <w:tcW w:w="592" w:type="dxa"/>
            <w:vMerge/>
            <w:tcBorders>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720C48" w:rsidRPr="00E81366" w:rsidRDefault="00720C48"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720C48" w:rsidRPr="0061507E" w:rsidRDefault="00720C48"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right w:val="single" w:sz="4" w:space="0" w:color="000000"/>
            </w:tcBorders>
            <w:shd w:val="clear" w:color="auto" w:fill="auto"/>
            <w:vAlign w:val="center"/>
          </w:tcPr>
          <w:p w:rsidR="00720C48" w:rsidRPr="0061507E" w:rsidRDefault="00720C48"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 xml:space="preserve"> 44</w:t>
            </w: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right w:val="single" w:sz="4" w:space="0" w:color="000000"/>
            </w:tcBorders>
            <w:vAlign w:val="center"/>
          </w:tcPr>
          <w:p w:rsidR="00720C48" w:rsidRPr="001C1193" w:rsidRDefault="00720C48" w:rsidP="00351D3A">
            <w:pPr>
              <w:snapToGrid w:val="0"/>
              <w:jc w:val="center"/>
              <w:rPr>
                <w:rFonts w:ascii="PT Astra Serif" w:hAnsi="PT Astra Serif" w:cs="Times New Roman"/>
                <w:sz w:val="24"/>
                <w:szCs w:val="24"/>
              </w:rPr>
            </w:pPr>
            <w:r>
              <w:rPr>
                <w:rFonts w:ascii="PT Astra Serif" w:hAnsi="PT Astra Serif" w:cs="Times New Roman"/>
                <w:sz w:val="24"/>
                <w:szCs w:val="24"/>
              </w:rPr>
              <w:t>2 552,3</w:t>
            </w:r>
          </w:p>
        </w:tc>
      </w:tr>
      <w:tr w:rsidR="00720C48" w:rsidRPr="001C1193" w:rsidTr="00720C48">
        <w:trPr>
          <w:trHeight w:val="740"/>
        </w:trPr>
        <w:tc>
          <w:tcPr>
            <w:tcW w:w="592" w:type="dxa"/>
            <w:vMerge/>
            <w:tcBorders>
              <w:left w:val="single" w:sz="4" w:space="0" w:color="000000"/>
              <w:bottom w:val="nil"/>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720C48" w:rsidRPr="00E81366" w:rsidRDefault="00720C48" w:rsidP="00720C48">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720C48" w:rsidRDefault="00720C48"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2 322,6</w:t>
            </w:r>
          </w:p>
        </w:tc>
        <w:tc>
          <w:tcPr>
            <w:tcW w:w="1276" w:type="dxa"/>
            <w:tcBorders>
              <w:top w:val="single" w:sz="4" w:space="0" w:color="auto"/>
              <w:left w:val="single" w:sz="4" w:space="0" w:color="000000"/>
              <w:right w:val="single" w:sz="4" w:space="0" w:color="000000"/>
            </w:tcBorders>
            <w:shd w:val="clear" w:color="auto" w:fill="auto"/>
            <w:vAlign w:val="center"/>
          </w:tcPr>
          <w:p w:rsidR="00720C48" w:rsidRPr="0061507E" w:rsidRDefault="00720C48"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1 000,0</w:t>
            </w:r>
          </w:p>
        </w:tc>
        <w:tc>
          <w:tcPr>
            <w:tcW w:w="1389" w:type="dxa"/>
            <w:tcBorders>
              <w:top w:val="single" w:sz="4" w:space="0" w:color="auto"/>
              <w:left w:val="single" w:sz="4" w:space="0" w:color="000000"/>
              <w:right w:val="single" w:sz="4" w:space="0" w:color="000000"/>
            </w:tcBorders>
            <w:vAlign w:val="center"/>
          </w:tcPr>
          <w:p w:rsidR="00720C48" w:rsidRDefault="00720C48" w:rsidP="00351D3A">
            <w:pPr>
              <w:snapToGrid w:val="0"/>
              <w:jc w:val="center"/>
              <w:rPr>
                <w:rFonts w:ascii="PT Astra Serif" w:hAnsi="PT Astra Serif" w:cs="Times New Roman"/>
                <w:sz w:val="24"/>
                <w:szCs w:val="24"/>
              </w:rPr>
            </w:pPr>
            <w:r>
              <w:rPr>
                <w:rFonts w:ascii="PT Astra Serif" w:hAnsi="PT Astra Serif" w:cs="Times New Roman"/>
                <w:sz w:val="24"/>
                <w:szCs w:val="24"/>
              </w:rPr>
              <w:t>1 000,0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90F06">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Содержание тротуаров, </w:t>
            </w:r>
            <w:r w:rsidR="00690F06" w:rsidRPr="00690F06">
              <w:rPr>
                <w:rFonts w:ascii="PT Astra Serif" w:hAnsi="PT Astra Serif" w:cs="Times New Roman"/>
                <w:sz w:val="24"/>
                <w:szCs w:val="24"/>
              </w:rPr>
              <w:t>очистка снега межквартальных проездов</w:t>
            </w:r>
            <w:r w:rsidR="00690F06">
              <w:rPr>
                <w:rFonts w:ascii="PT Astra Serif" w:hAnsi="PT Astra Serif" w:cs="Times New Roman"/>
                <w:sz w:val="24"/>
                <w:szCs w:val="24"/>
              </w:rPr>
              <w:t>,</w:t>
            </w:r>
            <w:r w:rsidR="00690F06" w:rsidRPr="00E81366">
              <w:rPr>
                <w:rFonts w:ascii="PT Astra Serif" w:hAnsi="PT Astra Serif" w:cs="Times New Roman"/>
                <w:sz w:val="24"/>
                <w:szCs w:val="24"/>
              </w:rPr>
              <w:t xml:space="preserve"> вывоз снега</w:t>
            </w:r>
            <w:r w:rsidR="00690F06">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61507E" w:rsidRDefault="003A1237" w:rsidP="002E6C5C">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w:t>
            </w:r>
            <w:r w:rsidR="002E6C5C">
              <w:rPr>
                <w:rFonts w:ascii="PT Astra Serif" w:hAnsi="PT Astra Serif" w:cs="Times New Roman"/>
                <w:color w:val="000000" w:themeColor="text1"/>
                <w:sz w:val="24"/>
                <w:szCs w:val="24"/>
              </w:rPr>
              <w:t>430,4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61507E" w:rsidRDefault="003A1237"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5 200,0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5F1D32" w:rsidP="0009796C">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12709" w:rsidRPr="001C1193" w:rsidTr="00EC41C9">
        <w:trPr>
          <w:trHeight w:val="912"/>
        </w:trPr>
        <w:tc>
          <w:tcPr>
            <w:tcW w:w="592"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auto"/>
            </w:tcBorders>
            <w:shd w:val="clear" w:color="auto" w:fill="auto"/>
            <w:vAlign w:val="center"/>
          </w:tcPr>
          <w:p w:rsidR="00E12709"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E12709" w:rsidRPr="0061507E" w:rsidRDefault="00900FCD" w:rsidP="006000A7">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709"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E12709"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61507E" w:rsidRDefault="008A3CC9"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2 904,4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B4018F" w:rsidP="00375F05">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A477DD"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w:t>
            </w:r>
            <w:r w:rsidR="00EA55AE"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61507E" w:rsidRDefault="006000A7" w:rsidP="00ED74C1">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2 113,2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EA55AE"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A477DD" w:rsidP="0034198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745C8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EA55AE"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 xml:space="preserve">Изготовление проектно-сметной документации и </w:t>
            </w:r>
            <w:r w:rsidRPr="00E81366">
              <w:rPr>
                <w:rFonts w:ascii="PT Astra Serif" w:hAnsi="PT Astra Serif" w:cs="Times New Roman"/>
                <w:sz w:val="24"/>
                <w:szCs w:val="24"/>
              </w:rPr>
              <w:lastRenderedPageBreak/>
              <w:t>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2C3556"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w:t>
            </w:r>
            <w:r w:rsidR="00406A9F" w:rsidRPr="0061507E">
              <w:rPr>
                <w:rFonts w:ascii="PT Astra Serif" w:hAnsi="PT Astra Serif" w:cs="Times New Roman"/>
                <w:color w:val="000000" w:themeColor="text1"/>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FA0C0A" w:rsidRDefault="00745C8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w:t>
            </w:r>
            <w:r w:rsidR="00FA0C0A">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61507E" w:rsidRDefault="00E14D9D"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682,7</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9723E6" w:rsidRPr="001C1193" w:rsidTr="00EC41C9">
        <w:trPr>
          <w:trHeight w:val="866"/>
        </w:trPr>
        <w:tc>
          <w:tcPr>
            <w:tcW w:w="592" w:type="dxa"/>
            <w:vMerge/>
            <w:tcBorders>
              <w:top w:val="single" w:sz="4" w:space="0" w:color="auto"/>
              <w:left w:val="single" w:sz="4" w:space="0" w:color="000000"/>
            </w:tcBorders>
            <w:shd w:val="clear" w:color="auto" w:fill="auto"/>
            <w:vAlign w:val="center"/>
          </w:tcPr>
          <w:p w:rsidR="009723E6" w:rsidRPr="00E81366" w:rsidRDefault="009723E6" w:rsidP="006437C4">
            <w:pPr>
              <w:spacing w:after="0" w:line="240" w:lineRule="auto"/>
              <w:jc w:val="center"/>
              <w:rPr>
                <w:rFonts w:ascii="PT Astra Serif" w:hAnsi="PT Astra Serif" w:cs="Times New Roman"/>
                <w:sz w:val="24"/>
                <w:szCs w:val="24"/>
              </w:rPr>
            </w:pPr>
          </w:p>
        </w:tc>
        <w:tc>
          <w:tcPr>
            <w:tcW w:w="3094" w:type="dxa"/>
            <w:vMerge/>
            <w:tcBorders>
              <w:top w:val="single" w:sz="4" w:space="0" w:color="auto"/>
              <w:left w:val="single" w:sz="4" w:space="0" w:color="000000"/>
            </w:tcBorders>
            <w:shd w:val="clear" w:color="auto" w:fill="auto"/>
            <w:vAlign w:val="center"/>
          </w:tcPr>
          <w:p w:rsidR="009723E6" w:rsidRPr="00E81366" w:rsidRDefault="009723E6" w:rsidP="005428BE">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9723E6"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auto"/>
              <w:left w:val="single" w:sz="4" w:space="0" w:color="000000"/>
              <w:right w:val="single" w:sz="4" w:space="0" w:color="auto"/>
            </w:tcBorders>
            <w:shd w:val="clear" w:color="auto" w:fill="auto"/>
            <w:vAlign w:val="center"/>
          </w:tcPr>
          <w:p w:rsidR="009723E6" w:rsidRPr="005428BE" w:rsidRDefault="009723E6" w:rsidP="000D789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9723E6"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723E6" w:rsidRPr="0061507E" w:rsidRDefault="009723E6"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9723E6" w:rsidRPr="001C1193" w:rsidRDefault="009723E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8A3CC9" w:rsidRDefault="008A3CC9" w:rsidP="00745C8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w:t>
            </w:r>
            <w:r w:rsidR="00745C8A">
              <w:rPr>
                <w:rFonts w:ascii="PT Astra Serif" w:hAnsi="PT Astra Serif" w:cs="Times New Roman"/>
                <w:color w:val="000000" w:themeColor="text1"/>
                <w:sz w:val="24"/>
                <w:szCs w:val="24"/>
              </w:rPr>
              <w:t> 136,1</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90EE2" w:rsidRDefault="00B90EE2" w:rsidP="000D7894">
            <w:pPr>
              <w:spacing w:after="0" w:line="240" w:lineRule="auto"/>
              <w:rPr>
                <w:rFonts w:ascii="PT Astra Serif" w:hAnsi="PT Astra Serif" w:cs="Times New Roman"/>
                <w:sz w:val="24"/>
                <w:szCs w:val="24"/>
              </w:rPr>
            </w:pPr>
          </w:p>
          <w:p w:rsidR="00B90EE2" w:rsidRDefault="00B90EE2" w:rsidP="006437C4">
            <w:pPr>
              <w:spacing w:after="0" w:line="240" w:lineRule="auto"/>
              <w:jc w:val="center"/>
              <w:rPr>
                <w:rFonts w:ascii="PT Astra Serif" w:hAnsi="PT Astra Serif" w:cs="Times New Roman"/>
                <w:sz w:val="24"/>
                <w:szCs w:val="24"/>
              </w:rPr>
            </w:pPr>
          </w:p>
          <w:p w:rsidR="00B90EE2" w:rsidRPr="00E81366" w:rsidRDefault="00B90EE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w:t>
            </w:r>
            <w:r w:rsidR="00D71AD0">
              <w:rPr>
                <w:rFonts w:ascii="PT Astra Serif" w:hAnsi="PT Astra Serif" w:cs="Times New Roman"/>
                <w:sz w:val="24"/>
                <w:szCs w:val="24"/>
              </w:rPr>
              <w:t xml:space="preserve"> подсыпка щебнем,</w:t>
            </w:r>
            <w:r w:rsidRPr="00E81366">
              <w:rPr>
                <w:rFonts w:ascii="PT Astra Serif" w:hAnsi="PT Astra Serif" w:cs="Times New Roman"/>
                <w:sz w:val="24"/>
                <w:szCs w:val="24"/>
              </w:rPr>
              <w:t xml:space="preserve">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Pr="00E81366" w:rsidRDefault="00B90EE2"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90EE2" w:rsidRPr="00E81366" w:rsidRDefault="00B90EE2"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B90EE2" w:rsidRPr="0061507E" w:rsidRDefault="00E14D9D" w:rsidP="00530182">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w:t>
            </w:r>
            <w:r w:rsidR="00530182">
              <w:rPr>
                <w:rFonts w:ascii="PT Astra Serif" w:hAnsi="PT Astra Serif" w:cs="Times New Roman"/>
                <w:color w:val="000000" w:themeColor="text1"/>
                <w:sz w:val="24"/>
                <w:szCs w:val="24"/>
              </w:rPr>
              <w:t> 752,3</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0936C8">
        <w:trPr>
          <w:trHeight w:val="1918"/>
        </w:trPr>
        <w:tc>
          <w:tcPr>
            <w:tcW w:w="592" w:type="dxa"/>
            <w:vMerge/>
            <w:tcBorders>
              <w:left w:val="single" w:sz="4" w:space="0" w:color="000000"/>
              <w:bottom w:val="nil"/>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right w:val="single" w:sz="4" w:space="0" w:color="auto"/>
            </w:tcBorders>
            <w:shd w:val="clear" w:color="auto" w:fill="auto"/>
            <w:vAlign w:val="center"/>
          </w:tcPr>
          <w:p w:rsidR="00B90EE2" w:rsidRPr="00E81366" w:rsidRDefault="00B90EE2"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B90EE2" w:rsidRPr="0061507E" w:rsidRDefault="00ED6071" w:rsidP="003029DC">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7 5</w:t>
            </w:r>
            <w:r w:rsidR="006A4E86">
              <w:rPr>
                <w:rFonts w:ascii="PT Astra Serif" w:hAnsi="PT Astra Serif" w:cs="Times New Roman"/>
                <w:color w:val="000000" w:themeColor="text1"/>
                <w:sz w:val="24"/>
                <w:szCs w:val="24"/>
              </w:rPr>
              <w:t>67,7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8F1E92">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0936C8">
        <w:trPr>
          <w:trHeight w:val="1142"/>
        </w:trPr>
        <w:tc>
          <w:tcPr>
            <w:tcW w:w="592" w:type="dxa"/>
            <w:vMerge/>
            <w:tcBorders>
              <w:left w:val="single" w:sz="4" w:space="0" w:color="000000"/>
              <w:bottom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000000"/>
            </w:tcBorders>
            <w:shd w:val="clear" w:color="auto" w:fill="auto"/>
            <w:vAlign w:val="center"/>
          </w:tcPr>
          <w:p w:rsidR="00B90EE2" w:rsidRPr="0061507E" w:rsidRDefault="00B90EE2"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6437C4">
            <w:pPr>
              <w:snapToGrid w:val="0"/>
              <w:jc w:val="center"/>
              <w:rPr>
                <w:rFonts w:ascii="PT Astra Serif" w:hAnsi="PT Astra Serif" w:cs="Times New Roman"/>
                <w:color w:val="000000" w:themeColor="text1"/>
                <w:sz w:val="24"/>
                <w:szCs w:val="24"/>
              </w:rPr>
            </w:pPr>
            <w:bookmarkStart w:id="2" w:name="_GoBack"/>
            <w:bookmarkEnd w:id="2"/>
            <w:r>
              <w:rPr>
                <w:rFonts w:ascii="PT Astra Serif" w:hAnsi="PT Astra Serif" w:cs="Times New Roman"/>
                <w:color w:val="000000" w:themeColor="text1"/>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jc w:val="center"/>
              <w:rPr>
                <w:rFonts w:ascii="PT Astra Serif" w:hAnsi="PT Astra Serif" w:cs="Times New Roman"/>
                <w:sz w:val="24"/>
                <w:szCs w:val="24"/>
              </w:rPr>
            </w:pPr>
            <w:r>
              <w:rPr>
                <w:rFonts w:ascii="PT Astra Serif" w:hAnsi="PT Astra Serif" w:cs="Times New Roman"/>
                <w:sz w:val="24"/>
                <w:szCs w:val="24"/>
              </w:rPr>
              <w:t>50</w:t>
            </w:r>
            <w:r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61507E" w:rsidRDefault="00A477DD" w:rsidP="0001742E">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w:t>
            </w:r>
            <w:r w:rsidR="008A3CC9">
              <w:rPr>
                <w:rFonts w:ascii="PT Astra Serif" w:hAnsi="PT Astra Serif" w:cs="Times New Roman"/>
                <w:color w:val="000000" w:themeColor="text1"/>
                <w:sz w:val="24"/>
                <w:szCs w:val="24"/>
              </w:rPr>
              <w:t> 027,</w:t>
            </w:r>
            <w:r w:rsidR="0001742E">
              <w:rPr>
                <w:rFonts w:ascii="PT Astra Serif" w:hAnsi="PT Astra Serif" w:cs="Times New Roman"/>
                <w:color w:val="000000" w:themeColor="text1"/>
                <w:sz w:val="24"/>
                <w:szCs w:val="24"/>
              </w:rPr>
              <w:t>5</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w:t>
            </w:r>
            <w:r w:rsidR="006A40AF" w:rsidRPr="0061507E">
              <w:rPr>
                <w:rFonts w:ascii="PT Astra Serif" w:hAnsi="PT Astra Serif" w:cs="Times New Roman"/>
                <w:color w:val="000000" w:themeColor="text1"/>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8A3CC9" w:rsidRPr="001C1193" w:rsidTr="008A3CC9">
        <w:trPr>
          <w:trHeight w:val="1103"/>
        </w:trPr>
        <w:tc>
          <w:tcPr>
            <w:tcW w:w="592"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A3CC9" w:rsidRPr="00E81366" w:rsidRDefault="008A3CC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8A3CC9" w:rsidRPr="00E81366" w:rsidRDefault="008A3CC9"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A3CC9" w:rsidRPr="0061507E" w:rsidRDefault="00E14D9D" w:rsidP="00530182">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w:t>
            </w:r>
            <w:r w:rsidR="00530182">
              <w:rPr>
                <w:rFonts w:ascii="PT Astra Serif" w:hAnsi="PT Astra Serif" w:cs="Times New Roman"/>
                <w:color w:val="000000" w:themeColor="text1"/>
                <w:sz w:val="24"/>
                <w:szCs w:val="24"/>
              </w:rPr>
              <w:t> 598,7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A3CC9" w:rsidRPr="0061507E" w:rsidRDefault="00E14D9D"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8A3CC9" w:rsidRPr="001C1193" w:rsidRDefault="00E14D9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61507E" w:rsidRDefault="00D65B8B"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670,4</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61507E" w:rsidRDefault="006A40AF"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 xml:space="preserve">МКУ МО г. Балашов </w:t>
            </w:r>
            <w:r>
              <w:rPr>
                <w:rFonts w:ascii="PT Astra Serif" w:hAnsi="PT Astra Serif" w:cs="Times New Roman"/>
                <w:bCs/>
                <w:sz w:val="24"/>
                <w:szCs w:val="24"/>
              </w:rPr>
              <w:lastRenderedPageBreak/>
              <w:t>«Городское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5E6BAE" w:rsidP="008F1E92">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0,0</w:t>
            </w: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D32196" w:rsidRPr="0061507E" w:rsidRDefault="00B4479C"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6A40AF" w:rsidRPr="0061507E" w:rsidRDefault="006A40AF"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745C8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10 633,9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61507E" w:rsidRDefault="00BF56E9"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8 000,7</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BF56E9">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w:t>
            </w:r>
            <w:r w:rsidR="00BF56E9">
              <w:rPr>
                <w:rFonts w:ascii="PT Astra Serif" w:hAnsi="PT Astra Serif" w:cs="Times New Roman"/>
                <w:sz w:val="24"/>
                <w:szCs w:val="24"/>
              </w:rPr>
              <w:t>1</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E95300" w:rsidP="005428BE">
            <w:pPr>
              <w:jc w:val="center"/>
              <w:rPr>
                <w:rFonts w:ascii="PT Astra Serif" w:hAnsi="PT Astra Serif" w:cs="Times New Roman"/>
                <w:sz w:val="24"/>
                <w:szCs w:val="24"/>
              </w:rPr>
            </w:pPr>
            <w:r>
              <w:rPr>
                <w:rFonts w:ascii="PT Astra Serif" w:hAnsi="PT Astra Serif" w:cs="Times New Roman"/>
                <w:sz w:val="24"/>
                <w:szCs w:val="24"/>
              </w:rPr>
              <w:t>Акцизы</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sidR="0061507E">
              <w:rPr>
                <w:rFonts w:ascii="PT Astra Serif" w:hAnsi="PT Astra Serif" w:cs="Times New Roman"/>
                <w:bCs/>
                <w:sz w:val="24"/>
                <w:szCs w:val="24"/>
                <w:lang w:val="en-US"/>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61507E" w:rsidRDefault="00E14D9D"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61507E" w:rsidRDefault="00CE3BED"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61507E" w:rsidRDefault="00892678" w:rsidP="00D425A6">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61507E" w:rsidRDefault="00892678" w:rsidP="00D425A6">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61507E" w:rsidRDefault="00962BCA" w:rsidP="008F1E92">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61507E" w:rsidRDefault="008F1E92"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6B505D" w:rsidRPr="001C1193" w:rsidTr="00D54BEE">
        <w:trPr>
          <w:trHeight w:val="1909"/>
        </w:trPr>
        <w:tc>
          <w:tcPr>
            <w:tcW w:w="592" w:type="dxa"/>
            <w:vMerge/>
            <w:tcBorders>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6B505D" w:rsidRPr="00E81366" w:rsidRDefault="006B505D"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6B505D" w:rsidRPr="0061507E" w:rsidRDefault="006B505D" w:rsidP="007F0E2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1 762,1</w:t>
            </w:r>
          </w:p>
        </w:tc>
        <w:tc>
          <w:tcPr>
            <w:tcW w:w="1276" w:type="dxa"/>
            <w:tcBorders>
              <w:top w:val="single" w:sz="4" w:space="0" w:color="auto"/>
              <w:left w:val="single" w:sz="4" w:space="0" w:color="000000"/>
              <w:right w:val="single" w:sz="4" w:space="0" w:color="000000"/>
            </w:tcBorders>
            <w:shd w:val="clear" w:color="auto" w:fill="auto"/>
            <w:vAlign w:val="center"/>
          </w:tcPr>
          <w:p w:rsidR="006B505D" w:rsidRPr="0061507E" w:rsidRDefault="006B505D"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2 200,0</w:t>
            </w:r>
          </w:p>
        </w:tc>
        <w:tc>
          <w:tcPr>
            <w:tcW w:w="1389" w:type="dxa"/>
            <w:tcBorders>
              <w:top w:val="single" w:sz="4" w:space="0" w:color="auto"/>
              <w:left w:val="single" w:sz="4" w:space="0" w:color="000000"/>
              <w:right w:val="single" w:sz="4" w:space="0" w:color="000000"/>
            </w:tcBorders>
            <w:vAlign w:val="center"/>
          </w:tcPr>
          <w:p w:rsidR="006B505D" w:rsidRPr="001C1193" w:rsidRDefault="006B505D" w:rsidP="006437C4">
            <w:pPr>
              <w:snapToGrid w:val="0"/>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61507E" w:rsidRDefault="006000A7"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66,8</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61507E" w:rsidRDefault="00410394"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D32630" w:rsidRPr="0061507E">
              <w:rPr>
                <w:rFonts w:ascii="PT Astra Serif" w:hAnsi="PT Astra Serif" w:cs="Times New Roman"/>
                <w:color w:val="000000" w:themeColor="text1"/>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61507E" w:rsidRDefault="00A47F2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61507E" w:rsidRDefault="005F1D32" w:rsidP="00A42D2A">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61507E" w:rsidRDefault="006000A7" w:rsidP="00FD105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929,</w:t>
            </w:r>
            <w:r w:rsidR="00FD105A">
              <w:rPr>
                <w:rFonts w:ascii="PT Astra Serif" w:hAnsi="PT Astra Serif" w:cs="Times New Roman"/>
                <w:color w:val="000000" w:themeColor="text1"/>
                <w:sz w:val="24"/>
                <w:szCs w:val="24"/>
              </w:rPr>
              <w:t>3</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61507E" w:rsidRDefault="00880E50"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61507E" w:rsidRDefault="005428BE"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sidR="00F8773B">
              <w:rPr>
                <w:rFonts w:ascii="Times New Roman" w:hAnsi="Times New Roman" w:cs="Times New Roman"/>
                <w:sz w:val="24"/>
                <w:szCs w:val="24"/>
              </w:rPr>
              <w:t xml:space="preserve"> </w:t>
            </w:r>
            <w:r w:rsidR="00912E55">
              <w:rPr>
                <w:rFonts w:ascii="Times New Roman" w:hAnsi="Times New Roman" w:cs="Times New Roman"/>
                <w:sz w:val="24"/>
                <w:szCs w:val="24"/>
              </w:rPr>
              <w:t xml:space="preserve">мульчирования, </w:t>
            </w:r>
            <w:r w:rsidR="00912E55" w:rsidRPr="007B5D3A">
              <w:rPr>
                <w:rFonts w:ascii="Times New Roman" w:hAnsi="Times New Roman" w:cs="Times New Roman"/>
                <w:sz w:val="24"/>
                <w:szCs w:val="24"/>
              </w:rPr>
              <w:t>корчевания</w:t>
            </w:r>
            <w:r w:rsidRPr="007B5D3A">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FA0C0A" w:rsidRPr="0061507E" w:rsidRDefault="00BE6395" w:rsidP="00FA0C0A">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w:t>
            </w:r>
            <w:r w:rsidR="00FA0C0A">
              <w:rPr>
                <w:rFonts w:ascii="PT Astra Serif" w:hAnsi="PT Astra Serif" w:cs="Times New Roman"/>
                <w:color w:val="000000" w:themeColor="text1"/>
                <w:sz w:val="24"/>
                <w:szCs w:val="24"/>
              </w:rPr>
              <w:t> 791,2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BE7D3A"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w:t>
            </w:r>
            <w:r w:rsidR="003C0FCF"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900FCD" w:rsidP="0064261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b/>
                <w:color w:val="000000" w:themeColor="text1"/>
                <w:sz w:val="24"/>
                <w:szCs w:val="24"/>
              </w:rPr>
              <w:t>82 923,7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1C1193"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b/>
                <w:color w:val="000000" w:themeColor="text1"/>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Pr="00602634" w:rsidRDefault="00602634" w:rsidP="00A3346F">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w:t>
      </w:r>
      <w:r w:rsidR="00A3346F" w:rsidRPr="00602634">
        <w:rPr>
          <w:rFonts w:ascii="PT Astra Serif" w:hAnsi="PT Astra Serif" w:cs="Times New Roman"/>
          <w:b/>
          <w:bCs/>
          <w:color w:val="000000" w:themeColor="text1"/>
          <w:sz w:val="28"/>
          <w:szCs w:val="28"/>
        </w:rPr>
        <w:t xml:space="preserve"> Балашовского</w:t>
      </w:r>
    </w:p>
    <w:p w:rsidR="00526955" w:rsidRPr="00602634" w:rsidRDefault="00A3346F" w:rsidP="001372DE">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61507E" w:rsidRPr="00602634">
        <w:rPr>
          <w:rFonts w:ascii="PT Astra Serif" w:hAnsi="PT Astra Serif" w:cs="Times New Roman"/>
          <w:b/>
          <w:bCs/>
          <w:color w:val="000000" w:themeColor="text1"/>
          <w:sz w:val="28"/>
          <w:szCs w:val="28"/>
        </w:rPr>
        <w:t xml:space="preserve">                                                </w:t>
      </w:r>
      <w:r w:rsidR="00447A68" w:rsidRPr="00602634">
        <w:rPr>
          <w:rFonts w:ascii="PT Astra Serif" w:hAnsi="PT Astra Serif" w:cs="Times New Roman"/>
          <w:b/>
          <w:bCs/>
          <w:color w:val="000000" w:themeColor="text1"/>
          <w:sz w:val="28"/>
          <w:szCs w:val="28"/>
        </w:rPr>
        <w:t xml:space="preserve">                              </w:t>
      </w:r>
      <w:r w:rsidR="00124D10" w:rsidRPr="00602634">
        <w:rPr>
          <w:rFonts w:ascii="PT Astra Serif" w:hAnsi="PT Astra Serif" w:cs="Times New Roman"/>
          <w:b/>
          <w:bCs/>
          <w:color w:val="000000" w:themeColor="text1"/>
          <w:sz w:val="28"/>
          <w:szCs w:val="28"/>
        </w:rPr>
        <w:t>М.И. Захаров</w:t>
      </w:r>
    </w:p>
    <w:sectPr w:rsidR="00526955" w:rsidRPr="00602634"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DED" w:rsidRDefault="00D05DED" w:rsidP="005428BE">
      <w:pPr>
        <w:spacing w:after="0" w:line="240" w:lineRule="auto"/>
      </w:pPr>
      <w:r>
        <w:separator/>
      </w:r>
    </w:p>
  </w:endnote>
  <w:endnote w:type="continuationSeparator" w:id="0">
    <w:p w:rsidR="00D05DED" w:rsidRDefault="00D05DED"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DED" w:rsidRDefault="00D05DED" w:rsidP="005428BE">
      <w:pPr>
        <w:spacing w:after="0" w:line="240" w:lineRule="auto"/>
      </w:pPr>
      <w:r>
        <w:separator/>
      </w:r>
    </w:p>
  </w:footnote>
  <w:footnote w:type="continuationSeparator" w:id="0">
    <w:p w:rsidR="00D05DED" w:rsidRDefault="00D05DED"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1742E"/>
    <w:rsid w:val="000176B3"/>
    <w:rsid w:val="0002144B"/>
    <w:rsid w:val="00021FBB"/>
    <w:rsid w:val="00024CFC"/>
    <w:rsid w:val="00025393"/>
    <w:rsid w:val="0002540B"/>
    <w:rsid w:val="00030A93"/>
    <w:rsid w:val="00034E74"/>
    <w:rsid w:val="00036B64"/>
    <w:rsid w:val="0004017C"/>
    <w:rsid w:val="0004322D"/>
    <w:rsid w:val="00044912"/>
    <w:rsid w:val="00044A80"/>
    <w:rsid w:val="0004637A"/>
    <w:rsid w:val="000468BA"/>
    <w:rsid w:val="00046AA5"/>
    <w:rsid w:val="00046C1B"/>
    <w:rsid w:val="00050276"/>
    <w:rsid w:val="00053E7A"/>
    <w:rsid w:val="00054F3F"/>
    <w:rsid w:val="00055006"/>
    <w:rsid w:val="0005662E"/>
    <w:rsid w:val="000619DA"/>
    <w:rsid w:val="00062AA2"/>
    <w:rsid w:val="00063EF6"/>
    <w:rsid w:val="00065166"/>
    <w:rsid w:val="00065C32"/>
    <w:rsid w:val="000662EB"/>
    <w:rsid w:val="00066EB8"/>
    <w:rsid w:val="00070D49"/>
    <w:rsid w:val="00075169"/>
    <w:rsid w:val="0007703F"/>
    <w:rsid w:val="00077ACE"/>
    <w:rsid w:val="00077B96"/>
    <w:rsid w:val="000814A0"/>
    <w:rsid w:val="00081FD4"/>
    <w:rsid w:val="00084BED"/>
    <w:rsid w:val="000859FE"/>
    <w:rsid w:val="000879C8"/>
    <w:rsid w:val="00087F15"/>
    <w:rsid w:val="0009111D"/>
    <w:rsid w:val="000945D1"/>
    <w:rsid w:val="0009796C"/>
    <w:rsid w:val="00097CD3"/>
    <w:rsid w:val="000A0B97"/>
    <w:rsid w:val="000A1C06"/>
    <w:rsid w:val="000A2ECD"/>
    <w:rsid w:val="000A4B63"/>
    <w:rsid w:val="000A4BFC"/>
    <w:rsid w:val="000A5F6E"/>
    <w:rsid w:val="000A685F"/>
    <w:rsid w:val="000A6C67"/>
    <w:rsid w:val="000A7030"/>
    <w:rsid w:val="000B0B21"/>
    <w:rsid w:val="000B1A86"/>
    <w:rsid w:val="000B46A7"/>
    <w:rsid w:val="000B6844"/>
    <w:rsid w:val="000B7590"/>
    <w:rsid w:val="000C0CA1"/>
    <w:rsid w:val="000C286B"/>
    <w:rsid w:val="000C30AD"/>
    <w:rsid w:val="000D0BCD"/>
    <w:rsid w:val="000D1145"/>
    <w:rsid w:val="000D1719"/>
    <w:rsid w:val="000D3281"/>
    <w:rsid w:val="000D5323"/>
    <w:rsid w:val="000D55F1"/>
    <w:rsid w:val="000D5730"/>
    <w:rsid w:val="000D5E74"/>
    <w:rsid w:val="000D7894"/>
    <w:rsid w:val="000D7E6A"/>
    <w:rsid w:val="000E0D23"/>
    <w:rsid w:val="000E2A9F"/>
    <w:rsid w:val="000E4369"/>
    <w:rsid w:val="000E5A7F"/>
    <w:rsid w:val="000F0023"/>
    <w:rsid w:val="000F0AC3"/>
    <w:rsid w:val="000F346C"/>
    <w:rsid w:val="000F4119"/>
    <w:rsid w:val="000F4F50"/>
    <w:rsid w:val="000F5B74"/>
    <w:rsid w:val="000F7018"/>
    <w:rsid w:val="00103C44"/>
    <w:rsid w:val="001045AD"/>
    <w:rsid w:val="00107F00"/>
    <w:rsid w:val="00112536"/>
    <w:rsid w:val="00113D51"/>
    <w:rsid w:val="00113FDA"/>
    <w:rsid w:val="00114293"/>
    <w:rsid w:val="001149F5"/>
    <w:rsid w:val="00114D7C"/>
    <w:rsid w:val="00116650"/>
    <w:rsid w:val="00117EC5"/>
    <w:rsid w:val="00121041"/>
    <w:rsid w:val="00122C56"/>
    <w:rsid w:val="00123DFC"/>
    <w:rsid w:val="00124D10"/>
    <w:rsid w:val="001257B5"/>
    <w:rsid w:val="00126287"/>
    <w:rsid w:val="00130155"/>
    <w:rsid w:val="00130BD3"/>
    <w:rsid w:val="001349BC"/>
    <w:rsid w:val="00134F49"/>
    <w:rsid w:val="00134FE7"/>
    <w:rsid w:val="001363E5"/>
    <w:rsid w:val="001372DE"/>
    <w:rsid w:val="00140C9B"/>
    <w:rsid w:val="00141F11"/>
    <w:rsid w:val="001422E1"/>
    <w:rsid w:val="00142AB4"/>
    <w:rsid w:val="0014444B"/>
    <w:rsid w:val="0014463E"/>
    <w:rsid w:val="00145F0F"/>
    <w:rsid w:val="00151FF5"/>
    <w:rsid w:val="0015678F"/>
    <w:rsid w:val="00162226"/>
    <w:rsid w:val="0016439F"/>
    <w:rsid w:val="00165222"/>
    <w:rsid w:val="001652CD"/>
    <w:rsid w:val="0016690F"/>
    <w:rsid w:val="00170462"/>
    <w:rsid w:val="00171D70"/>
    <w:rsid w:val="001802C4"/>
    <w:rsid w:val="00182640"/>
    <w:rsid w:val="00187171"/>
    <w:rsid w:val="00191D99"/>
    <w:rsid w:val="001927CE"/>
    <w:rsid w:val="001942B6"/>
    <w:rsid w:val="001967F0"/>
    <w:rsid w:val="00196CB5"/>
    <w:rsid w:val="00197099"/>
    <w:rsid w:val="001A3AB7"/>
    <w:rsid w:val="001A57B8"/>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3948"/>
    <w:rsid w:val="001E5C93"/>
    <w:rsid w:val="001F1663"/>
    <w:rsid w:val="001F1E37"/>
    <w:rsid w:val="001F2894"/>
    <w:rsid w:val="001F5285"/>
    <w:rsid w:val="001F5682"/>
    <w:rsid w:val="001F6E85"/>
    <w:rsid w:val="00200F7C"/>
    <w:rsid w:val="00206428"/>
    <w:rsid w:val="00206D1E"/>
    <w:rsid w:val="00212949"/>
    <w:rsid w:val="00213A5D"/>
    <w:rsid w:val="00216645"/>
    <w:rsid w:val="002172D7"/>
    <w:rsid w:val="00221264"/>
    <w:rsid w:val="00221447"/>
    <w:rsid w:val="002241E8"/>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16A1"/>
    <w:rsid w:val="002634B9"/>
    <w:rsid w:val="00263C9E"/>
    <w:rsid w:val="00266EE1"/>
    <w:rsid w:val="00267178"/>
    <w:rsid w:val="0027211A"/>
    <w:rsid w:val="0027541D"/>
    <w:rsid w:val="002774BD"/>
    <w:rsid w:val="00281EC9"/>
    <w:rsid w:val="00282E90"/>
    <w:rsid w:val="00282E97"/>
    <w:rsid w:val="00283EFB"/>
    <w:rsid w:val="00293A2F"/>
    <w:rsid w:val="002949C2"/>
    <w:rsid w:val="0029600C"/>
    <w:rsid w:val="002A0A82"/>
    <w:rsid w:val="002A1D04"/>
    <w:rsid w:val="002A3FC9"/>
    <w:rsid w:val="002A50F1"/>
    <w:rsid w:val="002A5F11"/>
    <w:rsid w:val="002A6282"/>
    <w:rsid w:val="002A62EB"/>
    <w:rsid w:val="002A76F2"/>
    <w:rsid w:val="002B036C"/>
    <w:rsid w:val="002B17D0"/>
    <w:rsid w:val="002B34BC"/>
    <w:rsid w:val="002B544D"/>
    <w:rsid w:val="002B571B"/>
    <w:rsid w:val="002C045F"/>
    <w:rsid w:val="002C3516"/>
    <w:rsid w:val="002C3556"/>
    <w:rsid w:val="002C5983"/>
    <w:rsid w:val="002C60DE"/>
    <w:rsid w:val="002C6689"/>
    <w:rsid w:val="002C7FC3"/>
    <w:rsid w:val="002D03FF"/>
    <w:rsid w:val="002D106A"/>
    <w:rsid w:val="002D10DD"/>
    <w:rsid w:val="002D146B"/>
    <w:rsid w:val="002D25DA"/>
    <w:rsid w:val="002D393E"/>
    <w:rsid w:val="002D44D9"/>
    <w:rsid w:val="002D49DA"/>
    <w:rsid w:val="002D657F"/>
    <w:rsid w:val="002E175C"/>
    <w:rsid w:val="002E24B0"/>
    <w:rsid w:val="002E2B45"/>
    <w:rsid w:val="002E2FC3"/>
    <w:rsid w:val="002E3399"/>
    <w:rsid w:val="002E5AB4"/>
    <w:rsid w:val="002E616F"/>
    <w:rsid w:val="002E6C5C"/>
    <w:rsid w:val="002F3602"/>
    <w:rsid w:val="002F4472"/>
    <w:rsid w:val="002F72FD"/>
    <w:rsid w:val="003029DC"/>
    <w:rsid w:val="00303BC5"/>
    <w:rsid w:val="00304876"/>
    <w:rsid w:val="00306450"/>
    <w:rsid w:val="00310CD7"/>
    <w:rsid w:val="0031489D"/>
    <w:rsid w:val="003151BE"/>
    <w:rsid w:val="00315247"/>
    <w:rsid w:val="00317688"/>
    <w:rsid w:val="00322174"/>
    <w:rsid w:val="00322483"/>
    <w:rsid w:val="003225B2"/>
    <w:rsid w:val="003231D4"/>
    <w:rsid w:val="00327024"/>
    <w:rsid w:val="0033274A"/>
    <w:rsid w:val="003337CA"/>
    <w:rsid w:val="003376EE"/>
    <w:rsid w:val="003403AB"/>
    <w:rsid w:val="00341981"/>
    <w:rsid w:val="003425A8"/>
    <w:rsid w:val="00342C25"/>
    <w:rsid w:val="00345C5E"/>
    <w:rsid w:val="00347F76"/>
    <w:rsid w:val="00351D3A"/>
    <w:rsid w:val="003529C2"/>
    <w:rsid w:val="003533CF"/>
    <w:rsid w:val="00360197"/>
    <w:rsid w:val="00360308"/>
    <w:rsid w:val="00361F54"/>
    <w:rsid w:val="003635B1"/>
    <w:rsid w:val="00363CA7"/>
    <w:rsid w:val="0036418F"/>
    <w:rsid w:val="003724B8"/>
    <w:rsid w:val="003741CF"/>
    <w:rsid w:val="00375F05"/>
    <w:rsid w:val="00376192"/>
    <w:rsid w:val="0037676F"/>
    <w:rsid w:val="00383EF6"/>
    <w:rsid w:val="00386792"/>
    <w:rsid w:val="00391087"/>
    <w:rsid w:val="003948CF"/>
    <w:rsid w:val="0039611F"/>
    <w:rsid w:val="003962F0"/>
    <w:rsid w:val="003A03C3"/>
    <w:rsid w:val="003A1237"/>
    <w:rsid w:val="003A6CAF"/>
    <w:rsid w:val="003A70E7"/>
    <w:rsid w:val="003A79CD"/>
    <w:rsid w:val="003B07E7"/>
    <w:rsid w:val="003B18CC"/>
    <w:rsid w:val="003B26E5"/>
    <w:rsid w:val="003B5C15"/>
    <w:rsid w:val="003C0FCF"/>
    <w:rsid w:val="003C2B33"/>
    <w:rsid w:val="003C478C"/>
    <w:rsid w:val="003D1ABE"/>
    <w:rsid w:val="003D3DE2"/>
    <w:rsid w:val="003D56A1"/>
    <w:rsid w:val="003D6E18"/>
    <w:rsid w:val="003E0400"/>
    <w:rsid w:val="003E3015"/>
    <w:rsid w:val="003E4346"/>
    <w:rsid w:val="003E64B1"/>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0BEC"/>
    <w:rsid w:val="004222C8"/>
    <w:rsid w:val="0042691E"/>
    <w:rsid w:val="0042752D"/>
    <w:rsid w:val="0043190B"/>
    <w:rsid w:val="0043220A"/>
    <w:rsid w:val="0043226C"/>
    <w:rsid w:val="00432B58"/>
    <w:rsid w:val="00433AE3"/>
    <w:rsid w:val="00437D28"/>
    <w:rsid w:val="0044164A"/>
    <w:rsid w:val="004417AE"/>
    <w:rsid w:val="0044221F"/>
    <w:rsid w:val="00442F1F"/>
    <w:rsid w:val="00444B6E"/>
    <w:rsid w:val="00445DD5"/>
    <w:rsid w:val="004471DE"/>
    <w:rsid w:val="00447A68"/>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419"/>
    <w:rsid w:val="00486DEB"/>
    <w:rsid w:val="0049119B"/>
    <w:rsid w:val="0049208F"/>
    <w:rsid w:val="004924CD"/>
    <w:rsid w:val="004933AD"/>
    <w:rsid w:val="00493484"/>
    <w:rsid w:val="00494DC0"/>
    <w:rsid w:val="00497E36"/>
    <w:rsid w:val="004A0638"/>
    <w:rsid w:val="004A3D0A"/>
    <w:rsid w:val="004A42D1"/>
    <w:rsid w:val="004A4AD5"/>
    <w:rsid w:val="004A4EC9"/>
    <w:rsid w:val="004A58EB"/>
    <w:rsid w:val="004B2274"/>
    <w:rsid w:val="004B4192"/>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0182"/>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73B"/>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2705"/>
    <w:rsid w:val="005D306F"/>
    <w:rsid w:val="005D57FC"/>
    <w:rsid w:val="005D597B"/>
    <w:rsid w:val="005D7EB3"/>
    <w:rsid w:val="005E232F"/>
    <w:rsid w:val="005E3EEB"/>
    <w:rsid w:val="005E464E"/>
    <w:rsid w:val="005E6BAE"/>
    <w:rsid w:val="005E73B3"/>
    <w:rsid w:val="005F1D32"/>
    <w:rsid w:val="005F317D"/>
    <w:rsid w:val="005F3A4D"/>
    <w:rsid w:val="005F3D7C"/>
    <w:rsid w:val="005F56CF"/>
    <w:rsid w:val="006000A7"/>
    <w:rsid w:val="00600B16"/>
    <w:rsid w:val="006015D7"/>
    <w:rsid w:val="00602634"/>
    <w:rsid w:val="00604578"/>
    <w:rsid w:val="00606233"/>
    <w:rsid w:val="00607E5A"/>
    <w:rsid w:val="00611489"/>
    <w:rsid w:val="0061245F"/>
    <w:rsid w:val="00613105"/>
    <w:rsid w:val="00613E64"/>
    <w:rsid w:val="0061423C"/>
    <w:rsid w:val="0061507E"/>
    <w:rsid w:val="00615BED"/>
    <w:rsid w:val="00616F35"/>
    <w:rsid w:val="00617AC0"/>
    <w:rsid w:val="00620EF6"/>
    <w:rsid w:val="006210E1"/>
    <w:rsid w:val="006221C3"/>
    <w:rsid w:val="00623217"/>
    <w:rsid w:val="00624D5F"/>
    <w:rsid w:val="0062559E"/>
    <w:rsid w:val="00625BCA"/>
    <w:rsid w:val="0062630E"/>
    <w:rsid w:val="006268FD"/>
    <w:rsid w:val="006376A6"/>
    <w:rsid w:val="00640AF3"/>
    <w:rsid w:val="0064212A"/>
    <w:rsid w:val="00642190"/>
    <w:rsid w:val="0064261B"/>
    <w:rsid w:val="006437C4"/>
    <w:rsid w:val="00643E9A"/>
    <w:rsid w:val="00645AED"/>
    <w:rsid w:val="00645E1A"/>
    <w:rsid w:val="00646951"/>
    <w:rsid w:val="00646B65"/>
    <w:rsid w:val="00650DDC"/>
    <w:rsid w:val="00651663"/>
    <w:rsid w:val="00652B31"/>
    <w:rsid w:val="0065322A"/>
    <w:rsid w:val="00657DCB"/>
    <w:rsid w:val="0066224A"/>
    <w:rsid w:val="006624F8"/>
    <w:rsid w:val="00662BC3"/>
    <w:rsid w:val="006653FC"/>
    <w:rsid w:val="00670565"/>
    <w:rsid w:val="00671768"/>
    <w:rsid w:val="00673F38"/>
    <w:rsid w:val="00676E08"/>
    <w:rsid w:val="00680876"/>
    <w:rsid w:val="00681608"/>
    <w:rsid w:val="0068251C"/>
    <w:rsid w:val="00682BC4"/>
    <w:rsid w:val="00685509"/>
    <w:rsid w:val="00690557"/>
    <w:rsid w:val="00690F06"/>
    <w:rsid w:val="00691434"/>
    <w:rsid w:val="00692635"/>
    <w:rsid w:val="00693172"/>
    <w:rsid w:val="00694721"/>
    <w:rsid w:val="0069563B"/>
    <w:rsid w:val="00697DB8"/>
    <w:rsid w:val="006A0112"/>
    <w:rsid w:val="006A1C9F"/>
    <w:rsid w:val="006A40AF"/>
    <w:rsid w:val="006A4E86"/>
    <w:rsid w:val="006A616A"/>
    <w:rsid w:val="006B1F85"/>
    <w:rsid w:val="006B3640"/>
    <w:rsid w:val="006B373D"/>
    <w:rsid w:val="006B3E3C"/>
    <w:rsid w:val="006B505D"/>
    <w:rsid w:val="006B618D"/>
    <w:rsid w:val="006B7988"/>
    <w:rsid w:val="006B7BAC"/>
    <w:rsid w:val="006C1E91"/>
    <w:rsid w:val="006C43EE"/>
    <w:rsid w:val="006C4A42"/>
    <w:rsid w:val="006C632F"/>
    <w:rsid w:val="006C73B9"/>
    <w:rsid w:val="006D313A"/>
    <w:rsid w:val="006D39D3"/>
    <w:rsid w:val="006E2A47"/>
    <w:rsid w:val="006E4EB5"/>
    <w:rsid w:val="006F0994"/>
    <w:rsid w:val="006F0F27"/>
    <w:rsid w:val="006F15F3"/>
    <w:rsid w:val="006F277E"/>
    <w:rsid w:val="006F3DD8"/>
    <w:rsid w:val="006F5510"/>
    <w:rsid w:val="006F6C4C"/>
    <w:rsid w:val="00700A5F"/>
    <w:rsid w:val="00704120"/>
    <w:rsid w:val="00707710"/>
    <w:rsid w:val="00714C57"/>
    <w:rsid w:val="00715768"/>
    <w:rsid w:val="00716F26"/>
    <w:rsid w:val="00717224"/>
    <w:rsid w:val="00720C48"/>
    <w:rsid w:val="00720F79"/>
    <w:rsid w:val="00721679"/>
    <w:rsid w:val="007226E3"/>
    <w:rsid w:val="00724BBD"/>
    <w:rsid w:val="00733441"/>
    <w:rsid w:val="00733FCF"/>
    <w:rsid w:val="00741A55"/>
    <w:rsid w:val="007432DE"/>
    <w:rsid w:val="00745C8A"/>
    <w:rsid w:val="0074640D"/>
    <w:rsid w:val="007547D8"/>
    <w:rsid w:val="00754CB5"/>
    <w:rsid w:val="00755AD8"/>
    <w:rsid w:val="00755C45"/>
    <w:rsid w:val="00755CD4"/>
    <w:rsid w:val="007632E6"/>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0F4B"/>
    <w:rsid w:val="007D38D9"/>
    <w:rsid w:val="007D67AA"/>
    <w:rsid w:val="007D77CF"/>
    <w:rsid w:val="007D7FB8"/>
    <w:rsid w:val="007E02EB"/>
    <w:rsid w:val="007E16B0"/>
    <w:rsid w:val="007E1A21"/>
    <w:rsid w:val="007E375D"/>
    <w:rsid w:val="007E37F5"/>
    <w:rsid w:val="007E4FCD"/>
    <w:rsid w:val="007E6E53"/>
    <w:rsid w:val="007E745D"/>
    <w:rsid w:val="007E7E15"/>
    <w:rsid w:val="007F003F"/>
    <w:rsid w:val="007F0CC7"/>
    <w:rsid w:val="007F0E24"/>
    <w:rsid w:val="007F0FD9"/>
    <w:rsid w:val="007F26A6"/>
    <w:rsid w:val="007F4F59"/>
    <w:rsid w:val="007F531A"/>
    <w:rsid w:val="007F64BB"/>
    <w:rsid w:val="007F69DF"/>
    <w:rsid w:val="00801699"/>
    <w:rsid w:val="00801EC0"/>
    <w:rsid w:val="00803EF4"/>
    <w:rsid w:val="00806301"/>
    <w:rsid w:val="00806D99"/>
    <w:rsid w:val="008101A8"/>
    <w:rsid w:val="00811BAC"/>
    <w:rsid w:val="00811BB3"/>
    <w:rsid w:val="00813A96"/>
    <w:rsid w:val="00813E83"/>
    <w:rsid w:val="008140E0"/>
    <w:rsid w:val="008155D8"/>
    <w:rsid w:val="00815B06"/>
    <w:rsid w:val="008171CB"/>
    <w:rsid w:val="00820463"/>
    <w:rsid w:val="008258C5"/>
    <w:rsid w:val="008308BC"/>
    <w:rsid w:val="0083187A"/>
    <w:rsid w:val="008339A3"/>
    <w:rsid w:val="008357C4"/>
    <w:rsid w:val="0083742B"/>
    <w:rsid w:val="008444BF"/>
    <w:rsid w:val="00850EC2"/>
    <w:rsid w:val="00852DB5"/>
    <w:rsid w:val="008556E9"/>
    <w:rsid w:val="00856D53"/>
    <w:rsid w:val="0086208B"/>
    <w:rsid w:val="00862CBF"/>
    <w:rsid w:val="008631A8"/>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3E2D"/>
    <w:rsid w:val="00894DEC"/>
    <w:rsid w:val="008952C0"/>
    <w:rsid w:val="00895A04"/>
    <w:rsid w:val="00896695"/>
    <w:rsid w:val="00897A59"/>
    <w:rsid w:val="008A01D9"/>
    <w:rsid w:val="008A0CEE"/>
    <w:rsid w:val="008A1A08"/>
    <w:rsid w:val="008A2880"/>
    <w:rsid w:val="008A3CC9"/>
    <w:rsid w:val="008A49CF"/>
    <w:rsid w:val="008A4C37"/>
    <w:rsid w:val="008A7DD7"/>
    <w:rsid w:val="008B4CFC"/>
    <w:rsid w:val="008C0861"/>
    <w:rsid w:val="008C328B"/>
    <w:rsid w:val="008C3967"/>
    <w:rsid w:val="008D14B8"/>
    <w:rsid w:val="008D1DB2"/>
    <w:rsid w:val="008D2481"/>
    <w:rsid w:val="008D4C23"/>
    <w:rsid w:val="008D5F8B"/>
    <w:rsid w:val="008D6C15"/>
    <w:rsid w:val="008E0D78"/>
    <w:rsid w:val="008E5CDC"/>
    <w:rsid w:val="008E798F"/>
    <w:rsid w:val="008F1E92"/>
    <w:rsid w:val="008F238A"/>
    <w:rsid w:val="008F32A1"/>
    <w:rsid w:val="008F54EB"/>
    <w:rsid w:val="008F7C70"/>
    <w:rsid w:val="00900FCD"/>
    <w:rsid w:val="009018D1"/>
    <w:rsid w:val="00902AB4"/>
    <w:rsid w:val="0090495B"/>
    <w:rsid w:val="00905C9D"/>
    <w:rsid w:val="009076FF"/>
    <w:rsid w:val="00912E55"/>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343E"/>
    <w:rsid w:val="00944511"/>
    <w:rsid w:val="00945D7C"/>
    <w:rsid w:val="009475ED"/>
    <w:rsid w:val="009515C9"/>
    <w:rsid w:val="00956754"/>
    <w:rsid w:val="00957648"/>
    <w:rsid w:val="00962BCA"/>
    <w:rsid w:val="00962C46"/>
    <w:rsid w:val="00964838"/>
    <w:rsid w:val="00965454"/>
    <w:rsid w:val="00966371"/>
    <w:rsid w:val="00966DB1"/>
    <w:rsid w:val="00967DDE"/>
    <w:rsid w:val="009723E6"/>
    <w:rsid w:val="00975239"/>
    <w:rsid w:val="00977B1E"/>
    <w:rsid w:val="0098170D"/>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15B"/>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174C"/>
    <w:rsid w:val="00A42D2A"/>
    <w:rsid w:val="00A43104"/>
    <w:rsid w:val="00A43D39"/>
    <w:rsid w:val="00A4674A"/>
    <w:rsid w:val="00A477DD"/>
    <w:rsid w:val="00A47F29"/>
    <w:rsid w:val="00A51BF6"/>
    <w:rsid w:val="00A52322"/>
    <w:rsid w:val="00A52E72"/>
    <w:rsid w:val="00A533B6"/>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1C6E"/>
    <w:rsid w:val="00A83F77"/>
    <w:rsid w:val="00A862D3"/>
    <w:rsid w:val="00A86FEE"/>
    <w:rsid w:val="00A875EF"/>
    <w:rsid w:val="00A90EA9"/>
    <w:rsid w:val="00A91E50"/>
    <w:rsid w:val="00A934AC"/>
    <w:rsid w:val="00A968C1"/>
    <w:rsid w:val="00A976F4"/>
    <w:rsid w:val="00AA1357"/>
    <w:rsid w:val="00AA4B28"/>
    <w:rsid w:val="00AA59D6"/>
    <w:rsid w:val="00AB0572"/>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AE6EDC"/>
    <w:rsid w:val="00AF23F6"/>
    <w:rsid w:val="00AF727B"/>
    <w:rsid w:val="00AF7C28"/>
    <w:rsid w:val="00B05102"/>
    <w:rsid w:val="00B073CC"/>
    <w:rsid w:val="00B07F8D"/>
    <w:rsid w:val="00B11B40"/>
    <w:rsid w:val="00B142DC"/>
    <w:rsid w:val="00B15043"/>
    <w:rsid w:val="00B202E1"/>
    <w:rsid w:val="00B22FF6"/>
    <w:rsid w:val="00B23DF3"/>
    <w:rsid w:val="00B2676F"/>
    <w:rsid w:val="00B26BB5"/>
    <w:rsid w:val="00B27C0C"/>
    <w:rsid w:val="00B33506"/>
    <w:rsid w:val="00B36298"/>
    <w:rsid w:val="00B36531"/>
    <w:rsid w:val="00B3761A"/>
    <w:rsid w:val="00B4018F"/>
    <w:rsid w:val="00B41337"/>
    <w:rsid w:val="00B435F1"/>
    <w:rsid w:val="00B4479C"/>
    <w:rsid w:val="00B44868"/>
    <w:rsid w:val="00B508F7"/>
    <w:rsid w:val="00B50FD4"/>
    <w:rsid w:val="00B51236"/>
    <w:rsid w:val="00B52D1E"/>
    <w:rsid w:val="00B56115"/>
    <w:rsid w:val="00B57403"/>
    <w:rsid w:val="00B641E7"/>
    <w:rsid w:val="00B645E9"/>
    <w:rsid w:val="00B64893"/>
    <w:rsid w:val="00B6563D"/>
    <w:rsid w:val="00B66EDF"/>
    <w:rsid w:val="00B66FE1"/>
    <w:rsid w:val="00B67CD1"/>
    <w:rsid w:val="00B71867"/>
    <w:rsid w:val="00B71AD5"/>
    <w:rsid w:val="00B729B1"/>
    <w:rsid w:val="00B72BA5"/>
    <w:rsid w:val="00B82707"/>
    <w:rsid w:val="00B84C57"/>
    <w:rsid w:val="00B87D2A"/>
    <w:rsid w:val="00B90EE2"/>
    <w:rsid w:val="00B91AA0"/>
    <w:rsid w:val="00B9227C"/>
    <w:rsid w:val="00B92F11"/>
    <w:rsid w:val="00B93B09"/>
    <w:rsid w:val="00B95352"/>
    <w:rsid w:val="00B97EAE"/>
    <w:rsid w:val="00B97F1C"/>
    <w:rsid w:val="00BA2E68"/>
    <w:rsid w:val="00BA4801"/>
    <w:rsid w:val="00BA5806"/>
    <w:rsid w:val="00BA602F"/>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4A25"/>
    <w:rsid w:val="00BE55BC"/>
    <w:rsid w:val="00BE6395"/>
    <w:rsid w:val="00BE6782"/>
    <w:rsid w:val="00BE6CA8"/>
    <w:rsid w:val="00BE7D3A"/>
    <w:rsid w:val="00BF3B1E"/>
    <w:rsid w:val="00BF3D06"/>
    <w:rsid w:val="00BF5194"/>
    <w:rsid w:val="00BF56E9"/>
    <w:rsid w:val="00BF773F"/>
    <w:rsid w:val="00C0059E"/>
    <w:rsid w:val="00C03A53"/>
    <w:rsid w:val="00C04B1B"/>
    <w:rsid w:val="00C111B8"/>
    <w:rsid w:val="00C121EB"/>
    <w:rsid w:val="00C13FB3"/>
    <w:rsid w:val="00C1424E"/>
    <w:rsid w:val="00C142C4"/>
    <w:rsid w:val="00C16735"/>
    <w:rsid w:val="00C17EE8"/>
    <w:rsid w:val="00C211DB"/>
    <w:rsid w:val="00C24A66"/>
    <w:rsid w:val="00C269BD"/>
    <w:rsid w:val="00C30E78"/>
    <w:rsid w:val="00C321E7"/>
    <w:rsid w:val="00C32B25"/>
    <w:rsid w:val="00C40861"/>
    <w:rsid w:val="00C438C1"/>
    <w:rsid w:val="00C45C5F"/>
    <w:rsid w:val="00C47F6E"/>
    <w:rsid w:val="00C53C57"/>
    <w:rsid w:val="00C5465B"/>
    <w:rsid w:val="00C55233"/>
    <w:rsid w:val="00C61A95"/>
    <w:rsid w:val="00C62BDA"/>
    <w:rsid w:val="00C6383D"/>
    <w:rsid w:val="00C6401D"/>
    <w:rsid w:val="00C643E3"/>
    <w:rsid w:val="00C6475C"/>
    <w:rsid w:val="00C67409"/>
    <w:rsid w:val="00C707AA"/>
    <w:rsid w:val="00C715EB"/>
    <w:rsid w:val="00C72C96"/>
    <w:rsid w:val="00C72D4E"/>
    <w:rsid w:val="00C7378B"/>
    <w:rsid w:val="00C74146"/>
    <w:rsid w:val="00C74D71"/>
    <w:rsid w:val="00C753FF"/>
    <w:rsid w:val="00C76679"/>
    <w:rsid w:val="00C76B08"/>
    <w:rsid w:val="00C76B46"/>
    <w:rsid w:val="00C81F2C"/>
    <w:rsid w:val="00C83F37"/>
    <w:rsid w:val="00C86C02"/>
    <w:rsid w:val="00C8743D"/>
    <w:rsid w:val="00C90F52"/>
    <w:rsid w:val="00C934BA"/>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596B"/>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05504"/>
    <w:rsid w:val="00D05DED"/>
    <w:rsid w:val="00D05F94"/>
    <w:rsid w:val="00D14609"/>
    <w:rsid w:val="00D14BF9"/>
    <w:rsid w:val="00D17B75"/>
    <w:rsid w:val="00D20E88"/>
    <w:rsid w:val="00D21940"/>
    <w:rsid w:val="00D22097"/>
    <w:rsid w:val="00D2346D"/>
    <w:rsid w:val="00D24CA3"/>
    <w:rsid w:val="00D2631B"/>
    <w:rsid w:val="00D267EC"/>
    <w:rsid w:val="00D32196"/>
    <w:rsid w:val="00D32630"/>
    <w:rsid w:val="00D32769"/>
    <w:rsid w:val="00D32C1F"/>
    <w:rsid w:val="00D33167"/>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58F4"/>
    <w:rsid w:val="00D5741A"/>
    <w:rsid w:val="00D6142D"/>
    <w:rsid w:val="00D6145C"/>
    <w:rsid w:val="00D635D4"/>
    <w:rsid w:val="00D636D7"/>
    <w:rsid w:val="00D65B8B"/>
    <w:rsid w:val="00D704B4"/>
    <w:rsid w:val="00D70767"/>
    <w:rsid w:val="00D70CB0"/>
    <w:rsid w:val="00D71AD0"/>
    <w:rsid w:val="00D72B18"/>
    <w:rsid w:val="00D7767C"/>
    <w:rsid w:val="00D81C89"/>
    <w:rsid w:val="00D83EC7"/>
    <w:rsid w:val="00D866AA"/>
    <w:rsid w:val="00D8752B"/>
    <w:rsid w:val="00D87B23"/>
    <w:rsid w:val="00D87E14"/>
    <w:rsid w:val="00D94C83"/>
    <w:rsid w:val="00D958FE"/>
    <w:rsid w:val="00D95E32"/>
    <w:rsid w:val="00DA00B9"/>
    <w:rsid w:val="00DA24D3"/>
    <w:rsid w:val="00DA71BF"/>
    <w:rsid w:val="00DA7D7F"/>
    <w:rsid w:val="00DB0C76"/>
    <w:rsid w:val="00DB5A84"/>
    <w:rsid w:val="00DB5E9C"/>
    <w:rsid w:val="00DB7F53"/>
    <w:rsid w:val="00DC0985"/>
    <w:rsid w:val="00DC0FA9"/>
    <w:rsid w:val="00DC3B11"/>
    <w:rsid w:val="00DC501E"/>
    <w:rsid w:val="00DC53C2"/>
    <w:rsid w:val="00DC6771"/>
    <w:rsid w:val="00DC7B99"/>
    <w:rsid w:val="00DD2517"/>
    <w:rsid w:val="00DD3213"/>
    <w:rsid w:val="00DD5A14"/>
    <w:rsid w:val="00DD6A3A"/>
    <w:rsid w:val="00DE11FA"/>
    <w:rsid w:val="00DE19AE"/>
    <w:rsid w:val="00DE5F20"/>
    <w:rsid w:val="00DF3187"/>
    <w:rsid w:val="00DF3F45"/>
    <w:rsid w:val="00DF5F2B"/>
    <w:rsid w:val="00E00DF7"/>
    <w:rsid w:val="00E016A1"/>
    <w:rsid w:val="00E07626"/>
    <w:rsid w:val="00E10647"/>
    <w:rsid w:val="00E12709"/>
    <w:rsid w:val="00E1465D"/>
    <w:rsid w:val="00E14D9D"/>
    <w:rsid w:val="00E16032"/>
    <w:rsid w:val="00E16465"/>
    <w:rsid w:val="00E16C89"/>
    <w:rsid w:val="00E201E6"/>
    <w:rsid w:val="00E2050A"/>
    <w:rsid w:val="00E22137"/>
    <w:rsid w:val="00E22CB4"/>
    <w:rsid w:val="00E22E1F"/>
    <w:rsid w:val="00E2795C"/>
    <w:rsid w:val="00E307C2"/>
    <w:rsid w:val="00E33D2C"/>
    <w:rsid w:val="00E3418B"/>
    <w:rsid w:val="00E3438E"/>
    <w:rsid w:val="00E34FBD"/>
    <w:rsid w:val="00E365E0"/>
    <w:rsid w:val="00E4537B"/>
    <w:rsid w:val="00E4583E"/>
    <w:rsid w:val="00E45D2B"/>
    <w:rsid w:val="00E468BD"/>
    <w:rsid w:val="00E50697"/>
    <w:rsid w:val="00E51B7A"/>
    <w:rsid w:val="00E53162"/>
    <w:rsid w:val="00E54C6D"/>
    <w:rsid w:val="00E55A30"/>
    <w:rsid w:val="00E607D0"/>
    <w:rsid w:val="00E67458"/>
    <w:rsid w:val="00E679DF"/>
    <w:rsid w:val="00E708D1"/>
    <w:rsid w:val="00E71A25"/>
    <w:rsid w:val="00E71B59"/>
    <w:rsid w:val="00E7232B"/>
    <w:rsid w:val="00E73C3F"/>
    <w:rsid w:val="00E76201"/>
    <w:rsid w:val="00E77ABF"/>
    <w:rsid w:val="00E77FBE"/>
    <w:rsid w:val="00E81366"/>
    <w:rsid w:val="00E81F84"/>
    <w:rsid w:val="00E8558F"/>
    <w:rsid w:val="00E85E4E"/>
    <w:rsid w:val="00E86E9F"/>
    <w:rsid w:val="00E87474"/>
    <w:rsid w:val="00E93DD2"/>
    <w:rsid w:val="00E95300"/>
    <w:rsid w:val="00E955BD"/>
    <w:rsid w:val="00E960C4"/>
    <w:rsid w:val="00E96A14"/>
    <w:rsid w:val="00EA55AE"/>
    <w:rsid w:val="00EA7238"/>
    <w:rsid w:val="00EA7D96"/>
    <w:rsid w:val="00EB09E4"/>
    <w:rsid w:val="00EB29DC"/>
    <w:rsid w:val="00EB362F"/>
    <w:rsid w:val="00EB3EBD"/>
    <w:rsid w:val="00EB5E6E"/>
    <w:rsid w:val="00EB6282"/>
    <w:rsid w:val="00EC0598"/>
    <w:rsid w:val="00EC209F"/>
    <w:rsid w:val="00EC2E0F"/>
    <w:rsid w:val="00EC41C9"/>
    <w:rsid w:val="00EC4514"/>
    <w:rsid w:val="00EC4944"/>
    <w:rsid w:val="00EC66A6"/>
    <w:rsid w:val="00EC680F"/>
    <w:rsid w:val="00EC7E80"/>
    <w:rsid w:val="00ED21B3"/>
    <w:rsid w:val="00ED4BE2"/>
    <w:rsid w:val="00ED4DC2"/>
    <w:rsid w:val="00ED5B62"/>
    <w:rsid w:val="00ED6071"/>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16FAC"/>
    <w:rsid w:val="00F2512F"/>
    <w:rsid w:val="00F311BF"/>
    <w:rsid w:val="00F33372"/>
    <w:rsid w:val="00F35A7E"/>
    <w:rsid w:val="00F376C5"/>
    <w:rsid w:val="00F417CE"/>
    <w:rsid w:val="00F458FF"/>
    <w:rsid w:val="00F469F6"/>
    <w:rsid w:val="00F50243"/>
    <w:rsid w:val="00F5028F"/>
    <w:rsid w:val="00F5046F"/>
    <w:rsid w:val="00F50571"/>
    <w:rsid w:val="00F522A3"/>
    <w:rsid w:val="00F53494"/>
    <w:rsid w:val="00F6408D"/>
    <w:rsid w:val="00F671AD"/>
    <w:rsid w:val="00F73B63"/>
    <w:rsid w:val="00F741C6"/>
    <w:rsid w:val="00F75166"/>
    <w:rsid w:val="00F77B89"/>
    <w:rsid w:val="00F83943"/>
    <w:rsid w:val="00F83ABA"/>
    <w:rsid w:val="00F83B59"/>
    <w:rsid w:val="00F8413E"/>
    <w:rsid w:val="00F85760"/>
    <w:rsid w:val="00F85CCF"/>
    <w:rsid w:val="00F86488"/>
    <w:rsid w:val="00F86DD2"/>
    <w:rsid w:val="00F8773B"/>
    <w:rsid w:val="00F905A9"/>
    <w:rsid w:val="00F91F0C"/>
    <w:rsid w:val="00F92F28"/>
    <w:rsid w:val="00F93FD7"/>
    <w:rsid w:val="00F94AB6"/>
    <w:rsid w:val="00F96C87"/>
    <w:rsid w:val="00FA0C0A"/>
    <w:rsid w:val="00FA1D48"/>
    <w:rsid w:val="00FA20FC"/>
    <w:rsid w:val="00FA3B0F"/>
    <w:rsid w:val="00FA4975"/>
    <w:rsid w:val="00FA4AA4"/>
    <w:rsid w:val="00FA5611"/>
    <w:rsid w:val="00FA5C06"/>
    <w:rsid w:val="00FA799F"/>
    <w:rsid w:val="00FB0E2C"/>
    <w:rsid w:val="00FB14C6"/>
    <w:rsid w:val="00FB1754"/>
    <w:rsid w:val="00FB356F"/>
    <w:rsid w:val="00FB6D58"/>
    <w:rsid w:val="00FB75F1"/>
    <w:rsid w:val="00FC1162"/>
    <w:rsid w:val="00FC20D7"/>
    <w:rsid w:val="00FC4418"/>
    <w:rsid w:val="00FC4DF7"/>
    <w:rsid w:val="00FC5604"/>
    <w:rsid w:val="00FC5ED5"/>
    <w:rsid w:val="00FD105A"/>
    <w:rsid w:val="00FD4D6A"/>
    <w:rsid w:val="00FD704D"/>
    <w:rsid w:val="00FE2C3F"/>
    <w:rsid w:val="00FE3A97"/>
    <w:rsid w:val="00FE7418"/>
    <w:rsid w:val="00FF3414"/>
    <w:rsid w:val="00FF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 w:type="character" w:styleId="af1">
    <w:name w:val="Strong"/>
    <w:basedOn w:val="a1"/>
    <w:uiPriority w:val="22"/>
    <w:qFormat/>
    <w:rsid w:val="00B33506"/>
    <w:rPr>
      <w:b/>
      <w:bCs/>
    </w:r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lashov.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0F2E-688F-43B1-BBF0-4E63D100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2507</Words>
  <Characters>14292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Delo3</cp:lastModifiedBy>
  <cp:revision>2</cp:revision>
  <cp:lastPrinted>2024-11-18T08:05:00Z</cp:lastPrinted>
  <dcterms:created xsi:type="dcterms:W3CDTF">2024-12-11T12:08:00Z</dcterms:created>
  <dcterms:modified xsi:type="dcterms:W3CDTF">2024-12-11T12:08:00Z</dcterms:modified>
</cp:coreProperties>
</file>