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D60FB2" w:rsidRDefault="00D60FB2" w:rsidP="00481201">
      <w:pPr>
        <w:spacing w:line="240" w:lineRule="auto"/>
        <w:ind w:right="-2"/>
        <w:jc w:val="both"/>
        <w:rPr>
          <w:b/>
          <w:bCs/>
          <w:spacing w:val="24"/>
        </w:rPr>
      </w:pPr>
      <w:r>
        <w:rPr>
          <w:b/>
          <w:bCs/>
          <w:spacing w:val="24"/>
        </w:rPr>
        <w:t>04.03.2025                                                              105-п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Pr>
          <w:rFonts w:ascii="PT Astra Serif" w:hAnsi="PT Astra Serif"/>
          <w:color w:val="000000"/>
          <w:sz w:val="28"/>
          <w:szCs w:val="28"/>
        </w:rPr>
        <w:t>Пузановой</w:t>
      </w:r>
      <w:proofErr w:type="spellEnd"/>
      <w:r>
        <w:rPr>
          <w:rFonts w:ascii="PT Astra Serif" w:hAnsi="PT Astra Serif"/>
          <w:color w:val="000000"/>
          <w:sz w:val="28"/>
          <w:szCs w:val="28"/>
        </w:rPr>
        <w:t xml:space="preserve"> А.С.</w:t>
      </w:r>
      <w:r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E81366" w:rsidRDefault="00481201" w:rsidP="002C27F1">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 xml:space="preserve">от </w:t>
      </w:r>
      <w:r w:rsidR="00D60FB2">
        <w:rPr>
          <w:rFonts w:ascii="PT Astra Serif" w:hAnsi="PT Astra Serif" w:cs="Times New Roman"/>
          <w:sz w:val="24"/>
          <w:szCs w:val="24"/>
        </w:rPr>
        <w:t xml:space="preserve"> </w:t>
      </w:r>
      <w:r w:rsidR="00D60FB2">
        <w:rPr>
          <w:rFonts w:ascii="PT Astra Serif" w:hAnsi="PT Astra Serif" w:cs="Times New Roman"/>
          <w:sz w:val="24"/>
          <w:szCs w:val="24"/>
          <w:u w:val="single"/>
        </w:rPr>
        <w:t>04.03.2025г.</w:t>
      </w:r>
      <w:r w:rsidRPr="00E81366">
        <w:rPr>
          <w:rFonts w:ascii="PT Astra Serif" w:hAnsi="PT Astra Serif" w:cs="Times New Roman"/>
          <w:sz w:val="24"/>
          <w:szCs w:val="24"/>
        </w:rPr>
        <w:t xml:space="preserve"> </w:t>
      </w:r>
      <w:r w:rsidR="00D60FB2">
        <w:rPr>
          <w:rFonts w:ascii="PT Astra Serif" w:hAnsi="PT Astra Serif" w:cs="Times New Roman"/>
          <w:sz w:val="24"/>
          <w:szCs w:val="24"/>
        </w:rPr>
        <w:t xml:space="preserve">   </w:t>
      </w:r>
      <w:r w:rsidRPr="00E81366">
        <w:rPr>
          <w:rFonts w:ascii="PT Astra Serif" w:hAnsi="PT Astra Serif" w:cs="Times New Roman"/>
          <w:sz w:val="24"/>
          <w:szCs w:val="24"/>
        </w:rPr>
        <w:t xml:space="preserve">№ </w:t>
      </w:r>
      <w:r w:rsidR="00D60FB2" w:rsidRPr="00D60FB2">
        <w:rPr>
          <w:rFonts w:ascii="PT Astra Serif" w:hAnsi="PT Astra Serif" w:cs="Times New Roman"/>
          <w:sz w:val="24"/>
          <w:szCs w:val="24"/>
          <w:u w:val="single"/>
        </w:rPr>
        <w:t>105-п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- 2025 год – </w:t>
            </w:r>
            <w:r w:rsidR="00FB3DB8">
              <w:rPr>
                <w:rFonts w:ascii="PT Astra Serif" w:hAnsi="PT Astra Serif" w:cs="Times New Roman"/>
                <w:sz w:val="28"/>
                <w:szCs w:val="28"/>
              </w:rPr>
              <w:t>82 491,7</w:t>
            </w:r>
            <w:r w:rsidRPr="00481201">
              <w:rPr>
                <w:rFonts w:ascii="PT Astra Serif" w:hAnsi="PT Astra Serif" w:cs="Times New Roman"/>
                <w:sz w:val="28"/>
                <w:szCs w:val="28"/>
              </w:rPr>
              <w:t xml:space="preserve">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B140EF">
              <w:rPr>
                <w:rFonts w:ascii="PT Astra Serif" w:hAnsi="PT Astra Serif" w:cs="Times New Roman"/>
                <w:sz w:val="28"/>
                <w:szCs w:val="28"/>
              </w:rPr>
              <w:t>2025 год – 13</w:t>
            </w:r>
            <w:r w:rsidR="00FB3DB8">
              <w:rPr>
                <w:rFonts w:ascii="PT Astra Serif" w:hAnsi="PT Astra Serif" w:cs="Times New Roman"/>
                <w:sz w:val="28"/>
                <w:szCs w:val="28"/>
              </w:rPr>
              <w:t> 984,3</w:t>
            </w:r>
            <w:r w:rsidR="00B140EF">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82</w:t>
      </w:r>
      <w:r w:rsidR="00FB3DB8">
        <w:rPr>
          <w:rFonts w:ascii="PT Astra Serif" w:hAnsi="PT Astra Serif"/>
          <w:sz w:val="28"/>
          <w:szCs w:val="28"/>
        </w:rPr>
        <w:t> 491,7</w:t>
      </w:r>
      <w:r>
        <w:rPr>
          <w:rFonts w:ascii="PT Astra Serif" w:hAnsi="PT Astra Serif"/>
          <w:sz w:val="28"/>
          <w:szCs w:val="28"/>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w:t>
      </w:r>
      <w:r w:rsidR="00FB3DB8">
        <w:rPr>
          <w:rFonts w:ascii="PT Astra Serif" w:hAnsi="PT Astra Serif" w:cs="Times New Roman"/>
          <w:sz w:val="28"/>
          <w:szCs w:val="28"/>
        </w:rPr>
        <w:t> 984,3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2B4A4C" w:rsidRDefault="001F5559" w:rsidP="002B4A4C">
      <w:pPr>
        <w:tabs>
          <w:tab w:val="left" w:pos="9356"/>
        </w:tabs>
        <w:spacing w:line="240" w:lineRule="auto"/>
        <w:ind w:left="5670" w:right="-1"/>
        <w:rPr>
          <w:rFonts w:ascii="PT Astra Serif" w:hAnsi="PT Astra Serif" w:cs="Times New Roman"/>
          <w:bCs/>
          <w:sz w:val="24"/>
          <w:szCs w:val="24"/>
        </w:rPr>
      </w:pPr>
      <w:r w:rsidRPr="00E81366">
        <w:rPr>
          <w:rFonts w:ascii="PT Astra Serif" w:hAnsi="PT Astra Serif" w:cs="Times New Roman"/>
          <w:bCs/>
          <w:sz w:val="24"/>
          <w:szCs w:val="24"/>
        </w:rPr>
        <w:t xml:space="preserve">от </w:t>
      </w:r>
      <w:r w:rsidR="00D60FB2" w:rsidRPr="00D60FB2">
        <w:rPr>
          <w:rFonts w:ascii="PT Astra Serif" w:hAnsi="PT Astra Serif" w:cs="Times New Roman"/>
          <w:bCs/>
          <w:sz w:val="24"/>
          <w:szCs w:val="24"/>
          <w:u w:val="single"/>
        </w:rPr>
        <w:t>04.03.2025</w:t>
      </w:r>
      <w:r w:rsidR="0037372D" w:rsidRPr="00D60FB2">
        <w:rPr>
          <w:rFonts w:ascii="PT Astra Serif" w:hAnsi="PT Astra Serif" w:cs="Times New Roman"/>
          <w:bCs/>
          <w:sz w:val="24"/>
          <w:szCs w:val="24"/>
          <w:u w:val="single"/>
        </w:rPr>
        <w:t xml:space="preserve"> </w:t>
      </w:r>
      <w:r w:rsidRPr="00D60FB2">
        <w:rPr>
          <w:rFonts w:ascii="PT Astra Serif" w:hAnsi="PT Astra Serif" w:cs="Times New Roman"/>
          <w:bCs/>
          <w:sz w:val="24"/>
          <w:szCs w:val="24"/>
          <w:u w:val="single"/>
        </w:rPr>
        <w:t>года</w:t>
      </w:r>
      <w:r w:rsidR="0037372D" w:rsidRPr="00D60FB2">
        <w:rPr>
          <w:rFonts w:ascii="PT Astra Serif" w:hAnsi="PT Astra Serif" w:cs="Times New Roman"/>
          <w:bCs/>
          <w:sz w:val="24"/>
          <w:szCs w:val="24"/>
          <w:u w:val="single"/>
        </w:rPr>
        <w:t xml:space="preserve">  № </w:t>
      </w:r>
      <w:r w:rsidR="00D60FB2" w:rsidRPr="00D60FB2">
        <w:rPr>
          <w:rFonts w:ascii="PT Astra Serif" w:hAnsi="PT Astra Serif" w:cs="Times New Roman"/>
          <w:bCs/>
          <w:sz w:val="24"/>
          <w:szCs w:val="24"/>
          <w:u w:val="single"/>
        </w:rPr>
        <w:t>105-п</w:t>
      </w:r>
    </w:p>
    <w:p w:rsidR="00E738B4" w:rsidRPr="00E81366" w:rsidRDefault="00E738B4" w:rsidP="002B4A4C">
      <w:pPr>
        <w:tabs>
          <w:tab w:val="left" w:pos="9356"/>
        </w:tabs>
        <w:spacing w:line="240" w:lineRule="auto"/>
        <w:ind w:left="5670" w:right="-1"/>
        <w:rPr>
          <w:rFonts w:ascii="PT Astra Serif" w:hAnsi="PT Astra Serif" w:cs="Times New Roman"/>
          <w:bCs/>
          <w:sz w:val="24"/>
          <w:szCs w:val="24"/>
        </w:rPr>
      </w:pP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FB3DB8" w:rsidP="005572C8">
            <w:pPr>
              <w:jc w:val="center"/>
              <w:rPr>
                <w:rFonts w:ascii="PT Astra Serif" w:hAnsi="PT Astra Serif" w:cs="Times New Roman"/>
                <w:bCs/>
              </w:rPr>
            </w:pPr>
            <w:r>
              <w:rPr>
                <w:rFonts w:ascii="PT Astra Serif" w:hAnsi="PT Astra Serif" w:cs="Times New Roman"/>
                <w:bCs/>
              </w:rPr>
              <w:t>86,0</w:t>
            </w: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C97A6F" w:rsidRPr="00EE2B2D" w:rsidRDefault="00C97A6F" w:rsidP="00C647ED">
            <w:pPr>
              <w:jc w:val="center"/>
              <w:rPr>
                <w:rFonts w:ascii="PT Astra Serif" w:hAnsi="PT Astra Serif" w:cs="Times New Roman"/>
                <w:bCs/>
              </w:rPr>
            </w:pPr>
            <w:r>
              <w:rPr>
                <w:rFonts w:ascii="PT Astra Serif" w:hAnsi="PT Astra Serif" w:cs="Times New Roman"/>
                <w:bCs/>
              </w:rPr>
              <w:t>13</w:t>
            </w:r>
            <w:r w:rsidR="00C647ED">
              <w:rPr>
                <w:rFonts w:ascii="PT Astra Serif" w:hAnsi="PT Astra Serif" w:cs="Times New Roman"/>
                <w:bCs/>
              </w:rPr>
              <w:t> 291,0</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xml:space="preserve">, </w:t>
            </w:r>
            <w:r>
              <w:rPr>
                <w:rFonts w:ascii="PT Astra Serif" w:hAnsi="PT Astra Serif" w:cs="Times New Roman"/>
                <w:sz w:val="24"/>
                <w:szCs w:val="24"/>
              </w:rPr>
              <w:lastRenderedPageBreak/>
              <w:t>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w:t>
            </w:r>
            <w:r w:rsidRPr="009E5639">
              <w:rPr>
                <w:rFonts w:ascii="PT Astra Serif" w:hAnsi="PT Astra Serif" w:cs="Times New Roman"/>
                <w:sz w:val="21"/>
                <w:szCs w:val="21"/>
              </w:rPr>
              <w:lastRenderedPageBreak/>
              <w:t>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F8782B" w:rsidP="00F8782B">
            <w:pPr>
              <w:jc w:val="center"/>
              <w:rPr>
                <w:rFonts w:ascii="PT Astra Serif" w:hAnsi="PT Astra Serif" w:cs="Times New Roman"/>
                <w:bCs/>
              </w:rPr>
            </w:pPr>
            <w:r w:rsidRPr="00EE2B2D">
              <w:rPr>
                <w:rFonts w:ascii="PT Astra Serif" w:hAnsi="PT Astra Serif" w:cs="Times New Roman"/>
                <w:bCs/>
              </w:rPr>
              <w:t>5 200,0</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3 200,0</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Pr="007F2C5B"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r w:rsidR="007F2C5B" w:rsidRPr="007F2C5B">
              <w:rPr>
                <w:rFonts w:ascii="PT Astra Serif" w:hAnsi="PT Astra Serif" w:cs="Times New Roman"/>
                <w:sz w:val="24"/>
                <w:szCs w:val="24"/>
              </w:rPr>
              <w:t xml:space="preserve"> </w:t>
            </w:r>
            <w:r w:rsidR="007F2C5B" w:rsidRPr="00EE2129">
              <w:rPr>
                <w:rFonts w:ascii="PT Astra Serif" w:hAnsi="PT Astra Serif" w:cs="Times New Roman"/>
                <w:sz w:val="24"/>
                <w:szCs w:val="24"/>
              </w:rPr>
              <w:t>Работы по исследованию.</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C647ED" w:rsidRDefault="00C647ED" w:rsidP="005572C8">
            <w:pPr>
              <w:jc w:val="center"/>
              <w:rPr>
                <w:rFonts w:ascii="PT Astra Serif" w:hAnsi="PT Astra Serif" w:cs="Times New Roman"/>
                <w:bCs/>
              </w:rPr>
            </w:pPr>
            <w:r>
              <w:rPr>
                <w:rFonts w:ascii="PT Astra Serif" w:hAnsi="PT Astra Serif" w:cs="Times New Roman"/>
                <w:bCs/>
              </w:rPr>
              <w:t>1 275,0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93326">
            <w:pPr>
              <w:rPr>
                <w:rFonts w:ascii="PT Astra Serif" w:hAnsi="PT Astra Serif" w:cs="Times New Roman"/>
                <w:sz w:val="24"/>
                <w:szCs w:val="24"/>
              </w:rPr>
            </w:pPr>
            <w:r w:rsidRPr="00E81366">
              <w:rPr>
                <w:rFonts w:ascii="PT Astra Serif" w:hAnsi="PT Astra Serif" w:cs="Times New Roman"/>
                <w:sz w:val="24"/>
                <w:szCs w:val="24"/>
              </w:rPr>
              <w:t xml:space="preserve">Изготовление </w:t>
            </w:r>
            <w:r w:rsidR="00493326">
              <w:rPr>
                <w:rFonts w:ascii="PT Astra Serif" w:hAnsi="PT Astra Serif" w:cs="Times New Roman"/>
                <w:sz w:val="24"/>
                <w:szCs w:val="24"/>
              </w:rPr>
              <w:t xml:space="preserve">проектной и </w:t>
            </w:r>
            <w:r w:rsidRPr="00E81366">
              <w:rPr>
                <w:rFonts w:ascii="PT Astra Serif" w:hAnsi="PT Astra Serif" w:cs="Times New Roman"/>
                <w:sz w:val="24"/>
                <w:szCs w:val="24"/>
              </w:rPr>
              <w:t>проектно-сметной документации</w:t>
            </w:r>
            <w:r w:rsidR="00493326">
              <w:rPr>
                <w:rFonts w:ascii="PT Astra Serif" w:hAnsi="PT Astra Serif" w:cs="Times New Roman"/>
                <w:sz w:val="24"/>
                <w:szCs w:val="24"/>
              </w:rPr>
              <w:t>,</w:t>
            </w:r>
            <w:r w:rsidRPr="00E81366">
              <w:rPr>
                <w:rFonts w:ascii="PT Astra Serif" w:hAnsi="PT Astra Serif" w:cs="Times New Roman"/>
                <w:sz w:val="24"/>
                <w:szCs w:val="24"/>
              </w:rPr>
              <w:t xml:space="preserve">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C97A6F" w:rsidRPr="00EE2B2D" w:rsidRDefault="00C97A6F" w:rsidP="005572C8">
            <w:pPr>
              <w:jc w:val="center"/>
              <w:rPr>
                <w:rFonts w:ascii="PT Astra Serif" w:hAnsi="PT Astra Serif" w:cs="Times New Roman"/>
                <w:bCs/>
              </w:rPr>
            </w:pPr>
            <w:r>
              <w:rPr>
                <w:rFonts w:ascii="PT Astra Serif" w:hAnsi="PT Astra Serif" w:cs="Times New Roman"/>
                <w:bCs/>
              </w:rPr>
              <w:t>586,0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3 343,8</w:t>
            </w: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5 656,2</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60632D" w:rsidP="005572C8">
            <w:pPr>
              <w:jc w:val="center"/>
              <w:rPr>
                <w:rFonts w:ascii="PT Astra Serif" w:hAnsi="PT Astra Serif" w:cs="Times New Roman"/>
                <w:bCs/>
              </w:rPr>
            </w:pPr>
            <w:r>
              <w:rPr>
                <w:rFonts w:ascii="PT Astra Serif" w:hAnsi="PT Astra Serif" w:cs="Times New Roman"/>
                <w:bCs/>
              </w:rPr>
              <w:t>2 154,5</w:t>
            </w: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180FA3" w:rsidP="0060632D">
            <w:pPr>
              <w:jc w:val="center"/>
              <w:rPr>
                <w:rFonts w:ascii="PT Astra Serif" w:hAnsi="PT Astra Serif" w:cs="Times New Roman"/>
                <w:bCs/>
              </w:rPr>
            </w:pPr>
            <w:r>
              <w:rPr>
                <w:rFonts w:ascii="PT Astra Serif" w:hAnsi="PT Astra Serif" w:cs="Times New Roman"/>
                <w:bCs/>
              </w:rPr>
              <w:t>16 352,3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lastRenderedPageBreak/>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8 498,3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lastRenderedPageBreak/>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FB3DB8" w:rsidP="005572C8">
            <w:pPr>
              <w:jc w:val="center"/>
              <w:rPr>
                <w:rFonts w:ascii="PT Astra Serif" w:hAnsi="PT Astra Serif" w:cs="Times New Roman"/>
                <w:b/>
                <w:color w:val="000000" w:themeColor="text1"/>
              </w:rPr>
            </w:pPr>
            <w:r>
              <w:rPr>
                <w:rFonts w:ascii="PT Astra Serif" w:hAnsi="PT Astra Serif" w:cs="Times New Roman"/>
                <w:b/>
                <w:color w:val="000000" w:themeColor="text1"/>
              </w:rPr>
              <w:t>82 491,7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411B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04D34"/>
    <w:rsid w:val="000C60F3"/>
    <w:rsid w:val="00180FA3"/>
    <w:rsid w:val="001A308B"/>
    <w:rsid w:val="001B05DB"/>
    <w:rsid w:val="001F5559"/>
    <w:rsid w:val="0024356A"/>
    <w:rsid w:val="00261504"/>
    <w:rsid w:val="002B4A4C"/>
    <w:rsid w:val="002C27F1"/>
    <w:rsid w:val="002C4D9B"/>
    <w:rsid w:val="002F5A43"/>
    <w:rsid w:val="0037372D"/>
    <w:rsid w:val="003A7043"/>
    <w:rsid w:val="003D6B58"/>
    <w:rsid w:val="003F1A20"/>
    <w:rsid w:val="003F1E74"/>
    <w:rsid w:val="00411BE3"/>
    <w:rsid w:val="00417B01"/>
    <w:rsid w:val="004626DD"/>
    <w:rsid w:val="0047101A"/>
    <w:rsid w:val="00481201"/>
    <w:rsid w:val="0048586E"/>
    <w:rsid w:val="00493326"/>
    <w:rsid w:val="004B0AF6"/>
    <w:rsid w:val="004B484A"/>
    <w:rsid w:val="004E77F1"/>
    <w:rsid w:val="005071E3"/>
    <w:rsid w:val="00541262"/>
    <w:rsid w:val="005415AE"/>
    <w:rsid w:val="00553E9A"/>
    <w:rsid w:val="005572C8"/>
    <w:rsid w:val="00597DF9"/>
    <w:rsid w:val="005D7287"/>
    <w:rsid w:val="005F0BD0"/>
    <w:rsid w:val="0060632D"/>
    <w:rsid w:val="0060639B"/>
    <w:rsid w:val="00615205"/>
    <w:rsid w:val="006F5A48"/>
    <w:rsid w:val="00732794"/>
    <w:rsid w:val="00777357"/>
    <w:rsid w:val="00790203"/>
    <w:rsid w:val="007C7618"/>
    <w:rsid w:val="007F2C5B"/>
    <w:rsid w:val="0087352D"/>
    <w:rsid w:val="00886464"/>
    <w:rsid w:val="0089689E"/>
    <w:rsid w:val="008D7104"/>
    <w:rsid w:val="008F7533"/>
    <w:rsid w:val="00920553"/>
    <w:rsid w:val="00997408"/>
    <w:rsid w:val="009E5639"/>
    <w:rsid w:val="009F1F97"/>
    <w:rsid w:val="00AB5A33"/>
    <w:rsid w:val="00AC0B6C"/>
    <w:rsid w:val="00AF5A68"/>
    <w:rsid w:val="00B04102"/>
    <w:rsid w:val="00B140EF"/>
    <w:rsid w:val="00B42A65"/>
    <w:rsid w:val="00B823E6"/>
    <w:rsid w:val="00B87006"/>
    <w:rsid w:val="00C01518"/>
    <w:rsid w:val="00C168E5"/>
    <w:rsid w:val="00C3348F"/>
    <w:rsid w:val="00C647ED"/>
    <w:rsid w:val="00C7097C"/>
    <w:rsid w:val="00C83633"/>
    <w:rsid w:val="00C97A6F"/>
    <w:rsid w:val="00D57167"/>
    <w:rsid w:val="00D60FB2"/>
    <w:rsid w:val="00D718A6"/>
    <w:rsid w:val="00D73E5D"/>
    <w:rsid w:val="00D9060C"/>
    <w:rsid w:val="00DF7732"/>
    <w:rsid w:val="00E049C3"/>
    <w:rsid w:val="00E738B4"/>
    <w:rsid w:val="00E760CC"/>
    <w:rsid w:val="00EE2129"/>
    <w:rsid w:val="00EE2B2D"/>
    <w:rsid w:val="00F6350A"/>
    <w:rsid w:val="00F8782B"/>
    <w:rsid w:val="00FA1CB6"/>
    <w:rsid w:val="00FB3DB8"/>
    <w:rsid w:val="00FC53F5"/>
    <w:rsid w:val="00FF57B7"/>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E124-7DFA-4A00-A2BA-FE166012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2025-02-11T05:13:00Z</cp:lastPrinted>
  <dcterms:created xsi:type="dcterms:W3CDTF">2025-03-04T12:40:00Z</dcterms:created>
  <dcterms:modified xsi:type="dcterms:W3CDTF">2025-03-04T12:40:00Z</dcterms:modified>
</cp:coreProperties>
</file>