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201" w:rsidRDefault="00182722" w:rsidP="007D5C47">
      <w:pPr>
        <w:tabs>
          <w:tab w:val="left" w:pos="3686"/>
        </w:tabs>
        <w:spacing w:line="240" w:lineRule="auto"/>
        <w:ind w:right="-2"/>
        <w:jc w:val="both"/>
        <w:rPr>
          <w:b/>
          <w:bCs/>
          <w:spacing w:val="24"/>
        </w:rPr>
      </w:pPr>
      <w:r>
        <w:rPr>
          <w:b/>
          <w:bCs/>
          <w:spacing w:val="24"/>
        </w:rPr>
        <w:tab/>
      </w:r>
    </w:p>
    <w:p w:rsidR="00481201" w:rsidRDefault="00481201" w:rsidP="00481201">
      <w:pPr>
        <w:spacing w:line="240" w:lineRule="auto"/>
        <w:ind w:right="-2"/>
        <w:jc w:val="both"/>
        <w:rPr>
          <w:b/>
          <w:bCs/>
          <w:spacing w:val="24"/>
        </w:rPr>
      </w:pPr>
    </w:p>
    <w:p w:rsidR="00481201" w:rsidRDefault="00517A1C" w:rsidP="00481201">
      <w:pPr>
        <w:spacing w:line="240" w:lineRule="auto"/>
        <w:ind w:right="-2"/>
        <w:jc w:val="both"/>
        <w:rPr>
          <w:b/>
          <w:bCs/>
          <w:spacing w:val="24"/>
        </w:rPr>
      </w:pPr>
      <w:r>
        <w:rPr>
          <w:b/>
          <w:bCs/>
          <w:spacing w:val="24"/>
        </w:rPr>
        <w:t>30.01.2026</w:t>
      </w:r>
      <w:r>
        <w:rPr>
          <w:b/>
          <w:bCs/>
          <w:spacing w:val="24"/>
        </w:rPr>
        <w:tab/>
      </w:r>
      <w:r>
        <w:rPr>
          <w:b/>
          <w:bCs/>
          <w:spacing w:val="24"/>
        </w:rPr>
        <w:tab/>
      </w:r>
      <w:r>
        <w:rPr>
          <w:b/>
          <w:bCs/>
          <w:spacing w:val="24"/>
        </w:rPr>
        <w:tab/>
      </w:r>
      <w:r>
        <w:rPr>
          <w:b/>
          <w:bCs/>
          <w:spacing w:val="24"/>
        </w:rPr>
        <w:tab/>
      </w:r>
      <w:r>
        <w:rPr>
          <w:b/>
          <w:bCs/>
          <w:spacing w:val="24"/>
        </w:rPr>
        <w:tab/>
      </w:r>
      <w:r>
        <w:rPr>
          <w:b/>
          <w:bCs/>
          <w:spacing w:val="24"/>
        </w:rPr>
        <w:tab/>
      </w:r>
      <w:r>
        <w:rPr>
          <w:b/>
          <w:bCs/>
          <w:spacing w:val="24"/>
        </w:rPr>
        <w:tab/>
        <w:t xml:space="preserve">45-п   </w:t>
      </w:r>
    </w:p>
    <w:p w:rsidR="00481201" w:rsidRDefault="00481201" w:rsidP="00481201">
      <w:pPr>
        <w:spacing w:line="240" w:lineRule="auto"/>
        <w:ind w:right="-2"/>
        <w:jc w:val="both"/>
        <w:rPr>
          <w:b/>
          <w:bCs/>
          <w:spacing w:val="24"/>
        </w:rPr>
      </w:pPr>
    </w:p>
    <w:p w:rsidR="00481201" w:rsidRDefault="00481201" w:rsidP="00481201">
      <w:pPr>
        <w:spacing w:line="240" w:lineRule="auto"/>
        <w:ind w:right="-2"/>
        <w:jc w:val="both"/>
        <w:rPr>
          <w:b/>
          <w:bCs/>
          <w:spacing w:val="24"/>
        </w:rPr>
      </w:pPr>
    </w:p>
    <w:p w:rsidR="00481201" w:rsidRDefault="00481201" w:rsidP="00481201">
      <w:pPr>
        <w:spacing w:line="240" w:lineRule="auto"/>
        <w:ind w:right="-2"/>
        <w:jc w:val="both"/>
        <w:rPr>
          <w:b/>
          <w:bCs/>
          <w:spacing w:val="24"/>
        </w:rPr>
      </w:pPr>
    </w:p>
    <w:p w:rsidR="00481201" w:rsidRPr="008A4C37" w:rsidRDefault="00481201" w:rsidP="0089689E">
      <w:pPr>
        <w:spacing w:line="240" w:lineRule="auto"/>
        <w:ind w:right="-2" w:firstLine="567"/>
        <w:jc w:val="both"/>
        <w:rPr>
          <w:b/>
          <w:bCs/>
          <w:spacing w:val="24"/>
          <w:sz w:val="24"/>
          <w:szCs w:val="24"/>
        </w:rPr>
      </w:pPr>
    </w:p>
    <w:p w:rsidR="00481201" w:rsidRDefault="00481201" w:rsidP="0089689E">
      <w:pPr>
        <w:spacing w:after="0" w:line="240" w:lineRule="auto"/>
        <w:ind w:right="-2" w:firstLine="567"/>
        <w:jc w:val="both"/>
        <w:rPr>
          <w:rFonts w:ascii="Times New Roman" w:hAnsi="Times New Roman" w:cs="Times New Roman"/>
          <w:b/>
          <w:bCs/>
          <w:sz w:val="28"/>
          <w:szCs w:val="28"/>
        </w:rPr>
      </w:pPr>
    </w:p>
    <w:p w:rsidR="001A4F51" w:rsidRDefault="001A4F51" w:rsidP="0089689E">
      <w:pPr>
        <w:spacing w:after="0" w:line="240" w:lineRule="auto"/>
        <w:ind w:right="-2" w:firstLine="567"/>
        <w:jc w:val="both"/>
        <w:rPr>
          <w:rFonts w:ascii="Times New Roman" w:hAnsi="Times New Roman" w:cs="Times New Roman"/>
          <w:b/>
          <w:bCs/>
          <w:sz w:val="28"/>
          <w:szCs w:val="28"/>
        </w:rPr>
      </w:pPr>
    </w:p>
    <w:p w:rsidR="00481201" w:rsidRPr="00E81366" w:rsidRDefault="00481201" w:rsidP="0089689E">
      <w:pPr>
        <w:spacing w:after="0" w:line="240" w:lineRule="auto"/>
        <w:ind w:right="-2"/>
        <w:rPr>
          <w:rFonts w:ascii="PT Astra Serif" w:hAnsi="PT Astra Serif" w:cs="Times New Roman"/>
          <w:b/>
          <w:bCs/>
          <w:sz w:val="28"/>
          <w:szCs w:val="28"/>
        </w:rPr>
      </w:pPr>
      <w:r w:rsidRPr="00E81366">
        <w:rPr>
          <w:rFonts w:ascii="PT Astra Serif" w:hAnsi="PT Astra Serif" w:cs="Times New Roman"/>
          <w:b/>
          <w:bCs/>
          <w:sz w:val="28"/>
          <w:szCs w:val="28"/>
        </w:rPr>
        <w:t xml:space="preserve">О внесении изменений в постановление </w:t>
      </w:r>
    </w:p>
    <w:p w:rsidR="00481201" w:rsidRPr="00E81366" w:rsidRDefault="00481201" w:rsidP="0089689E">
      <w:pPr>
        <w:spacing w:after="0" w:line="240" w:lineRule="auto"/>
        <w:ind w:right="-2"/>
        <w:rPr>
          <w:rFonts w:ascii="PT Astra Serif" w:hAnsi="PT Astra Serif" w:cs="Times New Roman"/>
          <w:b/>
          <w:bCs/>
          <w:sz w:val="28"/>
          <w:szCs w:val="28"/>
        </w:rPr>
      </w:pPr>
      <w:r w:rsidRPr="00E81366">
        <w:rPr>
          <w:rFonts w:ascii="PT Astra Serif" w:hAnsi="PT Astra Serif" w:cs="Times New Roman"/>
          <w:b/>
          <w:bCs/>
          <w:sz w:val="28"/>
          <w:szCs w:val="28"/>
        </w:rPr>
        <w:t xml:space="preserve">администрации </w:t>
      </w:r>
      <w:proofErr w:type="spellStart"/>
      <w:r w:rsidRPr="00E81366">
        <w:rPr>
          <w:rFonts w:ascii="PT Astra Serif" w:hAnsi="PT Astra Serif" w:cs="Times New Roman"/>
          <w:b/>
          <w:bCs/>
          <w:sz w:val="28"/>
          <w:szCs w:val="28"/>
        </w:rPr>
        <w:t>Балашовского</w:t>
      </w:r>
      <w:proofErr w:type="spellEnd"/>
      <w:r w:rsidRPr="00E81366">
        <w:rPr>
          <w:rFonts w:ascii="PT Astra Serif" w:hAnsi="PT Astra Serif" w:cs="Times New Roman"/>
          <w:b/>
          <w:bCs/>
          <w:sz w:val="28"/>
          <w:szCs w:val="28"/>
        </w:rPr>
        <w:t xml:space="preserve"> </w:t>
      </w:r>
    </w:p>
    <w:p w:rsidR="00481201" w:rsidRPr="00E81366" w:rsidRDefault="00481201" w:rsidP="0089689E">
      <w:pPr>
        <w:spacing w:after="0" w:line="240" w:lineRule="auto"/>
        <w:ind w:right="-2"/>
        <w:rPr>
          <w:rFonts w:ascii="PT Astra Serif" w:hAnsi="PT Astra Serif" w:cs="Times New Roman"/>
          <w:b/>
          <w:bCs/>
          <w:sz w:val="28"/>
          <w:szCs w:val="28"/>
        </w:rPr>
      </w:pPr>
      <w:r w:rsidRPr="00E81366">
        <w:rPr>
          <w:rFonts w:ascii="PT Astra Serif" w:hAnsi="PT Astra Serif" w:cs="Times New Roman"/>
          <w:b/>
          <w:bCs/>
          <w:sz w:val="28"/>
          <w:szCs w:val="28"/>
        </w:rPr>
        <w:t>муниципального района от 24 декабря 2021 года № 396-п</w:t>
      </w:r>
    </w:p>
    <w:p w:rsidR="00481201" w:rsidRPr="00E81366" w:rsidRDefault="00481201" w:rsidP="0089689E">
      <w:pPr>
        <w:spacing w:after="0" w:line="240" w:lineRule="auto"/>
        <w:ind w:right="-2"/>
        <w:rPr>
          <w:rFonts w:ascii="PT Astra Serif" w:hAnsi="PT Astra Serif"/>
          <w:b/>
          <w:bCs/>
          <w:color w:val="000000"/>
          <w:sz w:val="28"/>
          <w:szCs w:val="28"/>
        </w:rPr>
      </w:pPr>
      <w:r w:rsidRPr="00E81366">
        <w:rPr>
          <w:rFonts w:ascii="PT Astra Serif" w:hAnsi="PT Astra Serif" w:cs="Times New Roman"/>
          <w:b/>
          <w:bCs/>
          <w:sz w:val="28"/>
          <w:szCs w:val="28"/>
        </w:rPr>
        <w:t xml:space="preserve">Об утверждении муниципальной программы </w:t>
      </w:r>
    </w:p>
    <w:p w:rsidR="00A51D4F" w:rsidRDefault="00A51D4F" w:rsidP="00A51D4F">
      <w:pPr>
        <w:pStyle w:val="a5"/>
        <w:shd w:val="clear" w:color="auto" w:fill="auto"/>
        <w:spacing w:line="240" w:lineRule="auto"/>
        <w:jc w:val="left"/>
        <w:rPr>
          <w:rFonts w:ascii="PT Astra Serif" w:hAnsi="PT Astra Serif"/>
          <w:sz w:val="28"/>
          <w:szCs w:val="28"/>
        </w:rPr>
      </w:pPr>
      <w:r w:rsidRPr="00E81366">
        <w:rPr>
          <w:rFonts w:ascii="PT Astra Serif" w:hAnsi="PT Astra Serif"/>
          <w:sz w:val="28"/>
          <w:szCs w:val="28"/>
        </w:rPr>
        <w:t xml:space="preserve">«Развитие дорожного хозяйства </w:t>
      </w:r>
      <w:r w:rsidRPr="007733B7">
        <w:rPr>
          <w:rFonts w:ascii="PT Astra Serif" w:hAnsi="PT Astra Serif"/>
          <w:sz w:val="28"/>
          <w:szCs w:val="28"/>
        </w:rPr>
        <w:t xml:space="preserve">городского поселения город Балашов </w:t>
      </w:r>
      <w:proofErr w:type="spellStart"/>
      <w:r w:rsidRPr="007733B7">
        <w:rPr>
          <w:rFonts w:ascii="PT Astra Serif" w:hAnsi="PT Astra Serif"/>
          <w:sz w:val="28"/>
          <w:szCs w:val="28"/>
        </w:rPr>
        <w:t>Балашовского</w:t>
      </w:r>
      <w:proofErr w:type="spellEnd"/>
      <w:r w:rsidRPr="007733B7">
        <w:rPr>
          <w:rFonts w:ascii="PT Astra Serif" w:hAnsi="PT Astra Serif"/>
          <w:sz w:val="28"/>
          <w:szCs w:val="28"/>
        </w:rPr>
        <w:t xml:space="preserve"> муниципального района Саратовской области</w:t>
      </w:r>
      <w:r w:rsidRPr="00E81366">
        <w:rPr>
          <w:rFonts w:ascii="PT Astra Serif" w:hAnsi="PT Astra Serif"/>
          <w:sz w:val="28"/>
          <w:szCs w:val="28"/>
        </w:rPr>
        <w:t>»</w:t>
      </w:r>
    </w:p>
    <w:p w:rsidR="005D7287" w:rsidRDefault="00481201" w:rsidP="001A4F51">
      <w:pPr>
        <w:spacing w:before="240" w:line="240" w:lineRule="auto"/>
        <w:ind w:right="-2" w:firstLine="567"/>
        <w:jc w:val="both"/>
        <w:rPr>
          <w:rFonts w:ascii="PT Astra Serif" w:hAnsi="PT Astra Serif" w:cs="Times New Roman"/>
          <w:color w:val="000000"/>
          <w:sz w:val="28"/>
          <w:szCs w:val="28"/>
        </w:rPr>
      </w:pPr>
      <w:r w:rsidRPr="00E81366">
        <w:rPr>
          <w:rFonts w:ascii="PT Astra Serif" w:hAnsi="PT Astra Serif" w:cs="Times New Roman"/>
          <w:color w:val="000000"/>
          <w:sz w:val="28"/>
          <w:szCs w:val="28"/>
        </w:rPr>
        <w:t>В соответствии со статьями 83</w:t>
      </w:r>
      <w:r w:rsidR="001A4F51">
        <w:rPr>
          <w:rFonts w:ascii="PT Astra Serif" w:hAnsi="PT Astra Serif" w:cs="Times New Roman"/>
          <w:color w:val="000000"/>
          <w:sz w:val="28"/>
          <w:szCs w:val="28"/>
        </w:rPr>
        <w:t xml:space="preserve">, 179, 179.3 Бюджетного кодекса </w:t>
      </w:r>
      <w:r w:rsidRPr="00E81366">
        <w:rPr>
          <w:rFonts w:ascii="PT Astra Serif" w:hAnsi="PT Astra Serif" w:cs="Times New Roman"/>
          <w:color w:val="000000"/>
          <w:sz w:val="28"/>
          <w:szCs w:val="28"/>
        </w:rPr>
        <w:t xml:space="preserve">Российской Федерации, Федеральным законом Российской Федерации от 06.10.2003 года № 131-ФЗ «Об общих принципах организации местного самоуправления в Российской Федерации», Уставом </w:t>
      </w:r>
      <w:proofErr w:type="spellStart"/>
      <w:r w:rsidRPr="00E81366">
        <w:rPr>
          <w:rFonts w:ascii="PT Astra Serif" w:hAnsi="PT Astra Serif" w:cs="Times New Roman"/>
          <w:color w:val="000000"/>
          <w:sz w:val="28"/>
          <w:szCs w:val="28"/>
        </w:rPr>
        <w:t>Балашовского</w:t>
      </w:r>
      <w:proofErr w:type="spellEnd"/>
      <w:r w:rsidRPr="00E81366">
        <w:rPr>
          <w:rFonts w:ascii="PT Astra Serif" w:hAnsi="PT Astra Serif" w:cs="Times New Roman"/>
          <w:color w:val="000000"/>
          <w:sz w:val="28"/>
          <w:szCs w:val="28"/>
        </w:rPr>
        <w:t xml:space="preserve"> муниципального района Саратовской области администрации </w:t>
      </w:r>
      <w:proofErr w:type="spellStart"/>
      <w:r w:rsidRPr="00E81366">
        <w:rPr>
          <w:rFonts w:ascii="PT Astra Serif" w:hAnsi="PT Astra Serif" w:cs="Times New Roman"/>
          <w:color w:val="000000"/>
          <w:sz w:val="28"/>
          <w:szCs w:val="28"/>
        </w:rPr>
        <w:t>Балашовского</w:t>
      </w:r>
      <w:proofErr w:type="spellEnd"/>
      <w:r w:rsidRPr="00E81366">
        <w:rPr>
          <w:rFonts w:ascii="PT Astra Serif" w:hAnsi="PT Astra Serif" w:cs="Times New Roman"/>
          <w:color w:val="000000"/>
          <w:sz w:val="28"/>
          <w:szCs w:val="28"/>
        </w:rPr>
        <w:t xml:space="preserve"> муниципального района</w:t>
      </w:r>
    </w:p>
    <w:p w:rsidR="00481201" w:rsidRPr="005D7287" w:rsidRDefault="00481201" w:rsidP="005D7287">
      <w:pPr>
        <w:spacing w:before="240" w:line="240" w:lineRule="auto"/>
        <w:ind w:right="-2" w:firstLine="567"/>
        <w:jc w:val="center"/>
        <w:rPr>
          <w:rFonts w:ascii="PT Astra Serif" w:hAnsi="PT Astra Serif" w:cs="Times New Roman"/>
          <w:color w:val="000000"/>
          <w:sz w:val="28"/>
          <w:szCs w:val="28"/>
        </w:rPr>
      </w:pPr>
      <w:r w:rsidRPr="00E81366">
        <w:rPr>
          <w:rFonts w:ascii="PT Astra Serif" w:hAnsi="PT Astra Serif"/>
          <w:b/>
          <w:bCs/>
          <w:color w:val="000000"/>
          <w:sz w:val="28"/>
          <w:szCs w:val="28"/>
        </w:rPr>
        <w:t>ПОСТАНОВЛЯЕТ:</w:t>
      </w:r>
    </w:p>
    <w:p w:rsidR="00C33049" w:rsidRPr="00C73F33" w:rsidRDefault="00C73F33" w:rsidP="00C73F33">
      <w:pPr>
        <w:pStyle w:val="a4"/>
        <w:shd w:val="clear" w:color="auto" w:fill="FFFFFF"/>
        <w:tabs>
          <w:tab w:val="left" w:pos="567"/>
        </w:tabs>
        <w:spacing w:after="0"/>
        <w:ind w:firstLine="567"/>
        <w:jc w:val="both"/>
        <w:rPr>
          <w:rFonts w:ascii="PT Astra Serif" w:hAnsi="PT Astra Serif"/>
          <w:color w:val="000000"/>
          <w:sz w:val="28"/>
          <w:szCs w:val="28"/>
        </w:rPr>
      </w:pPr>
      <w:r>
        <w:rPr>
          <w:rFonts w:ascii="PT Astra Serif" w:hAnsi="PT Astra Serif"/>
          <w:sz w:val="28"/>
          <w:szCs w:val="28"/>
        </w:rPr>
        <w:t xml:space="preserve">1. </w:t>
      </w:r>
      <w:r w:rsidRPr="00E81366">
        <w:rPr>
          <w:rFonts w:ascii="PT Astra Serif" w:hAnsi="PT Astra Serif"/>
          <w:sz w:val="28"/>
          <w:szCs w:val="28"/>
        </w:rPr>
        <w:t xml:space="preserve">Внести изменения в Постановление администрации </w:t>
      </w:r>
      <w:proofErr w:type="spellStart"/>
      <w:r w:rsidRPr="00E81366">
        <w:rPr>
          <w:rFonts w:ascii="PT Astra Serif" w:hAnsi="PT Astra Serif"/>
          <w:sz w:val="28"/>
          <w:szCs w:val="28"/>
        </w:rPr>
        <w:t>Балашовского</w:t>
      </w:r>
      <w:proofErr w:type="spellEnd"/>
      <w:r w:rsidRPr="00E81366">
        <w:rPr>
          <w:rFonts w:ascii="PT Astra Serif" w:hAnsi="PT Astra Serif"/>
          <w:sz w:val="28"/>
          <w:szCs w:val="28"/>
        </w:rPr>
        <w:t xml:space="preserve"> муниципального района от </w:t>
      </w:r>
      <w:r w:rsidRPr="00E81366">
        <w:rPr>
          <w:rFonts w:ascii="PT Astra Serif" w:hAnsi="PT Astra Serif"/>
          <w:bCs/>
          <w:sz w:val="28"/>
          <w:szCs w:val="28"/>
        </w:rPr>
        <w:t>24 декабря 2021 года №396-п</w:t>
      </w:r>
      <w:proofErr w:type="gramStart"/>
      <w:r w:rsidRPr="00E81366">
        <w:rPr>
          <w:rFonts w:ascii="PT Astra Serif" w:hAnsi="PT Astra Serif"/>
          <w:sz w:val="28"/>
          <w:szCs w:val="28"/>
        </w:rPr>
        <w:t>«О</w:t>
      </w:r>
      <w:proofErr w:type="gramEnd"/>
      <w:r w:rsidRPr="00E81366">
        <w:rPr>
          <w:rFonts w:ascii="PT Astra Serif" w:hAnsi="PT Astra Serif"/>
          <w:sz w:val="28"/>
          <w:szCs w:val="28"/>
        </w:rPr>
        <w:t>б утверждении</w:t>
      </w:r>
      <w:r w:rsidRPr="00E81366">
        <w:rPr>
          <w:rFonts w:ascii="PT Astra Serif" w:eastAsia="Times New Roman" w:hAnsi="PT Astra Serif"/>
          <w:bCs/>
          <w:sz w:val="28"/>
          <w:szCs w:val="28"/>
        </w:rPr>
        <w:t xml:space="preserve"> муниципальной программы «Развитие дорожного хозяйства </w:t>
      </w:r>
      <w:r w:rsidR="00462EAA">
        <w:rPr>
          <w:rFonts w:ascii="PT Astra Serif" w:eastAsia="Times New Roman" w:hAnsi="PT Astra Serif"/>
          <w:bCs/>
          <w:sz w:val="28"/>
          <w:szCs w:val="28"/>
        </w:rPr>
        <w:t>городского поселения</w:t>
      </w:r>
      <w:r w:rsidRPr="00E81366">
        <w:rPr>
          <w:rFonts w:ascii="PT Astra Serif" w:eastAsia="Times New Roman" w:hAnsi="PT Astra Serif"/>
          <w:bCs/>
          <w:sz w:val="28"/>
          <w:szCs w:val="28"/>
        </w:rPr>
        <w:t xml:space="preserve"> город Балашов»</w:t>
      </w:r>
      <w:r w:rsidRPr="00E81366">
        <w:rPr>
          <w:rFonts w:ascii="PT Astra Serif" w:hAnsi="PT Astra Serif"/>
          <w:color w:val="000000"/>
          <w:sz w:val="28"/>
          <w:szCs w:val="28"/>
        </w:rPr>
        <w:t xml:space="preserve">, </w:t>
      </w:r>
      <w:r w:rsidR="007610CC">
        <w:rPr>
          <w:rStyle w:val="2420"/>
          <w:rFonts w:ascii="PT Astra Serif" w:hAnsi="PT Astra Serif"/>
          <w:color w:val="000000"/>
          <w:sz w:val="28"/>
          <w:szCs w:val="28"/>
        </w:rPr>
        <w:t xml:space="preserve">изложив </w:t>
      </w:r>
      <w:r w:rsidR="00E60922">
        <w:rPr>
          <w:rStyle w:val="2420"/>
          <w:rFonts w:ascii="PT Astra Serif" w:hAnsi="PT Astra Serif"/>
          <w:color w:val="000000"/>
          <w:sz w:val="28"/>
          <w:szCs w:val="28"/>
        </w:rPr>
        <w:t>муниципальную программу</w:t>
      </w:r>
      <w:r w:rsidR="007610CC">
        <w:rPr>
          <w:rStyle w:val="2420"/>
          <w:rFonts w:ascii="PT Astra Serif" w:hAnsi="PT Astra Serif"/>
          <w:color w:val="000000"/>
          <w:sz w:val="28"/>
          <w:szCs w:val="28"/>
        </w:rPr>
        <w:t xml:space="preserve"> в новой редакции согласно</w:t>
      </w:r>
      <w:r w:rsidR="007610CC">
        <w:rPr>
          <w:rFonts w:ascii="PT Astra Serif" w:hAnsi="PT Astra Serif"/>
          <w:color w:val="000000"/>
          <w:sz w:val="28"/>
          <w:szCs w:val="28"/>
        </w:rPr>
        <w:t xml:space="preserve"> приложени</w:t>
      </w:r>
      <w:r w:rsidR="00E60922">
        <w:rPr>
          <w:rFonts w:ascii="PT Astra Serif" w:hAnsi="PT Astra Serif"/>
          <w:color w:val="000000"/>
          <w:sz w:val="28"/>
          <w:szCs w:val="28"/>
        </w:rPr>
        <w:t xml:space="preserve">ю </w:t>
      </w:r>
      <w:r w:rsidR="007610CC">
        <w:rPr>
          <w:rFonts w:ascii="PT Astra Serif" w:hAnsi="PT Astra Serif"/>
          <w:color w:val="000000"/>
          <w:sz w:val="28"/>
          <w:szCs w:val="28"/>
        </w:rPr>
        <w:t>к настоящему постановлению</w:t>
      </w:r>
    </w:p>
    <w:p w:rsidR="00D00E88" w:rsidRPr="00A91F6E" w:rsidRDefault="00C33049" w:rsidP="001A4F51">
      <w:pPr>
        <w:pStyle w:val="a4"/>
        <w:shd w:val="clear" w:color="auto" w:fill="FFFFFF"/>
        <w:tabs>
          <w:tab w:val="left" w:pos="567"/>
        </w:tabs>
        <w:spacing w:before="0" w:after="0"/>
        <w:ind w:firstLine="567"/>
        <w:jc w:val="both"/>
        <w:rPr>
          <w:rFonts w:ascii="PT Astra Serif" w:hAnsi="PT Astra Serif"/>
          <w:sz w:val="28"/>
          <w:szCs w:val="28"/>
        </w:rPr>
      </w:pPr>
      <w:r>
        <w:rPr>
          <w:rFonts w:ascii="PT Astra Serif" w:hAnsi="PT Astra Serif"/>
          <w:sz w:val="28"/>
          <w:szCs w:val="28"/>
        </w:rPr>
        <w:t>2.</w:t>
      </w:r>
      <w:r w:rsidR="002626D9" w:rsidRPr="002626D9">
        <w:rPr>
          <w:rFonts w:ascii="PT Astra Serif" w:hAnsi="PT Astra Serif"/>
          <w:sz w:val="28"/>
          <w:szCs w:val="28"/>
        </w:rPr>
        <w:t xml:space="preserve"> </w:t>
      </w:r>
      <w:r w:rsidR="00481201" w:rsidRPr="00E81366">
        <w:rPr>
          <w:rFonts w:ascii="PT Astra Serif" w:hAnsi="PT Astra Serif"/>
          <w:color w:val="000000"/>
          <w:sz w:val="28"/>
          <w:szCs w:val="28"/>
        </w:rPr>
        <w:t xml:space="preserve">Отделу информации и общественных отношений администрации </w:t>
      </w:r>
      <w:proofErr w:type="spellStart"/>
      <w:r w:rsidR="00481201" w:rsidRPr="00E81366">
        <w:rPr>
          <w:rFonts w:ascii="PT Astra Serif" w:hAnsi="PT Astra Serif"/>
          <w:color w:val="000000"/>
          <w:sz w:val="28"/>
          <w:szCs w:val="28"/>
        </w:rPr>
        <w:t>Балашовского</w:t>
      </w:r>
      <w:proofErr w:type="spellEnd"/>
      <w:r w:rsidR="00481201" w:rsidRPr="00E81366">
        <w:rPr>
          <w:rFonts w:ascii="PT Astra Serif" w:hAnsi="PT Astra Serif"/>
          <w:color w:val="000000"/>
          <w:sz w:val="28"/>
          <w:szCs w:val="28"/>
        </w:rPr>
        <w:t xml:space="preserve"> муниципального района направить на опубликование настоящее постановление в газету «</w:t>
      </w:r>
      <w:proofErr w:type="spellStart"/>
      <w:proofErr w:type="gramStart"/>
      <w:r w:rsidR="00481201" w:rsidRPr="00E81366">
        <w:rPr>
          <w:rFonts w:ascii="PT Astra Serif" w:hAnsi="PT Astra Serif"/>
          <w:color w:val="000000"/>
          <w:sz w:val="28"/>
          <w:szCs w:val="28"/>
        </w:rPr>
        <w:t>Балашовская</w:t>
      </w:r>
      <w:proofErr w:type="spellEnd"/>
      <w:proofErr w:type="gramEnd"/>
      <w:r w:rsidR="00481201" w:rsidRPr="00E81366">
        <w:rPr>
          <w:rFonts w:ascii="PT Astra Serif" w:hAnsi="PT Astra Serif"/>
          <w:color w:val="000000"/>
          <w:sz w:val="28"/>
          <w:szCs w:val="28"/>
        </w:rPr>
        <w:t xml:space="preserve"> правда» разместить на официальном сайте МАУ «Информационное агентство «Балашов» </w:t>
      </w:r>
      <w:hyperlink r:id="rId8" w:history="1">
        <w:r w:rsidR="00481201" w:rsidRPr="00E81366">
          <w:rPr>
            <w:rStyle w:val="a3"/>
            <w:rFonts w:ascii="PT Astra Serif" w:hAnsi="PT Astra Serif"/>
            <w:sz w:val="28"/>
            <w:szCs w:val="28"/>
            <w:lang w:val="en-US"/>
          </w:rPr>
          <w:t>www</w:t>
        </w:r>
        <w:r w:rsidR="00481201" w:rsidRPr="00E81366">
          <w:rPr>
            <w:rStyle w:val="a3"/>
            <w:rFonts w:ascii="PT Astra Serif" w:hAnsi="PT Astra Serif"/>
            <w:sz w:val="28"/>
            <w:szCs w:val="28"/>
          </w:rPr>
          <w:t>.</w:t>
        </w:r>
        <w:r w:rsidR="00481201" w:rsidRPr="00E81366">
          <w:rPr>
            <w:rStyle w:val="a3"/>
            <w:rFonts w:ascii="PT Astra Serif" w:hAnsi="PT Astra Serif"/>
            <w:sz w:val="28"/>
            <w:szCs w:val="28"/>
            <w:lang w:val="en-US"/>
          </w:rPr>
          <w:t>balashov</w:t>
        </w:r>
        <w:r w:rsidR="00481201" w:rsidRPr="00E81366">
          <w:rPr>
            <w:rStyle w:val="a3"/>
            <w:rFonts w:ascii="PT Astra Serif" w:hAnsi="PT Astra Serif"/>
            <w:sz w:val="28"/>
            <w:szCs w:val="28"/>
          </w:rPr>
          <w:t>-</w:t>
        </w:r>
        <w:r w:rsidR="00481201" w:rsidRPr="00E81366">
          <w:rPr>
            <w:rStyle w:val="a3"/>
            <w:rFonts w:ascii="PT Astra Serif" w:hAnsi="PT Astra Serif"/>
            <w:sz w:val="28"/>
            <w:szCs w:val="28"/>
            <w:lang w:val="en-US"/>
          </w:rPr>
          <w:t>tv</w:t>
        </w:r>
        <w:r w:rsidR="00481201" w:rsidRPr="00E81366">
          <w:rPr>
            <w:rStyle w:val="a3"/>
            <w:rFonts w:ascii="PT Astra Serif" w:hAnsi="PT Astra Serif"/>
            <w:sz w:val="28"/>
            <w:szCs w:val="28"/>
          </w:rPr>
          <w:t>.</w:t>
        </w:r>
        <w:r w:rsidR="00481201" w:rsidRPr="00E81366">
          <w:rPr>
            <w:rStyle w:val="a3"/>
            <w:rFonts w:ascii="PT Astra Serif" w:hAnsi="PT Astra Serif"/>
            <w:sz w:val="28"/>
            <w:szCs w:val="28"/>
            <w:lang w:val="en-US"/>
          </w:rPr>
          <w:t>ru</w:t>
        </w:r>
      </w:hyperlink>
      <w:r w:rsidR="00481201" w:rsidRPr="00E81366">
        <w:rPr>
          <w:rFonts w:ascii="PT Astra Serif" w:hAnsi="PT Astra Serif"/>
          <w:color w:val="000000"/>
          <w:sz w:val="28"/>
          <w:szCs w:val="28"/>
        </w:rPr>
        <w:t xml:space="preserve">, разместить на официальном сайте администрации </w:t>
      </w:r>
      <w:proofErr w:type="spellStart"/>
      <w:r w:rsidR="00481201" w:rsidRPr="00E81366">
        <w:rPr>
          <w:rFonts w:ascii="PT Astra Serif" w:hAnsi="PT Astra Serif"/>
          <w:color w:val="000000"/>
          <w:sz w:val="28"/>
          <w:szCs w:val="28"/>
        </w:rPr>
        <w:t>Балашовского</w:t>
      </w:r>
      <w:proofErr w:type="spellEnd"/>
      <w:r w:rsidR="00481201" w:rsidRPr="00E81366">
        <w:rPr>
          <w:rFonts w:ascii="PT Astra Serif" w:hAnsi="PT Astra Serif"/>
          <w:color w:val="000000"/>
          <w:sz w:val="28"/>
          <w:szCs w:val="28"/>
        </w:rPr>
        <w:t xml:space="preserve"> муниципального района</w:t>
      </w:r>
      <w:r w:rsidR="00B249F3">
        <w:rPr>
          <w:rFonts w:ascii="PT Astra Serif" w:hAnsi="PT Astra Serif"/>
          <w:color w:val="000000"/>
          <w:sz w:val="28"/>
          <w:szCs w:val="28"/>
        </w:rPr>
        <w:t xml:space="preserve"> </w:t>
      </w:r>
      <w:hyperlink r:id="rId9" w:history="1">
        <w:r w:rsidR="00D00E88" w:rsidRPr="00782246">
          <w:rPr>
            <w:rStyle w:val="a3"/>
            <w:rFonts w:ascii="PT Astra Serif" w:hAnsi="PT Astra Serif"/>
            <w:sz w:val="28"/>
            <w:szCs w:val="28"/>
          </w:rPr>
          <w:t>https://balashovskij-r64.gosweb.gosuslugi.ru/</w:t>
        </w:r>
      </w:hyperlink>
      <w:r w:rsidR="00D00E88">
        <w:t>.</w:t>
      </w:r>
    </w:p>
    <w:p w:rsidR="00094E03" w:rsidRDefault="00A91F6E" w:rsidP="00094E03">
      <w:pPr>
        <w:pStyle w:val="a4"/>
        <w:tabs>
          <w:tab w:val="left" w:pos="567"/>
        </w:tabs>
        <w:spacing w:before="0" w:after="0"/>
        <w:ind w:firstLine="567"/>
        <w:jc w:val="both"/>
        <w:rPr>
          <w:rFonts w:ascii="PT Astra Serif" w:hAnsi="PT Astra Serif"/>
          <w:color w:val="000000"/>
          <w:sz w:val="28"/>
          <w:szCs w:val="28"/>
        </w:rPr>
      </w:pPr>
      <w:r>
        <w:rPr>
          <w:rFonts w:ascii="PT Astra Serif" w:hAnsi="PT Astra Serif"/>
          <w:color w:val="000000"/>
          <w:sz w:val="28"/>
          <w:szCs w:val="28"/>
        </w:rPr>
        <w:t>3</w:t>
      </w:r>
      <w:r w:rsidR="00C73F33" w:rsidRPr="00E81366">
        <w:rPr>
          <w:rFonts w:ascii="PT Astra Serif" w:hAnsi="PT Astra Serif"/>
          <w:color w:val="000000"/>
          <w:sz w:val="28"/>
          <w:szCs w:val="28"/>
        </w:rPr>
        <w:t>. Настоящее постановление вступает</w:t>
      </w:r>
      <w:r w:rsidR="00C73F33" w:rsidRPr="00E81366">
        <w:rPr>
          <w:rStyle w:val="apple-converted-space"/>
          <w:rFonts w:ascii="PT Astra Serif" w:hAnsi="PT Astra Serif"/>
          <w:sz w:val="28"/>
          <w:szCs w:val="28"/>
        </w:rPr>
        <w:t> </w:t>
      </w:r>
      <w:r w:rsidR="00C73F33" w:rsidRPr="00E81366">
        <w:rPr>
          <w:rFonts w:ascii="PT Astra Serif" w:hAnsi="PT Astra Serif"/>
          <w:color w:val="000000"/>
          <w:sz w:val="28"/>
          <w:szCs w:val="28"/>
        </w:rPr>
        <w:t>в силу с момента опубликования (обнародования)</w:t>
      </w:r>
      <w:r w:rsidR="00C73F33">
        <w:rPr>
          <w:rFonts w:ascii="PT Astra Serif" w:hAnsi="PT Astra Serif"/>
          <w:color w:val="000000"/>
          <w:sz w:val="28"/>
          <w:szCs w:val="28"/>
        </w:rPr>
        <w:t>.</w:t>
      </w:r>
      <w:r w:rsidR="00481201">
        <w:rPr>
          <w:rFonts w:ascii="PT Astra Serif" w:hAnsi="PT Astra Serif"/>
          <w:color w:val="000000"/>
          <w:sz w:val="28"/>
          <w:szCs w:val="28"/>
        </w:rPr>
        <w:tab/>
      </w:r>
    </w:p>
    <w:p w:rsidR="00E60922" w:rsidRPr="00E81366" w:rsidRDefault="00F537A9" w:rsidP="00E60922">
      <w:pPr>
        <w:pStyle w:val="a4"/>
        <w:tabs>
          <w:tab w:val="left" w:pos="426"/>
        </w:tabs>
        <w:spacing w:before="0" w:after="0" w:line="276" w:lineRule="auto"/>
        <w:jc w:val="both"/>
        <w:rPr>
          <w:rFonts w:ascii="PT Astra Serif" w:eastAsia="Yu Gothic UI" w:hAnsi="PT Astra Serif"/>
          <w:spacing w:val="2"/>
          <w:sz w:val="28"/>
          <w:szCs w:val="28"/>
        </w:rPr>
      </w:pPr>
      <w:r>
        <w:rPr>
          <w:rFonts w:ascii="PT Astra Serif" w:hAnsi="PT Astra Serif"/>
          <w:color w:val="000000" w:themeColor="text1"/>
          <w:sz w:val="28"/>
          <w:szCs w:val="28"/>
        </w:rPr>
        <w:tab/>
      </w:r>
      <w:r w:rsidR="00A91F6E">
        <w:rPr>
          <w:rFonts w:ascii="PT Astra Serif" w:hAnsi="PT Astra Serif"/>
          <w:color w:val="000000" w:themeColor="text1"/>
          <w:sz w:val="28"/>
          <w:szCs w:val="28"/>
        </w:rPr>
        <w:t>4</w:t>
      </w:r>
      <w:r w:rsidR="00481201" w:rsidRPr="00C84EA3">
        <w:rPr>
          <w:rFonts w:ascii="PT Astra Serif" w:hAnsi="PT Astra Serif"/>
          <w:color w:val="000000" w:themeColor="text1"/>
          <w:sz w:val="28"/>
          <w:szCs w:val="28"/>
        </w:rPr>
        <w:t>.</w:t>
      </w:r>
      <w:r w:rsidR="00163998" w:rsidRPr="00163998">
        <w:rPr>
          <w:rFonts w:ascii="PT Astra Serif" w:hAnsi="PT Astra Serif"/>
          <w:color w:val="000000" w:themeColor="text1"/>
          <w:sz w:val="28"/>
          <w:szCs w:val="28"/>
        </w:rPr>
        <w:t xml:space="preserve"> </w:t>
      </w:r>
      <w:r w:rsidR="00E60922">
        <w:rPr>
          <w:rFonts w:ascii="PT Astra Serif" w:hAnsi="PT Astra Serif"/>
          <w:color w:val="000000"/>
          <w:sz w:val="28"/>
          <w:szCs w:val="28"/>
        </w:rPr>
        <w:t>Контроль</w:t>
      </w:r>
      <w:r w:rsidR="00163998" w:rsidRPr="00163998">
        <w:rPr>
          <w:rFonts w:ascii="PT Astra Serif" w:hAnsi="PT Astra Serif"/>
          <w:color w:val="000000"/>
          <w:sz w:val="28"/>
          <w:szCs w:val="28"/>
        </w:rPr>
        <w:t xml:space="preserve"> </w:t>
      </w:r>
      <w:r w:rsidR="00E60922" w:rsidRPr="00E81366">
        <w:rPr>
          <w:rFonts w:ascii="PT Astra Serif" w:hAnsi="PT Astra Serif"/>
          <w:sz w:val="28"/>
          <w:szCs w:val="28"/>
        </w:rPr>
        <w:t>над исполнением настоящего постановления </w:t>
      </w:r>
      <w:r>
        <w:rPr>
          <w:rFonts w:ascii="PT Astra Serif" w:hAnsi="PT Astra Serif"/>
          <w:sz w:val="28"/>
          <w:szCs w:val="28"/>
        </w:rPr>
        <w:t>остав</w:t>
      </w:r>
      <w:r w:rsidR="00163998">
        <w:rPr>
          <w:rFonts w:ascii="PT Astra Serif" w:hAnsi="PT Astra Serif"/>
          <w:sz w:val="28"/>
          <w:szCs w:val="28"/>
        </w:rPr>
        <w:t xml:space="preserve">ляю </w:t>
      </w:r>
      <w:r>
        <w:rPr>
          <w:rFonts w:ascii="PT Astra Serif" w:hAnsi="PT Astra Serif"/>
          <w:sz w:val="28"/>
          <w:szCs w:val="28"/>
        </w:rPr>
        <w:t>за собой</w:t>
      </w:r>
      <w:r w:rsidR="00E60922">
        <w:rPr>
          <w:rFonts w:ascii="PT Astra Serif" w:eastAsia="Yu Gothic UI" w:hAnsi="PT Astra Serif"/>
          <w:spacing w:val="2"/>
          <w:sz w:val="28"/>
          <w:szCs w:val="28"/>
        </w:rPr>
        <w:t>.</w:t>
      </w:r>
    </w:p>
    <w:p w:rsidR="00094E03" w:rsidRPr="00094E03" w:rsidRDefault="00094E03" w:rsidP="00094E03">
      <w:pPr>
        <w:pStyle w:val="a4"/>
        <w:tabs>
          <w:tab w:val="left" w:pos="567"/>
        </w:tabs>
        <w:spacing w:before="0" w:after="0"/>
        <w:ind w:firstLine="567"/>
        <w:jc w:val="both"/>
        <w:rPr>
          <w:rFonts w:ascii="PT Astra Serif" w:hAnsi="PT Astra Serif"/>
          <w:color w:val="000000"/>
          <w:sz w:val="28"/>
          <w:szCs w:val="28"/>
        </w:rPr>
      </w:pPr>
    </w:p>
    <w:p w:rsidR="002C27F1" w:rsidRPr="00C84EA3" w:rsidRDefault="002C27F1" w:rsidP="00094E03">
      <w:pPr>
        <w:pStyle w:val="a4"/>
        <w:tabs>
          <w:tab w:val="left" w:pos="567"/>
        </w:tabs>
        <w:spacing w:before="0" w:after="0"/>
        <w:ind w:firstLine="567"/>
        <w:jc w:val="both"/>
        <w:rPr>
          <w:rFonts w:ascii="PT Astra Serif" w:hAnsi="PT Astra Serif" w:cs="Arial Unicode MS"/>
          <w:sz w:val="28"/>
          <w:szCs w:val="28"/>
        </w:rPr>
      </w:pPr>
    </w:p>
    <w:p w:rsidR="00481201" w:rsidRPr="00E81366" w:rsidRDefault="007E0B0B" w:rsidP="007E0B0B">
      <w:pPr>
        <w:pStyle w:val="4"/>
        <w:shd w:val="clear" w:color="auto" w:fill="auto"/>
        <w:spacing w:line="240" w:lineRule="auto"/>
        <w:ind w:firstLine="0"/>
        <w:jc w:val="left"/>
        <w:rPr>
          <w:rFonts w:ascii="PT Astra Serif" w:hAnsi="PT Astra Serif"/>
          <w:sz w:val="28"/>
          <w:szCs w:val="28"/>
        </w:rPr>
      </w:pPr>
      <w:r>
        <w:rPr>
          <w:rFonts w:ascii="PT Astra Serif" w:hAnsi="PT Astra Serif"/>
          <w:sz w:val="28"/>
          <w:szCs w:val="28"/>
        </w:rPr>
        <w:t>Г</w:t>
      </w:r>
      <w:r w:rsidR="00223D73">
        <w:rPr>
          <w:rFonts w:ascii="PT Astra Serif" w:hAnsi="PT Astra Serif"/>
          <w:sz w:val="28"/>
          <w:szCs w:val="28"/>
        </w:rPr>
        <w:t>лав</w:t>
      </w:r>
      <w:r>
        <w:rPr>
          <w:rFonts w:ascii="PT Astra Serif" w:hAnsi="PT Astra Serif"/>
          <w:sz w:val="28"/>
          <w:szCs w:val="28"/>
        </w:rPr>
        <w:t>а</w:t>
      </w:r>
      <w:r w:rsidR="00481201" w:rsidRPr="00E81366">
        <w:rPr>
          <w:rFonts w:ascii="PT Astra Serif" w:hAnsi="PT Astra Serif"/>
          <w:sz w:val="28"/>
          <w:szCs w:val="28"/>
        </w:rPr>
        <w:t xml:space="preserve"> </w:t>
      </w:r>
      <w:proofErr w:type="spellStart"/>
      <w:r w:rsidR="00481201" w:rsidRPr="00E81366">
        <w:rPr>
          <w:rFonts w:ascii="PT Astra Serif" w:hAnsi="PT Astra Serif"/>
          <w:sz w:val="28"/>
          <w:szCs w:val="28"/>
        </w:rPr>
        <w:t>Балашовского</w:t>
      </w:r>
      <w:proofErr w:type="spellEnd"/>
    </w:p>
    <w:p w:rsidR="001F5559" w:rsidRPr="002626D9" w:rsidRDefault="007E0B0B" w:rsidP="007E0B0B">
      <w:pPr>
        <w:pStyle w:val="4"/>
        <w:shd w:val="clear" w:color="auto" w:fill="auto"/>
        <w:spacing w:line="240" w:lineRule="auto"/>
        <w:ind w:firstLine="0"/>
        <w:jc w:val="left"/>
        <w:rPr>
          <w:rFonts w:ascii="PT Astra Serif" w:hAnsi="PT Astra Serif"/>
          <w:sz w:val="28"/>
          <w:szCs w:val="28"/>
        </w:rPr>
      </w:pPr>
      <w:r>
        <w:rPr>
          <w:rFonts w:ascii="PT Astra Serif" w:hAnsi="PT Astra Serif"/>
          <w:sz w:val="28"/>
          <w:szCs w:val="28"/>
        </w:rPr>
        <w:t>муниципального района</w:t>
      </w:r>
      <w:r w:rsidR="002626D9" w:rsidRPr="002626D9">
        <w:rPr>
          <w:rFonts w:ascii="PT Astra Serif" w:hAnsi="PT Astra Serif"/>
          <w:sz w:val="28"/>
          <w:szCs w:val="28"/>
        </w:rPr>
        <w:t xml:space="preserve">                                                                </w:t>
      </w:r>
      <w:r>
        <w:rPr>
          <w:rFonts w:ascii="PT Astra Serif" w:hAnsi="PT Astra Serif"/>
          <w:sz w:val="28"/>
          <w:szCs w:val="28"/>
        </w:rPr>
        <w:t>М</w:t>
      </w:r>
      <w:r w:rsidR="00223D73">
        <w:rPr>
          <w:rFonts w:ascii="PT Astra Serif" w:hAnsi="PT Astra Serif"/>
          <w:sz w:val="28"/>
          <w:szCs w:val="28"/>
        </w:rPr>
        <w:t xml:space="preserve">.И. </w:t>
      </w:r>
      <w:r>
        <w:rPr>
          <w:rFonts w:ascii="PT Astra Serif" w:hAnsi="PT Astra Serif"/>
          <w:sz w:val="28"/>
          <w:szCs w:val="28"/>
        </w:rPr>
        <w:t>Захаров</w:t>
      </w:r>
    </w:p>
    <w:p w:rsidR="002626D9" w:rsidRPr="002626D9" w:rsidRDefault="002626D9" w:rsidP="007E0B0B">
      <w:pPr>
        <w:pStyle w:val="4"/>
        <w:shd w:val="clear" w:color="auto" w:fill="auto"/>
        <w:spacing w:line="240" w:lineRule="auto"/>
        <w:ind w:firstLine="0"/>
        <w:jc w:val="left"/>
        <w:rPr>
          <w:rFonts w:ascii="PT Astra Serif" w:hAnsi="PT Astra Serif"/>
          <w:sz w:val="28"/>
          <w:szCs w:val="28"/>
        </w:rPr>
      </w:pPr>
    </w:p>
    <w:p w:rsidR="002626D9" w:rsidRPr="002626D9" w:rsidRDefault="002626D9" w:rsidP="007E0B0B">
      <w:pPr>
        <w:pStyle w:val="4"/>
        <w:shd w:val="clear" w:color="auto" w:fill="auto"/>
        <w:spacing w:line="240" w:lineRule="auto"/>
        <w:ind w:firstLine="0"/>
        <w:jc w:val="left"/>
        <w:rPr>
          <w:rFonts w:ascii="PT Astra Serif" w:hAnsi="PT Astra Serif"/>
          <w:sz w:val="24"/>
          <w:szCs w:val="24"/>
        </w:rPr>
        <w:sectPr w:rsidR="002626D9" w:rsidRPr="002626D9" w:rsidSect="001F5559">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pPr>
    </w:p>
    <w:p w:rsidR="00D00E88" w:rsidRPr="00571E50" w:rsidRDefault="00D00E88" w:rsidP="001578ED">
      <w:pPr>
        <w:spacing w:after="0" w:line="240" w:lineRule="auto"/>
        <w:ind w:left="6237"/>
        <w:rPr>
          <w:rFonts w:ascii="Times New Roman" w:hAnsi="Times New Roman" w:cs="Times New Roman"/>
          <w:sz w:val="24"/>
          <w:szCs w:val="24"/>
        </w:rPr>
      </w:pPr>
      <w:r w:rsidRPr="00571E50">
        <w:rPr>
          <w:rFonts w:ascii="Times New Roman" w:hAnsi="Times New Roman" w:cs="Times New Roman"/>
          <w:sz w:val="24"/>
          <w:szCs w:val="24"/>
        </w:rPr>
        <w:lastRenderedPageBreak/>
        <w:t xml:space="preserve">Приложение  к Постановлению </w:t>
      </w:r>
    </w:p>
    <w:p w:rsidR="00D00E88" w:rsidRPr="00571E50" w:rsidRDefault="00D00E88" w:rsidP="001578ED">
      <w:pPr>
        <w:spacing w:after="0" w:line="240" w:lineRule="auto"/>
        <w:ind w:left="6237"/>
        <w:rPr>
          <w:rFonts w:ascii="Times New Roman" w:hAnsi="Times New Roman" w:cs="Times New Roman"/>
          <w:sz w:val="24"/>
          <w:szCs w:val="24"/>
        </w:rPr>
      </w:pPr>
      <w:r w:rsidRPr="00571E50">
        <w:rPr>
          <w:rFonts w:ascii="Times New Roman" w:hAnsi="Times New Roman" w:cs="Times New Roman"/>
          <w:sz w:val="24"/>
          <w:szCs w:val="24"/>
        </w:rPr>
        <w:t xml:space="preserve">администрации </w:t>
      </w:r>
      <w:proofErr w:type="spellStart"/>
      <w:r w:rsidRPr="00571E50">
        <w:rPr>
          <w:rFonts w:ascii="Times New Roman" w:hAnsi="Times New Roman" w:cs="Times New Roman"/>
          <w:sz w:val="24"/>
          <w:szCs w:val="24"/>
        </w:rPr>
        <w:t>Балашовского</w:t>
      </w:r>
      <w:proofErr w:type="spellEnd"/>
    </w:p>
    <w:p w:rsidR="00D00E88" w:rsidRPr="00571E50" w:rsidRDefault="00D00E88" w:rsidP="001578ED">
      <w:pPr>
        <w:spacing w:after="0" w:line="240" w:lineRule="auto"/>
        <w:ind w:left="6237"/>
        <w:rPr>
          <w:rFonts w:ascii="Times New Roman" w:hAnsi="Times New Roman" w:cs="Times New Roman"/>
          <w:sz w:val="24"/>
          <w:szCs w:val="24"/>
        </w:rPr>
      </w:pPr>
      <w:r w:rsidRPr="00571E50">
        <w:rPr>
          <w:rFonts w:ascii="Times New Roman" w:hAnsi="Times New Roman" w:cs="Times New Roman"/>
          <w:sz w:val="24"/>
          <w:szCs w:val="24"/>
        </w:rPr>
        <w:t>муниципального района</w:t>
      </w:r>
    </w:p>
    <w:p w:rsidR="00481201" w:rsidRPr="00E5753F" w:rsidRDefault="00D00E88" w:rsidP="00E5753F">
      <w:pPr>
        <w:spacing w:after="0" w:line="240" w:lineRule="auto"/>
        <w:ind w:left="6237"/>
        <w:rPr>
          <w:rFonts w:ascii="Times New Roman" w:hAnsi="Times New Roman" w:cs="Times New Roman"/>
          <w:sz w:val="24"/>
          <w:szCs w:val="24"/>
        </w:rPr>
      </w:pPr>
      <w:r w:rsidRPr="00571E50">
        <w:rPr>
          <w:rFonts w:ascii="Times New Roman" w:hAnsi="Times New Roman" w:cs="Times New Roman"/>
          <w:sz w:val="24"/>
          <w:szCs w:val="24"/>
        </w:rPr>
        <w:t>от _____________№_________</w:t>
      </w:r>
    </w:p>
    <w:p w:rsidR="00BC2A4A" w:rsidRPr="00E81366" w:rsidRDefault="00BC2A4A" w:rsidP="00BC2A4A">
      <w:pPr>
        <w:spacing w:after="0" w:line="240" w:lineRule="auto"/>
        <w:rPr>
          <w:rFonts w:ascii="PT Astra Serif" w:hAnsi="PT Astra Serif" w:cs="Times New Roman"/>
          <w:b/>
          <w:bCs/>
          <w:sz w:val="28"/>
          <w:szCs w:val="28"/>
        </w:rPr>
      </w:pPr>
    </w:p>
    <w:p w:rsidR="00481201" w:rsidRPr="00E81366" w:rsidRDefault="002C27F1" w:rsidP="00D00E88">
      <w:pPr>
        <w:pStyle w:val="a5"/>
        <w:shd w:val="clear" w:color="auto" w:fill="auto"/>
        <w:spacing w:line="240" w:lineRule="auto"/>
        <w:rPr>
          <w:rFonts w:ascii="PT Astra Serif" w:hAnsi="PT Astra Serif"/>
          <w:sz w:val="28"/>
          <w:szCs w:val="28"/>
        </w:rPr>
      </w:pPr>
      <w:r>
        <w:rPr>
          <w:rFonts w:ascii="PT Astra Serif" w:hAnsi="PT Astra Serif"/>
          <w:sz w:val="28"/>
          <w:szCs w:val="28"/>
        </w:rPr>
        <w:t xml:space="preserve">Паспорт муниципальной </w:t>
      </w:r>
      <w:r w:rsidR="00D00E88">
        <w:rPr>
          <w:rFonts w:ascii="PT Astra Serif" w:hAnsi="PT Astra Serif"/>
          <w:sz w:val="28"/>
          <w:szCs w:val="28"/>
        </w:rPr>
        <w:t>программы</w:t>
      </w:r>
    </w:p>
    <w:p w:rsidR="00D00E88" w:rsidRDefault="00481201" w:rsidP="00FC53F5">
      <w:pPr>
        <w:pStyle w:val="a5"/>
        <w:shd w:val="clear" w:color="auto" w:fill="auto"/>
        <w:spacing w:line="240" w:lineRule="auto"/>
        <w:rPr>
          <w:rFonts w:ascii="PT Astra Serif" w:hAnsi="PT Astra Serif"/>
          <w:sz w:val="28"/>
          <w:szCs w:val="28"/>
        </w:rPr>
      </w:pPr>
      <w:r w:rsidRPr="00E81366">
        <w:rPr>
          <w:rFonts w:ascii="PT Astra Serif" w:hAnsi="PT Astra Serif"/>
          <w:sz w:val="28"/>
          <w:szCs w:val="28"/>
        </w:rPr>
        <w:t xml:space="preserve">«Развитие дорожного хозяйства </w:t>
      </w:r>
      <w:r w:rsidR="007733B7" w:rsidRPr="007733B7">
        <w:rPr>
          <w:rFonts w:ascii="PT Astra Serif" w:hAnsi="PT Astra Serif"/>
          <w:sz w:val="28"/>
          <w:szCs w:val="28"/>
        </w:rPr>
        <w:t xml:space="preserve">городского поселения город Балашов </w:t>
      </w:r>
      <w:proofErr w:type="spellStart"/>
      <w:r w:rsidR="007733B7" w:rsidRPr="007733B7">
        <w:rPr>
          <w:rFonts w:ascii="PT Astra Serif" w:hAnsi="PT Astra Serif"/>
          <w:sz w:val="28"/>
          <w:szCs w:val="28"/>
        </w:rPr>
        <w:t>Балашовского</w:t>
      </w:r>
      <w:proofErr w:type="spellEnd"/>
      <w:r w:rsidR="007733B7" w:rsidRPr="007733B7">
        <w:rPr>
          <w:rFonts w:ascii="PT Astra Serif" w:hAnsi="PT Astra Serif"/>
          <w:sz w:val="28"/>
          <w:szCs w:val="28"/>
        </w:rPr>
        <w:t xml:space="preserve"> муниципального района Саратовской области</w:t>
      </w:r>
      <w:r w:rsidRPr="00E81366">
        <w:rPr>
          <w:rFonts w:ascii="PT Astra Serif" w:hAnsi="PT Astra Serif"/>
          <w:sz w:val="28"/>
          <w:szCs w:val="28"/>
        </w:rPr>
        <w:t>»</w:t>
      </w:r>
    </w:p>
    <w:p w:rsidR="00D00E88" w:rsidRPr="00D00E88" w:rsidRDefault="00D00E88" w:rsidP="00E5753F">
      <w:pPr>
        <w:spacing w:before="240" w:line="240" w:lineRule="auto"/>
        <w:jc w:val="center"/>
        <w:rPr>
          <w:rFonts w:ascii="PT Astra Serif" w:hAnsi="PT Astra Serif" w:cs="Times New Roman"/>
          <w:b/>
          <w:bCs/>
          <w:sz w:val="28"/>
          <w:szCs w:val="28"/>
        </w:rPr>
      </w:pPr>
      <w:r>
        <w:rPr>
          <w:rFonts w:ascii="PT Astra Serif" w:hAnsi="PT Astra Serif" w:cs="Times New Roman"/>
          <w:b/>
          <w:bCs/>
          <w:sz w:val="28"/>
          <w:szCs w:val="28"/>
          <w:lang w:val="en-US"/>
        </w:rPr>
        <w:t>I</w:t>
      </w:r>
      <w:r>
        <w:rPr>
          <w:rFonts w:ascii="PT Astra Serif" w:hAnsi="PT Astra Serif" w:cs="Times New Roman"/>
          <w:b/>
          <w:bCs/>
          <w:sz w:val="28"/>
          <w:szCs w:val="28"/>
        </w:rPr>
        <w:t xml:space="preserve">. Основание положения муниципальной программы </w:t>
      </w:r>
    </w:p>
    <w:tbl>
      <w:tblPr>
        <w:tblW w:w="9923" w:type="dxa"/>
        <w:tblInd w:w="250" w:type="dxa"/>
        <w:tblLayout w:type="fixed"/>
        <w:tblLook w:val="0000"/>
      </w:tblPr>
      <w:tblGrid>
        <w:gridCol w:w="3828"/>
        <w:gridCol w:w="6095"/>
      </w:tblGrid>
      <w:tr w:rsidR="00BC2A4A" w:rsidRPr="0098134B" w:rsidTr="001578ED">
        <w:tc>
          <w:tcPr>
            <w:tcW w:w="3828" w:type="dxa"/>
            <w:tcBorders>
              <w:top w:val="single" w:sz="4" w:space="0" w:color="000000"/>
              <w:left w:val="single" w:sz="4" w:space="0" w:color="000000"/>
              <w:bottom w:val="single" w:sz="4" w:space="0" w:color="000000"/>
            </w:tcBorders>
            <w:shd w:val="clear" w:color="auto" w:fill="auto"/>
          </w:tcPr>
          <w:p w:rsidR="00BC2A4A" w:rsidRPr="0098134B" w:rsidRDefault="00BC2A4A" w:rsidP="0098134B">
            <w:pPr>
              <w:spacing w:after="0" w:line="240" w:lineRule="auto"/>
              <w:rPr>
                <w:rFonts w:ascii="PT Astra Serif" w:hAnsi="PT Astra Serif" w:cs="Times New Roman"/>
                <w:sz w:val="26"/>
                <w:szCs w:val="26"/>
              </w:rPr>
            </w:pPr>
            <w:r w:rsidRPr="0098134B">
              <w:rPr>
                <w:rFonts w:ascii="PT Astra Serif" w:hAnsi="PT Astra Serif" w:cs="Times New Roman"/>
                <w:sz w:val="26"/>
                <w:szCs w:val="26"/>
              </w:rPr>
              <w:t xml:space="preserve">Куратор </w:t>
            </w:r>
            <w:proofErr w:type="gramStart"/>
            <w:r w:rsidRPr="0098134B">
              <w:rPr>
                <w:rFonts w:ascii="PT Astra Serif" w:hAnsi="PT Astra Serif" w:cs="Times New Roman"/>
                <w:sz w:val="26"/>
                <w:szCs w:val="26"/>
              </w:rPr>
              <w:t>муниципальной</w:t>
            </w:r>
            <w:proofErr w:type="gramEnd"/>
          </w:p>
          <w:p w:rsidR="00BC2A4A" w:rsidRPr="0098134B" w:rsidRDefault="00BC2A4A" w:rsidP="0098134B">
            <w:pPr>
              <w:spacing w:after="0" w:line="240" w:lineRule="auto"/>
              <w:rPr>
                <w:rFonts w:ascii="PT Astra Serif" w:hAnsi="PT Astra Serif" w:cs="Times New Roman"/>
                <w:sz w:val="26"/>
                <w:szCs w:val="26"/>
              </w:rPr>
            </w:pPr>
            <w:r w:rsidRPr="0098134B">
              <w:rPr>
                <w:rFonts w:ascii="PT Astra Serif" w:hAnsi="PT Astra Serif" w:cs="Times New Roman"/>
                <w:sz w:val="26"/>
                <w:szCs w:val="26"/>
              </w:rPr>
              <w:t>программы</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BC2A4A" w:rsidRPr="0098134B" w:rsidRDefault="00F835A6" w:rsidP="0098134B">
            <w:pPr>
              <w:spacing w:after="0" w:line="240" w:lineRule="auto"/>
              <w:rPr>
                <w:rFonts w:ascii="PT Astra Serif" w:hAnsi="PT Astra Serif" w:cs="Times New Roman"/>
                <w:i/>
                <w:sz w:val="26"/>
                <w:szCs w:val="26"/>
              </w:rPr>
            </w:pPr>
            <w:r>
              <w:rPr>
                <w:rFonts w:ascii="PT Astra Serif" w:hAnsi="PT Astra Serif"/>
                <w:color w:val="000000"/>
                <w:sz w:val="26"/>
                <w:szCs w:val="26"/>
              </w:rPr>
              <w:t>Глава</w:t>
            </w:r>
            <w:r w:rsidR="00BC2A4A" w:rsidRPr="0098134B">
              <w:rPr>
                <w:rFonts w:ascii="PT Astra Serif" w:hAnsi="PT Astra Serif"/>
                <w:color w:val="000000"/>
                <w:sz w:val="26"/>
                <w:szCs w:val="26"/>
              </w:rPr>
              <w:t xml:space="preserve"> администрации </w:t>
            </w:r>
            <w:proofErr w:type="spellStart"/>
            <w:r w:rsidR="00BC2A4A" w:rsidRPr="0098134B">
              <w:rPr>
                <w:rFonts w:ascii="PT Astra Serif" w:hAnsi="PT Astra Serif"/>
                <w:color w:val="000000"/>
                <w:sz w:val="26"/>
                <w:szCs w:val="26"/>
              </w:rPr>
              <w:t>Балашовского</w:t>
            </w:r>
            <w:proofErr w:type="spellEnd"/>
            <w:r w:rsidR="00BC2A4A" w:rsidRPr="0098134B">
              <w:rPr>
                <w:rFonts w:ascii="PT Astra Serif" w:hAnsi="PT Astra Serif"/>
                <w:color w:val="000000"/>
                <w:sz w:val="26"/>
                <w:szCs w:val="26"/>
              </w:rPr>
              <w:t xml:space="preserve"> муниципального района</w:t>
            </w:r>
          </w:p>
        </w:tc>
      </w:tr>
      <w:tr w:rsidR="00BC2A4A" w:rsidRPr="0098134B" w:rsidTr="001578ED">
        <w:tc>
          <w:tcPr>
            <w:tcW w:w="3828" w:type="dxa"/>
            <w:tcBorders>
              <w:top w:val="single" w:sz="4" w:space="0" w:color="000000"/>
              <w:left w:val="single" w:sz="4" w:space="0" w:color="000000"/>
              <w:bottom w:val="single" w:sz="4" w:space="0" w:color="000000"/>
            </w:tcBorders>
            <w:shd w:val="clear" w:color="auto" w:fill="auto"/>
          </w:tcPr>
          <w:p w:rsidR="00BC2A4A" w:rsidRPr="0098134B" w:rsidRDefault="00BC2A4A" w:rsidP="0098134B">
            <w:pPr>
              <w:spacing w:after="0" w:line="240" w:lineRule="auto"/>
              <w:rPr>
                <w:rFonts w:ascii="PT Astra Serif" w:hAnsi="PT Astra Serif" w:cs="Times New Roman"/>
                <w:sz w:val="26"/>
                <w:szCs w:val="26"/>
              </w:rPr>
            </w:pPr>
            <w:r w:rsidRPr="0098134B">
              <w:rPr>
                <w:rFonts w:ascii="PT Astra Serif" w:hAnsi="PT Astra Serif" w:cs="Times New Roman"/>
                <w:sz w:val="26"/>
                <w:szCs w:val="26"/>
              </w:rPr>
              <w:t>Ответственный исполнитель</w:t>
            </w:r>
          </w:p>
          <w:p w:rsidR="00BC2A4A" w:rsidRPr="0098134B" w:rsidRDefault="00BC2A4A" w:rsidP="0098134B">
            <w:pPr>
              <w:spacing w:after="0" w:line="240" w:lineRule="auto"/>
              <w:rPr>
                <w:rFonts w:ascii="PT Astra Serif" w:hAnsi="PT Astra Serif" w:cs="Times New Roman"/>
                <w:sz w:val="26"/>
                <w:szCs w:val="26"/>
              </w:rPr>
            </w:pPr>
            <w:r w:rsidRPr="0098134B">
              <w:rPr>
                <w:rFonts w:ascii="PT Astra Serif" w:hAnsi="PT Astra Serif" w:cs="Times New Roman"/>
                <w:sz w:val="26"/>
                <w:szCs w:val="26"/>
              </w:rPr>
              <w:t>муниципальной программы</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BC2A4A" w:rsidRPr="0098134B" w:rsidRDefault="00BC2A4A" w:rsidP="0098134B">
            <w:pPr>
              <w:spacing w:after="0" w:line="240" w:lineRule="auto"/>
              <w:rPr>
                <w:rFonts w:ascii="PT Astra Serif" w:hAnsi="PT Astra Serif" w:cs="Times New Roman"/>
                <w:iCs/>
                <w:sz w:val="26"/>
                <w:szCs w:val="26"/>
              </w:rPr>
            </w:pPr>
            <w:r w:rsidRPr="0098134B">
              <w:rPr>
                <w:rFonts w:ascii="PT Astra Serif" w:hAnsi="PT Astra Serif" w:cs="Times New Roman"/>
                <w:iCs/>
                <w:sz w:val="26"/>
                <w:szCs w:val="26"/>
              </w:rPr>
              <w:t xml:space="preserve">Председатель комитета по ЖКХ администрации </w:t>
            </w:r>
            <w:proofErr w:type="spellStart"/>
            <w:r w:rsidRPr="0098134B">
              <w:rPr>
                <w:rFonts w:ascii="PT Astra Serif" w:hAnsi="PT Astra Serif" w:cs="Times New Roman"/>
                <w:iCs/>
                <w:sz w:val="26"/>
                <w:szCs w:val="26"/>
              </w:rPr>
              <w:t>Балашовского</w:t>
            </w:r>
            <w:proofErr w:type="spellEnd"/>
            <w:r w:rsidRPr="0098134B">
              <w:rPr>
                <w:rFonts w:ascii="PT Astra Serif" w:hAnsi="PT Astra Serif" w:cs="Times New Roman"/>
                <w:iCs/>
                <w:sz w:val="26"/>
                <w:szCs w:val="26"/>
              </w:rPr>
              <w:t xml:space="preserve"> муниципального района </w:t>
            </w:r>
          </w:p>
        </w:tc>
      </w:tr>
      <w:tr w:rsidR="00BC2A4A" w:rsidRPr="009C3685" w:rsidTr="001578ED">
        <w:trPr>
          <w:trHeight w:val="644"/>
        </w:trPr>
        <w:tc>
          <w:tcPr>
            <w:tcW w:w="3828" w:type="dxa"/>
            <w:tcBorders>
              <w:top w:val="single" w:sz="4" w:space="0" w:color="000000"/>
              <w:left w:val="single" w:sz="4" w:space="0" w:color="000000"/>
              <w:bottom w:val="single" w:sz="4" w:space="0" w:color="000000"/>
            </w:tcBorders>
            <w:shd w:val="clear" w:color="auto" w:fill="auto"/>
          </w:tcPr>
          <w:p w:rsidR="00BC2A4A" w:rsidRPr="009C3685" w:rsidRDefault="00BC2A4A" w:rsidP="0098134B">
            <w:pPr>
              <w:spacing w:after="0" w:line="240" w:lineRule="auto"/>
              <w:rPr>
                <w:rFonts w:ascii="PT Astra Serif" w:hAnsi="PT Astra Serif" w:cs="Times New Roman"/>
                <w:sz w:val="26"/>
                <w:szCs w:val="26"/>
              </w:rPr>
            </w:pPr>
            <w:r w:rsidRPr="009C3685">
              <w:rPr>
                <w:rFonts w:ascii="PT Astra Serif" w:hAnsi="PT Astra Serif" w:cs="Times New Roman"/>
                <w:sz w:val="26"/>
                <w:szCs w:val="26"/>
              </w:rPr>
              <w:t xml:space="preserve">Соисполнитель муниципальной программы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BC2A4A" w:rsidRPr="009C3685" w:rsidRDefault="00BC2A4A" w:rsidP="0098134B">
            <w:pPr>
              <w:spacing w:after="0" w:line="240" w:lineRule="auto"/>
              <w:rPr>
                <w:rFonts w:ascii="PT Astra Serif" w:hAnsi="PT Astra Serif" w:cs="Times New Roman"/>
                <w:sz w:val="26"/>
                <w:szCs w:val="26"/>
              </w:rPr>
            </w:pPr>
            <w:r w:rsidRPr="009C3685">
              <w:rPr>
                <w:rFonts w:ascii="PT Astra Serif" w:hAnsi="PT Astra Serif" w:cs="Times New Roman"/>
                <w:sz w:val="26"/>
                <w:szCs w:val="26"/>
              </w:rPr>
              <w:t xml:space="preserve">Комитет </w:t>
            </w:r>
            <w:r w:rsidRPr="009C3685">
              <w:rPr>
                <w:rFonts w:ascii="PT Astra Serif" w:hAnsi="PT Astra Serif"/>
                <w:sz w:val="26"/>
                <w:szCs w:val="26"/>
              </w:rPr>
              <w:t xml:space="preserve">по </w:t>
            </w:r>
            <w:proofErr w:type="spellStart"/>
            <w:r w:rsidRPr="009C3685">
              <w:rPr>
                <w:rFonts w:ascii="PT Astra Serif" w:hAnsi="PT Astra Serif"/>
                <w:sz w:val="26"/>
                <w:szCs w:val="26"/>
              </w:rPr>
              <w:t>жилищно</w:t>
            </w:r>
            <w:proofErr w:type="spellEnd"/>
            <w:r w:rsidRPr="009C3685">
              <w:rPr>
                <w:rFonts w:ascii="PT Astra Serif" w:hAnsi="PT Astra Serif"/>
                <w:sz w:val="26"/>
                <w:szCs w:val="26"/>
              </w:rPr>
              <w:t xml:space="preserve"> – коммунальному хозяйству</w:t>
            </w:r>
            <w:r w:rsidRPr="009C3685">
              <w:rPr>
                <w:rFonts w:ascii="PT Astra Serif" w:hAnsi="PT Astra Serif" w:cs="Times New Roman"/>
                <w:sz w:val="26"/>
                <w:szCs w:val="26"/>
              </w:rPr>
              <w:t xml:space="preserve"> администрации </w:t>
            </w:r>
            <w:proofErr w:type="spellStart"/>
            <w:r w:rsidRPr="009C3685">
              <w:rPr>
                <w:rFonts w:ascii="PT Astra Serif" w:hAnsi="PT Astra Serif" w:cs="Times New Roman"/>
                <w:sz w:val="26"/>
                <w:szCs w:val="26"/>
              </w:rPr>
              <w:t>Балашовского</w:t>
            </w:r>
            <w:proofErr w:type="spellEnd"/>
            <w:r w:rsidRPr="009C3685">
              <w:rPr>
                <w:rFonts w:ascii="PT Astra Serif" w:hAnsi="PT Astra Serif" w:cs="Times New Roman"/>
                <w:sz w:val="26"/>
                <w:szCs w:val="26"/>
              </w:rPr>
              <w:t xml:space="preserve"> муниципального района</w:t>
            </w:r>
          </w:p>
        </w:tc>
      </w:tr>
      <w:tr w:rsidR="00BC2A4A" w:rsidRPr="009C3685" w:rsidTr="001578ED">
        <w:trPr>
          <w:trHeight w:val="926"/>
        </w:trPr>
        <w:tc>
          <w:tcPr>
            <w:tcW w:w="3828" w:type="dxa"/>
            <w:tcBorders>
              <w:top w:val="single" w:sz="4" w:space="0" w:color="000000"/>
              <w:left w:val="single" w:sz="4" w:space="0" w:color="000000"/>
              <w:bottom w:val="single" w:sz="4" w:space="0" w:color="000000"/>
            </w:tcBorders>
            <w:shd w:val="clear" w:color="auto" w:fill="auto"/>
          </w:tcPr>
          <w:p w:rsidR="00BC2A4A" w:rsidRPr="009C3685" w:rsidRDefault="00BC2A4A" w:rsidP="0098134B">
            <w:pPr>
              <w:spacing w:after="0" w:line="240" w:lineRule="auto"/>
              <w:rPr>
                <w:rFonts w:ascii="PT Astra Serif" w:hAnsi="PT Astra Serif" w:cs="Times New Roman"/>
                <w:sz w:val="26"/>
                <w:szCs w:val="26"/>
              </w:rPr>
            </w:pPr>
            <w:r w:rsidRPr="009C3685">
              <w:rPr>
                <w:rFonts w:ascii="PT Astra Serif" w:hAnsi="PT Astra Serif" w:cs="Times New Roman"/>
                <w:sz w:val="26"/>
                <w:szCs w:val="26"/>
              </w:rPr>
              <w:t xml:space="preserve">Участники </w:t>
            </w:r>
            <w:proofErr w:type="gramStart"/>
            <w:r w:rsidRPr="009C3685">
              <w:rPr>
                <w:rFonts w:ascii="PT Astra Serif" w:hAnsi="PT Astra Serif" w:cs="Times New Roman"/>
                <w:sz w:val="26"/>
                <w:szCs w:val="26"/>
              </w:rPr>
              <w:t>муниципальной</w:t>
            </w:r>
            <w:proofErr w:type="gramEnd"/>
          </w:p>
          <w:p w:rsidR="00BC2A4A" w:rsidRPr="009C3685" w:rsidRDefault="00BC2A4A" w:rsidP="0098134B">
            <w:pPr>
              <w:spacing w:after="0" w:line="240" w:lineRule="auto"/>
              <w:rPr>
                <w:rFonts w:ascii="PT Astra Serif" w:hAnsi="PT Astra Serif" w:cs="Times New Roman"/>
                <w:sz w:val="26"/>
                <w:szCs w:val="26"/>
              </w:rPr>
            </w:pPr>
            <w:r w:rsidRPr="009C3685">
              <w:rPr>
                <w:rFonts w:ascii="PT Astra Serif" w:hAnsi="PT Astra Serif" w:cs="Times New Roman"/>
                <w:sz w:val="26"/>
                <w:szCs w:val="26"/>
              </w:rPr>
              <w:t>программы</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BC2A4A" w:rsidRPr="009C3685" w:rsidRDefault="00BC2A4A" w:rsidP="0098134B">
            <w:pPr>
              <w:spacing w:after="0" w:line="240" w:lineRule="auto"/>
              <w:rPr>
                <w:rFonts w:ascii="PT Astra Serif" w:hAnsi="PT Astra Serif" w:cs="Times New Roman"/>
                <w:sz w:val="26"/>
                <w:szCs w:val="26"/>
              </w:rPr>
            </w:pPr>
            <w:r w:rsidRPr="009C3685">
              <w:rPr>
                <w:rFonts w:ascii="PT Astra Serif" w:hAnsi="PT Astra Serif" w:cs="Times New Roman"/>
                <w:sz w:val="26"/>
                <w:szCs w:val="26"/>
              </w:rPr>
              <w:t xml:space="preserve">Комитет </w:t>
            </w:r>
            <w:r w:rsidRPr="009C3685">
              <w:rPr>
                <w:rFonts w:ascii="PT Astra Serif" w:hAnsi="PT Astra Serif"/>
                <w:sz w:val="26"/>
                <w:szCs w:val="26"/>
              </w:rPr>
              <w:t xml:space="preserve">по </w:t>
            </w:r>
            <w:proofErr w:type="spellStart"/>
            <w:r w:rsidRPr="009C3685">
              <w:rPr>
                <w:rFonts w:ascii="PT Astra Serif" w:hAnsi="PT Astra Serif"/>
                <w:sz w:val="26"/>
                <w:szCs w:val="26"/>
              </w:rPr>
              <w:t>жилищно</w:t>
            </w:r>
            <w:proofErr w:type="spellEnd"/>
            <w:r w:rsidRPr="009C3685">
              <w:rPr>
                <w:rFonts w:ascii="PT Astra Serif" w:hAnsi="PT Astra Serif"/>
                <w:sz w:val="26"/>
                <w:szCs w:val="26"/>
              </w:rPr>
              <w:t xml:space="preserve"> – коммунальному хозяйству</w:t>
            </w:r>
            <w:r w:rsidRPr="009C3685">
              <w:rPr>
                <w:rFonts w:ascii="PT Astra Serif" w:hAnsi="PT Astra Serif" w:cs="Times New Roman"/>
                <w:sz w:val="26"/>
                <w:szCs w:val="26"/>
              </w:rPr>
              <w:t xml:space="preserve"> администрации </w:t>
            </w:r>
            <w:proofErr w:type="spellStart"/>
            <w:r w:rsidRPr="009C3685">
              <w:rPr>
                <w:rFonts w:ascii="PT Astra Serif" w:hAnsi="PT Astra Serif" w:cs="Times New Roman"/>
                <w:sz w:val="26"/>
                <w:szCs w:val="26"/>
              </w:rPr>
              <w:t>Балашовского</w:t>
            </w:r>
            <w:proofErr w:type="spellEnd"/>
            <w:r w:rsidRPr="009C3685">
              <w:rPr>
                <w:rFonts w:ascii="PT Astra Serif" w:hAnsi="PT Astra Serif" w:cs="Times New Roman"/>
                <w:sz w:val="26"/>
                <w:szCs w:val="26"/>
              </w:rPr>
              <w:t xml:space="preserve"> муниципального района</w:t>
            </w:r>
          </w:p>
        </w:tc>
      </w:tr>
      <w:tr w:rsidR="00BC2A4A" w:rsidRPr="009C3685" w:rsidTr="001578ED">
        <w:trPr>
          <w:trHeight w:val="495"/>
        </w:trPr>
        <w:tc>
          <w:tcPr>
            <w:tcW w:w="3828" w:type="dxa"/>
            <w:tcBorders>
              <w:top w:val="single" w:sz="4" w:space="0" w:color="000000"/>
              <w:left w:val="single" w:sz="4" w:space="0" w:color="000000"/>
              <w:bottom w:val="single" w:sz="4" w:space="0" w:color="000000"/>
            </w:tcBorders>
            <w:shd w:val="clear" w:color="auto" w:fill="auto"/>
            <w:vAlign w:val="center"/>
          </w:tcPr>
          <w:p w:rsidR="00BC2A4A" w:rsidRPr="009C3685" w:rsidRDefault="00BC2A4A" w:rsidP="0098134B">
            <w:pPr>
              <w:spacing w:after="0" w:line="240" w:lineRule="auto"/>
              <w:rPr>
                <w:rFonts w:ascii="PT Astra Serif" w:hAnsi="PT Astra Serif" w:cs="Times New Roman"/>
                <w:sz w:val="26"/>
                <w:szCs w:val="26"/>
              </w:rPr>
            </w:pPr>
            <w:r w:rsidRPr="009C3685">
              <w:rPr>
                <w:rFonts w:ascii="PT Astra Serif" w:hAnsi="PT Astra Serif" w:cs="Times New Roman"/>
                <w:sz w:val="26"/>
                <w:szCs w:val="26"/>
              </w:rPr>
              <w:t>Период реализации</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2A4A" w:rsidRPr="009C3685" w:rsidRDefault="00BC2A4A" w:rsidP="00F802F0">
            <w:pPr>
              <w:spacing w:after="0" w:line="240" w:lineRule="auto"/>
              <w:rPr>
                <w:rFonts w:ascii="PT Astra Serif" w:hAnsi="PT Astra Serif" w:cs="Times New Roman"/>
                <w:i/>
                <w:sz w:val="26"/>
                <w:szCs w:val="26"/>
              </w:rPr>
            </w:pPr>
            <w:r w:rsidRPr="009C3685">
              <w:rPr>
                <w:rFonts w:ascii="PT Astra Serif" w:hAnsi="PT Astra Serif"/>
                <w:color w:val="000000"/>
                <w:sz w:val="26"/>
                <w:szCs w:val="26"/>
              </w:rPr>
              <w:t>202</w:t>
            </w:r>
            <w:r w:rsidR="00F802F0">
              <w:rPr>
                <w:rFonts w:ascii="PT Astra Serif" w:hAnsi="PT Astra Serif"/>
                <w:color w:val="000000"/>
                <w:sz w:val="26"/>
                <w:szCs w:val="26"/>
              </w:rPr>
              <w:t>6</w:t>
            </w:r>
            <w:r w:rsidRPr="009C3685">
              <w:rPr>
                <w:rFonts w:ascii="PT Astra Serif" w:hAnsi="PT Astra Serif"/>
                <w:color w:val="000000"/>
                <w:sz w:val="26"/>
                <w:szCs w:val="26"/>
              </w:rPr>
              <w:t xml:space="preserve"> – 202</w:t>
            </w:r>
            <w:r w:rsidR="00F802F0">
              <w:rPr>
                <w:rFonts w:ascii="PT Astra Serif" w:hAnsi="PT Astra Serif"/>
                <w:color w:val="000000"/>
                <w:sz w:val="26"/>
                <w:szCs w:val="26"/>
              </w:rPr>
              <w:t>8</w:t>
            </w:r>
            <w:r w:rsidRPr="009C3685">
              <w:rPr>
                <w:rFonts w:ascii="PT Astra Serif" w:hAnsi="PT Astra Serif"/>
                <w:color w:val="000000"/>
                <w:sz w:val="26"/>
                <w:szCs w:val="26"/>
              </w:rPr>
              <w:t xml:space="preserve"> годы</w:t>
            </w:r>
          </w:p>
        </w:tc>
      </w:tr>
      <w:tr w:rsidR="00481201" w:rsidRPr="009C3685" w:rsidTr="001578ED">
        <w:tc>
          <w:tcPr>
            <w:tcW w:w="3828" w:type="dxa"/>
            <w:tcBorders>
              <w:top w:val="single" w:sz="4" w:space="0" w:color="000000"/>
              <w:left w:val="single" w:sz="4" w:space="0" w:color="000000"/>
              <w:bottom w:val="single" w:sz="4" w:space="0" w:color="000000"/>
            </w:tcBorders>
            <w:shd w:val="clear" w:color="auto" w:fill="auto"/>
          </w:tcPr>
          <w:p w:rsidR="00481201" w:rsidRPr="009C3685" w:rsidRDefault="00481201" w:rsidP="0098134B">
            <w:pPr>
              <w:pStyle w:val="a5"/>
              <w:shd w:val="clear" w:color="auto" w:fill="auto"/>
              <w:spacing w:line="240" w:lineRule="auto"/>
              <w:ind w:left="34" w:right="-108" w:hanging="9"/>
              <w:jc w:val="left"/>
              <w:rPr>
                <w:rFonts w:ascii="PT Astra Serif" w:hAnsi="PT Astra Serif"/>
                <w:b w:val="0"/>
              </w:rPr>
            </w:pPr>
            <w:r w:rsidRPr="009C3685">
              <w:rPr>
                <w:rFonts w:ascii="PT Astra Serif" w:hAnsi="PT Astra Serif"/>
                <w:b w:val="0"/>
              </w:rPr>
              <w:t xml:space="preserve">Цели </w:t>
            </w:r>
            <w:r w:rsidR="00440A2B" w:rsidRPr="009C3685">
              <w:rPr>
                <w:rFonts w:ascii="PT Astra Serif" w:hAnsi="PT Astra Serif"/>
                <w:b w:val="0"/>
              </w:rPr>
              <w:t xml:space="preserve">муниципальной </w:t>
            </w:r>
            <w:r w:rsidRPr="009C3685">
              <w:rPr>
                <w:rFonts w:ascii="PT Astra Serif" w:hAnsi="PT Astra Serif"/>
                <w:b w:val="0"/>
              </w:rPr>
              <w:t>программы</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481201" w:rsidRPr="009C3685" w:rsidRDefault="00481201" w:rsidP="0098134B">
            <w:pPr>
              <w:spacing w:after="0" w:line="240" w:lineRule="auto"/>
              <w:ind w:left="34" w:right="-108"/>
              <w:rPr>
                <w:rFonts w:ascii="PT Astra Serif" w:hAnsi="PT Astra Serif" w:cs="Times New Roman"/>
                <w:sz w:val="26"/>
                <w:szCs w:val="26"/>
              </w:rPr>
            </w:pPr>
            <w:r w:rsidRPr="009C3685">
              <w:rPr>
                <w:rFonts w:ascii="PT Astra Serif" w:hAnsi="PT Astra Serif" w:cs="Times New Roman"/>
                <w:sz w:val="26"/>
                <w:szCs w:val="26"/>
              </w:rPr>
              <w:t>Цели программы:</w:t>
            </w:r>
          </w:p>
          <w:p w:rsidR="00BC2A4A" w:rsidRPr="009C3685" w:rsidRDefault="00BC2A4A" w:rsidP="0098134B">
            <w:pPr>
              <w:spacing w:after="0" w:line="240" w:lineRule="auto"/>
              <w:rPr>
                <w:rFonts w:ascii="PT Astra Serif" w:hAnsi="PT Astra Serif" w:cs="Times New Roman"/>
                <w:sz w:val="26"/>
                <w:szCs w:val="26"/>
              </w:rPr>
            </w:pPr>
            <w:r w:rsidRPr="009C3685">
              <w:rPr>
                <w:rFonts w:ascii="PT Astra Serif" w:hAnsi="PT Astra Serif" w:cs="Times New Roman"/>
                <w:bCs/>
                <w:sz w:val="26"/>
                <w:szCs w:val="26"/>
              </w:rPr>
              <w:t xml:space="preserve">- </w:t>
            </w:r>
            <w:r w:rsidRPr="009C3685">
              <w:rPr>
                <w:rFonts w:ascii="PT Astra Serif" w:hAnsi="PT Astra Serif" w:cs="Times New Roman"/>
                <w:sz w:val="26"/>
                <w:szCs w:val="26"/>
              </w:rPr>
              <w:t>приведение автомобильных дорог в соответствие с требованиями технических норм и правил;</w:t>
            </w:r>
          </w:p>
          <w:p w:rsidR="00364213" w:rsidRPr="009C3685" w:rsidRDefault="00BC2A4A" w:rsidP="0098134B">
            <w:pPr>
              <w:spacing w:after="0" w:line="240" w:lineRule="auto"/>
              <w:rPr>
                <w:rFonts w:ascii="PT Astra Serif" w:hAnsi="PT Astra Serif"/>
                <w:spacing w:val="2"/>
                <w:sz w:val="26"/>
                <w:szCs w:val="26"/>
              </w:rPr>
            </w:pPr>
            <w:r w:rsidRPr="009C3685">
              <w:rPr>
                <w:rFonts w:ascii="PT Astra Serif" w:hAnsi="PT Astra Serif" w:cs="Times New Roman"/>
                <w:sz w:val="26"/>
                <w:szCs w:val="26"/>
              </w:rPr>
              <w:t xml:space="preserve">- </w:t>
            </w:r>
            <w:r w:rsidRPr="009C3685">
              <w:rPr>
                <w:rFonts w:ascii="PT Astra Serif" w:hAnsi="PT Astra Serif"/>
                <w:spacing w:val="2"/>
                <w:sz w:val="26"/>
                <w:szCs w:val="26"/>
              </w:rPr>
              <w:t>развитие современного дорожно-транспортного комплекса и организация безопасного дорожного движения на автомобильных дорогах общего пользования и местного значения;</w:t>
            </w:r>
          </w:p>
          <w:p w:rsidR="00481201" w:rsidRPr="009C3685" w:rsidRDefault="00BC2A4A" w:rsidP="0098134B">
            <w:pPr>
              <w:spacing w:after="0" w:line="240" w:lineRule="auto"/>
              <w:rPr>
                <w:rFonts w:ascii="PT Astra Serif" w:hAnsi="PT Astra Serif"/>
                <w:spacing w:val="2"/>
                <w:sz w:val="26"/>
                <w:szCs w:val="26"/>
              </w:rPr>
            </w:pPr>
            <w:r w:rsidRPr="009C3685">
              <w:rPr>
                <w:rFonts w:ascii="PT Astra Serif" w:hAnsi="PT Astra Serif" w:cs="Times New Roman"/>
                <w:sz w:val="26"/>
                <w:szCs w:val="26"/>
              </w:rPr>
              <w:t xml:space="preserve">- </w:t>
            </w:r>
            <w:r w:rsidRPr="009C3685">
              <w:rPr>
                <w:rFonts w:ascii="PT Astra Serif" w:eastAsia="Times New Roman" w:hAnsi="PT Astra Serif" w:cs="Arial"/>
                <w:sz w:val="26"/>
                <w:szCs w:val="26"/>
              </w:rPr>
              <w:t>сокращение количества дорожно-транспортных происшествий и снижение ущерба от этих происшествий</w:t>
            </w:r>
          </w:p>
        </w:tc>
      </w:tr>
      <w:tr w:rsidR="00481201" w:rsidRPr="009C3685" w:rsidTr="001578ED">
        <w:tc>
          <w:tcPr>
            <w:tcW w:w="3828" w:type="dxa"/>
            <w:tcBorders>
              <w:top w:val="single" w:sz="4" w:space="0" w:color="000000"/>
              <w:left w:val="single" w:sz="4" w:space="0" w:color="000000"/>
              <w:bottom w:val="single" w:sz="4" w:space="0" w:color="000000"/>
            </w:tcBorders>
            <w:shd w:val="clear" w:color="auto" w:fill="auto"/>
            <w:vAlign w:val="center"/>
          </w:tcPr>
          <w:p w:rsidR="00481201" w:rsidRPr="009C3685" w:rsidRDefault="00440A2B" w:rsidP="0098134B">
            <w:pPr>
              <w:pStyle w:val="a5"/>
              <w:shd w:val="clear" w:color="auto" w:fill="auto"/>
              <w:spacing w:line="240" w:lineRule="auto"/>
              <w:ind w:left="34" w:right="-108" w:hanging="9"/>
              <w:jc w:val="left"/>
              <w:rPr>
                <w:rFonts w:ascii="PT Astra Serif" w:hAnsi="PT Astra Serif"/>
                <w:b w:val="0"/>
                <w:bCs w:val="0"/>
              </w:rPr>
            </w:pPr>
            <w:r w:rsidRPr="009C3685">
              <w:rPr>
                <w:rFonts w:ascii="PT Astra Serif" w:hAnsi="PT Astra Serif"/>
                <w:b w:val="0"/>
                <w:bCs w:val="0"/>
              </w:rPr>
              <w:t>Подпрограммы</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201" w:rsidRPr="009C3685" w:rsidRDefault="00440A2B" w:rsidP="0098134B">
            <w:pPr>
              <w:pStyle w:val="a5"/>
              <w:shd w:val="clear" w:color="auto" w:fill="auto"/>
              <w:spacing w:line="240" w:lineRule="auto"/>
              <w:ind w:left="34" w:right="-108"/>
              <w:jc w:val="left"/>
              <w:rPr>
                <w:rFonts w:ascii="PT Astra Serif" w:hAnsi="PT Astra Serif"/>
                <w:b w:val="0"/>
              </w:rPr>
            </w:pPr>
            <w:r w:rsidRPr="009C3685">
              <w:rPr>
                <w:rFonts w:ascii="PT Astra Serif" w:hAnsi="PT Astra Serif"/>
                <w:b w:val="0"/>
              </w:rPr>
              <w:t>-</w:t>
            </w:r>
          </w:p>
        </w:tc>
      </w:tr>
      <w:tr w:rsidR="00481201" w:rsidRPr="009C3685" w:rsidTr="001578ED">
        <w:trPr>
          <w:trHeight w:val="689"/>
        </w:trPr>
        <w:tc>
          <w:tcPr>
            <w:tcW w:w="3828" w:type="dxa"/>
            <w:tcBorders>
              <w:top w:val="single" w:sz="4" w:space="0" w:color="000000"/>
              <w:left w:val="single" w:sz="4" w:space="0" w:color="000000"/>
              <w:bottom w:val="single" w:sz="4" w:space="0" w:color="000000"/>
            </w:tcBorders>
            <w:shd w:val="clear" w:color="auto" w:fill="auto"/>
          </w:tcPr>
          <w:p w:rsidR="00481201" w:rsidRPr="009C3685" w:rsidRDefault="00481201" w:rsidP="0098134B">
            <w:pPr>
              <w:spacing w:line="240" w:lineRule="auto"/>
              <w:ind w:left="34" w:right="-108" w:hanging="9"/>
              <w:rPr>
                <w:rFonts w:ascii="PT Astra Serif" w:hAnsi="PT Astra Serif" w:cs="Times New Roman"/>
                <w:sz w:val="26"/>
                <w:szCs w:val="26"/>
              </w:rPr>
            </w:pPr>
            <w:r w:rsidRPr="009C3685">
              <w:rPr>
                <w:rFonts w:ascii="PT Astra Serif" w:hAnsi="PT Astra Serif" w:cs="Times New Roman"/>
                <w:bCs/>
                <w:sz w:val="26"/>
                <w:szCs w:val="26"/>
              </w:rPr>
              <w:t xml:space="preserve">Объемы </w:t>
            </w:r>
            <w:r w:rsidR="003456E0" w:rsidRPr="009C3685">
              <w:rPr>
                <w:rFonts w:ascii="PT Astra Serif" w:hAnsi="PT Astra Serif" w:cs="Times New Roman"/>
                <w:bCs/>
                <w:sz w:val="26"/>
                <w:szCs w:val="26"/>
              </w:rPr>
              <w:t xml:space="preserve">финансового </w:t>
            </w:r>
            <w:r w:rsidRPr="009C3685">
              <w:rPr>
                <w:rFonts w:ascii="PT Astra Serif" w:hAnsi="PT Astra Serif" w:cs="Times New Roman"/>
                <w:bCs/>
                <w:sz w:val="26"/>
                <w:szCs w:val="26"/>
              </w:rPr>
              <w:t>обеспечения</w:t>
            </w:r>
            <w:r w:rsidR="003456E0" w:rsidRPr="009C3685">
              <w:rPr>
                <w:rFonts w:ascii="PT Astra Serif" w:hAnsi="PT Astra Serif" w:cs="Times New Roman"/>
                <w:bCs/>
                <w:sz w:val="26"/>
                <w:szCs w:val="26"/>
              </w:rPr>
              <w:t xml:space="preserve"> муниципальной программы (тыс. руб.)</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1B05DB" w:rsidRPr="009C3685" w:rsidRDefault="00481201" w:rsidP="0098134B">
            <w:pPr>
              <w:spacing w:after="0" w:line="240" w:lineRule="auto"/>
              <w:ind w:left="34" w:right="-108"/>
              <w:rPr>
                <w:rFonts w:ascii="PT Astra Serif" w:hAnsi="PT Astra Serif"/>
                <w:sz w:val="26"/>
                <w:szCs w:val="26"/>
              </w:rPr>
            </w:pPr>
            <w:r w:rsidRPr="009C3685">
              <w:rPr>
                <w:rFonts w:ascii="PT Astra Serif" w:hAnsi="PT Astra Serif" w:cs="Times New Roman"/>
                <w:sz w:val="26"/>
                <w:szCs w:val="26"/>
              </w:rPr>
              <w:t>Общий объем финансирования Программы</w:t>
            </w:r>
            <w:r w:rsidR="00C23CC4" w:rsidRPr="009C3685">
              <w:rPr>
                <w:rFonts w:ascii="PT Astra Serif" w:hAnsi="PT Astra Serif" w:cs="Times New Roman"/>
                <w:sz w:val="26"/>
                <w:szCs w:val="26"/>
              </w:rPr>
              <w:t xml:space="preserve"> на </w:t>
            </w:r>
            <w:r w:rsidR="002C049C" w:rsidRPr="009C3685">
              <w:rPr>
                <w:rFonts w:ascii="PT Astra Serif" w:hAnsi="PT Astra Serif" w:cs="Times New Roman"/>
                <w:sz w:val="26"/>
                <w:szCs w:val="26"/>
              </w:rPr>
              <w:t>202</w:t>
            </w:r>
            <w:r w:rsidR="00F802F0">
              <w:rPr>
                <w:rFonts w:ascii="PT Astra Serif" w:hAnsi="PT Astra Serif" w:cs="Times New Roman"/>
                <w:sz w:val="26"/>
                <w:szCs w:val="26"/>
              </w:rPr>
              <w:t>6</w:t>
            </w:r>
            <w:r w:rsidR="002C049C" w:rsidRPr="009C3685">
              <w:rPr>
                <w:rFonts w:ascii="PT Astra Serif" w:hAnsi="PT Astra Serif" w:cs="Times New Roman"/>
                <w:sz w:val="26"/>
                <w:szCs w:val="26"/>
              </w:rPr>
              <w:t>-202</w:t>
            </w:r>
            <w:r w:rsidR="00F802F0">
              <w:rPr>
                <w:rFonts w:ascii="PT Astra Serif" w:hAnsi="PT Astra Serif" w:cs="Times New Roman"/>
                <w:sz w:val="26"/>
                <w:szCs w:val="26"/>
              </w:rPr>
              <w:t>8</w:t>
            </w:r>
            <w:r w:rsidR="002C049C" w:rsidRPr="009C3685">
              <w:rPr>
                <w:rFonts w:ascii="PT Astra Serif" w:hAnsi="PT Astra Serif" w:cs="Times New Roman"/>
                <w:sz w:val="26"/>
                <w:szCs w:val="26"/>
              </w:rPr>
              <w:t xml:space="preserve"> годы</w:t>
            </w:r>
            <w:r w:rsidRPr="009C3685">
              <w:rPr>
                <w:rFonts w:ascii="PT Astra Serif" w:hAnsi="PT Astra Serif" w:cs="Times New Roman"/>
                <w:sz w:val="26"/>
                <w:szCs w:val="26"/>
              </w:rPr>
              <w:t xml:space="preserve">, </w:t>
            </w:r>
            <w:r w:rsidR="00A73EFA" w:rsidRPr="009C3685">
              <w:rPr>
                <w:rFonts w:ascii="PT Astra Serif" w:hAnsi="PT Astra Serif" w:cs="Times New Roman"/>
                <w:sz w:val="26"/>
                <w:szCs w:val="26"/>
              </w:rPr>
              <w:t>осуществляется за счет сре</w:t>
            </w:r>
            <w:proofErr w:type="gramStart"/>
            <w:r w:rsidR="00A73EFA" w:rsidRPr="009C3685">
              <w:rPr>
                <w:rFonts w:ascii="PT Astra Serif" w:hAnsi="PT Astra Serif" w:cs="Times New Roman"/>
                <w:sz w:val="26"/>
                <w:szCs w:val="26"/>
              </w:rPr>
              <w:t xml:space="preserve">дств </w:t>
            </w:r>
            <w:r w:rsidRPr="009C3685">
              <w:rPr>
                <w:rFonts w:ascii="PT Astra Serif" w:hAnsi="PT Astra Serif" w:cs="Times New Roman"/>
                <w:sz w:val="26"/>
                <w:szCs w:val="26"/>
              </w:rPr>
              <w:t>пр</w:t>
            </w:r>
            <w:proofErr w:type="gramEnd"/>
            <w:r w:rsidRPr="009C3685">
              <w:rPr>
                <w:rFonts w:ascii="PT Astra Serif" w:hAnsi="PT Astra Serif" w:cs="Times New Roman"/>
                <w:sz w:val="26"/>
                <w:szCs w:val="26"/>
              </w:rPr>
              <w:t xml:space="preserve">едусмотренных на эти цели в бюджете </w:t>
            </w:r>
            <w:r w:rsidR="002C049C" w:rsidRPr="009C3685">
              <w:rPr>
                <w:rFonts w:ascii="PT Astra Serif" w:hAnsi="PT Astra Serif"/>
                <w:sz w:val="26"/>
                <w:szCs w:val="26"/>
              </w:rPr>
              <w:t xml:space="preserve">городского поселения город Балашов </w:t>
            </w:r>
            <w:proofErr w:type="spellStart"/>
            <w:r w:rsidR="002C049C" w:rsidRPr="009C3685">
              <w:rPr>
                <w:rFonts w:ascii="PT Astra Serif" w:hAnsi="PT Astra Serif"/>
                <w:sz w:val="26"/>
                <w:szCs w:val="26"/>
              </w:rPr>
              <w:t>Балашовского</w:t>
            </w:r>
            <w:proofErr w:type="spellEnd"/>
            <w:r w:rsidR="002C049C" w:rsidRPr="009C3685">
              <w:rPr>
                <w:rFonts w:ascii="PT Astra Serif" w:hAnsi="PT Astra Serif"/>
                <w:sz w:val="26"/>
                <w:szCs w:val="26"/>
              </w:rPr>
              <w:t xml:space="preserve"> муниципального района Саратовской области и </w:t>
            </w:r>
            <w:r w:rsidRPr="009C3685">
              <w:rPr>
                <w:rFonts w:ascii="PT Astra Serif" w:hAnsi="PT Astra Serif" w:cs="Times New Roman"/>
                <w:sz w:val="26"/>
                <w:szCs w:val="26"/>
              </w:rPr>
              <w:t>составляет:</w:t>
            </w:r>
          </w:p>
          <w:p w:rsidR="001B05DB" w:rsidRPr="009C3685" w:rsidRDefault="00481201" w:rsidP="0098134B">
            <w:pPr>
              <w:spacing w:after="0" w:line="240" w:lineRule="auto"/>
              <w:ind w:left="34" w:right="-108"/>
              <w:rPr>
                <w:rFonts w:ascii="PT Astra Serif" w:hAnsi="PT Astra Serif" w:cs="Times New Roman"/>
                <w:sz w:val="26"/>
                <w:szCs w:val="26"/>
              </w:rPr>
            </w:pPr>
            <w:r w:rsidRPr="009C3685">
              <w:rPr>
                <w:rFonts w:ascii="PT Astra Serif" w:hAnsi="PT Astra Serif" w:cs="Times New Roman"/>
                <w:sz w:val="26"/>
                <w:szCs w:val="26"/>
              </w:rPr>
              <w:t xml:space="preserve">- </w:t>
            </w:r>
            <w:r w:rsidRPr="008F4BE6">
              <w:rPr>
                <w:rFonts w:ascii="PT Astra Serif" w:hAnsi="PT Astra Serif" w:cs="Times New Roman"/>
                <w:sz w:val="26"/>
                <w:szCs w:val="26"/>
              </w:rPr>
              <w:t>202</w:t>
            </w:r>
            <w:r w:rsidR="00F802F0" w:rsidRPr="008F4BE6">
              <w:rPr>
                <w:rFonts w:ascii="PT Astra Serif" w:hAnsi="PT Astra Serif" w:cs="Times New Roman"/>
                <w:sz w:val="26"/>
                <w:szCs w:val="26"/>
              </w:rPr>
              <w:t>6</w:t>
            </w:r>
            <w:r w:rsidRPr="008F4BE6">
              <w:rPr>
                <w:rFonts w:ascii="PT Astra Serif" w:hAnsi="PT Astra Serif" w:cs="Times New Roman"/>
                <w:sz w:val="26"/>
                <w:szCs w:val="26"/>
              </w:rPr>
              <w:t xml:space="preserve"> год – </w:t>
            </w:r>
            <w:r w:rsidR="00182722" w:rsidRPr="008F4BE6">
              <w:rPr>
                <w:rFonts w:ascii="PT Astra Serif" w:hAnsi="PT Astra Serif" w:cs="Times New Roman"/>
                <w:sz w:val="26"/>
                <w:szCs w:val="26"/>
              </w:rPr>
              <w:t>85 754,9</w:t>
            </w:r>
            <w:r w:rsidRPr="008F4BE6">
              <w:rPr>
                <w:rFonts w:ascii="PT Astra Serif" w:hAnsi="PT Astra Serif" w:cs="Times New Roman"/>
                <w:sz w:val="26"/>
                <w:szCs w:val="26"/>
              </w:rPr>
              <w:t xml:space="preserve"> тыс.</w:t>
            </w:r>
            <w:r w:rsidRPr="009C3685">
              <w:rPr>
                <w:rFonts w:ascii="PT Astra Serif" w:hAnsi="PT Astra Serif" w:cs="Times New Roman"/>
                <w:sz w:val="26"/>
                <w:szCs w:val="26"/>
              </w:rPr>
              <w:t xml:space="preserve"> руб.</w:t>
            </w:r>
          </w:p>
          <w:p w:rsidR="001B05DB" w:rsidRPr="001B7EB1" w:rsidRDefault="00790203" w:rsidP="0098134B">
            <w:pPr>
              <w:spacing w:after="0" w:line="240" w:lineRule="auto"/>
              <w:ind w:left="34" w:right="-108"/>
              <w:rPr>
                <w:rFonts w:ascii="PT Astra Serif" w:hAnsi="PT Astra Serif" w:cs="Times New Roman"/>
                <w:sz w:val="26"/>
                <w:szCs w:val="26"/>
              </w:rPr>
            </w:pPr>
            <w:r w:rsidRPr="009C3685">
              <w:rPr>
                <w:rFonts w:ascii="PT Astra Serif" w:hAnsi="PT Astra Serif" w:cs="Times New Roman"/>
                <w:sz w:val="26"/>
                <w:szCs w:val="26"/>
              </w:rPr>
              <w:t xml:space="preserve">- </w:t>
            </w:r>
            <w:r w:rsidR="00F802F0">
              <w:rPr>
                <w:rFonts w:ascii="PT Astra Serif" w:hAnsi="PT Astra Serif" w:cs="Times New Roman"/>
                <w:sz w:val="26"/>
                <w:szCs w:val="26"/>
              </w:rPr>
              <w:t>2027</w:t>
            </w:r>
            <w:r w:rsidR="00481201" w:rsidRPr="009C3685">
              <w:rPr>
                <w:rFonts w:ascii="PT Astra Serif" w:hAnsi="PT Astra Serif" w:cs="Times New Roman"/>
                <w:sz w:val="26"/>
                <w:szCs w:val="26"/>
              </w:rPr>
              <w:t xml:space="preserve"> год – </w:t>
            </w:r>
            <w:r w:rsidR="00971A05">
              <w:rPr>
                <w:rFonts w:ascii="PT Astra Serif" w:hAnsi="PT Astra Serif" w:cs="Times New Roman"/>
                <w:sz w:val="26"/>
                <w:szCs w:val="26"/>
              </w:rPr>
              <w:t>97 645,2</w:t>
            </w:r>
            <w:r w:rsidR="00481201" w:rsidRPr="009C3685">
              <w:rPr>
                <w:rFonts w:ascii="PT Astra Serif" w:hAnsi="PT Astra Serif" w:cs="Times New Roman"/>
                <w:sz w:val="26"/>
                <w:szCs w:val="26"/>
              </w:rPr>
              <w:t xml:space="preserve"> тыс. руб.</w:t>
            </w:r>
          </w:p>
          <w:p w:rsidR="00481201" w:rsidRPr="009C3685" w:rsidRDefault="00F802F0" w:rsidP="00F802F0">
            <w:pPr>
              <w:spacing w:after="0" w:line="240" w:lineRule="auto"/>
              <w:ind w:left="34" w:right="-108"/>
              <w:rPr>
                <w:rFonts w:ascii="PT Astra Serif" w:hAnsi="PT Astra Serif" w:cs="Times New Roman"/>
                <w:sz w:val="26"/>
                <w:szCs w:val="26"/>
              </w:rPr>
            </w:pPr>
            <w:r>
              <w:rPr>
                <w:rFonts w:ascii="PT Astra Serif" w:hAnsi="PT Astra Serif" w:cs="Times New Roman"/>
                <w:sz w:val="26"/>
                <w:szCs w:val="26"/>
              </w:rPr>
              <w:t>- 2028 год – 98</w:t>
            </w:r>
            <w:r w:rsidR="00971A05">
              <w:rPr>
                <w:rFonts w:ascii="PT Astra Serif" w:hAnsi="PT Astra Serif" w:cs="Times New Roman"/>
                <w:sz w:val="26"/>
                <w:szCs w:val="26"/>
              </w:rPr>
              <w:t> 206,8</w:t>
            </w:r>
            <w:r w:rsidR="00481201" w:rsidRPr="009C3685">
              <w:rPr>
                <w:rFonts w:ascii="PT Astra Serif" w:hAnsi="PT Astra Serif" w:cs="Times New Roman"/>
                <w:sz w:val="26"/>
                <w:szCs w:val="26"/>
              </w:rPr>
              <w:t xml:space="preserve"> тыс. руб.   </w:t>
            </w:r>
          </w:p>
          <w:p w:rsidR="001B05DB" w:rsidRPr="009C3685" w:rsidRDefault="00790203" w:rsidP="0098134B">
            <w:pPr>
              <w:spacing w:after="0" w:line="240" w:lineRule="auto"/>
              <w:ind w:left="34" w:right="-108"/>
              <w:rPr>
                <w:rFonts w:ascii="PT Astra Serif" w:hAnsi="PT Astra Serif" w:cs="Times New Roman"/>
                <w:sz w:val="26"/>
                <w:szCs w:val="26"/>
              </w:rPr>
            </w:pPr>
            <w:r w:rsidRPr="009C3685">
              <w:rPr>
                <w:rFonts w:ascii="PT Astra Serif" w:hAnsi="PT Astra Serif" w:cs="Times New Roman"/>
                <w:sz w:val="26"/>
                <w:szCs w:val="26"/>
              </w:rPr>
              <w:t xml:space="preserve">1. </w:t>
            </w:r>
            <w:r w:rsidR="00481201" w:rsidRPr="009C3685">
              <w:rPr>
                <w:rFonts w:ascii="PT Astra Serif" w:hAnsi="PT Astra Serif" w:cs="Times New Roman"/>
                <w:sz w:val="26"/>
                <w:szCs w:val="26"/>
              </w:rPr>
              <w:t>местный бюджет в том числе:</w:t>
            </w:r>
          </w:p>
          <w:p w:rsidR="001B05DB" w:rsidRPr="009C3685" w:rsidRDefault="001B05DB" w:rsidP="0098134B">
            <w:pPr>
              <w:spacing w:after="0" w:line="240" w:lineRule="auto"/>
              <w:ind w:left="34" w:right="-108"/>
              <w:rPr>
                <w:rFonts w:ascii="PT Astra Serif" w:hAnsi="PT Astra Serif" w:cs="Times New Roman"/>
                <w:sz w:val="26"/>
                <w:szCs w:val="26"/>
              </w:rPr>
            </w:pPr>
            <w:r w:rsidRPr="009C3685">
              <w:rPr>
                <w:rFonts w:ascii="PT Astra Serif" w:hAnsi="PT Astra Serif" w:cs="Times New Roman"/>
                <w:sz w:val="26"/>
                <w:szCs w:val="26"/>
              </w:rPr>
              <w:t xml:space="preserve">- </w:t>
            </w:r>
            <w:r w:rsidR="00481201" w:rsidRPr="009C3685">
              <w:rPr>
                <w:rFonts w:ascii="PT Astra Serif" w:hAnsi="PT Astra Serif" w:cs="Times New Roman"/>
                <w:sz w:val="26"/>
                <w:szCs w:val="26"/>
              </w:rPr>
              <w:t>202</w:t>
            </w:r>
            <w:r w:rsidR="00F802F0">
              <w:rPr>
                <w:rFonts w:ascii="PT Astra Serif" w:hAnsi="PT Astra Serif" w:cs="Times New Roman"/>
                <w:sz w:val="26"/>
                <w:szCs w:val="26"/>
              </w:rPr>
              <w:t xml:space="preserve">6 год – </w:t>
            </w:r>
            <w:r w:rsidR="00FE02EE">
              <w:rPr>
                <w:rFonts w:ascii="PT Astra Serif" w:hAnsi="PT Astra Serif" w:cs="Times New Roman"/>
                <w:sz w:val="26"/>
                <w:szCs w:val="26"/>
              </w:rPr>
              <w:t>7 683,5</w:t>
            </w:r>
            <w:r w:rsidR="00481201" w:rsidRPr="009C3685">
              <w:rPr>
                <w:rFonts w:ascii="PT Astra Serif" w:hAnsi="PT Astra Serif" w:cs="Times New Roman"/>
                <w:sz w:val="26"/>
                <w:szCs w:val="26"/>
              </w:rPr>
              <w:t xml:space="preserve"> тыс. руб.</w:t>
            </w:r>
          </w:p>
          <w:p w:rsidR="001B05DB" w:rsidRPr="009C3685" w:rsidRDefault="001B05DB" w:rsidP="0098134B">
            <w:pPr>
              <w:spacing w:after="0" w:line="240" w:lineRule="auto"/>
              <w:ind w:left="34" w:right="-108"/>
              <w:rPr>
                <w:rFonts w:ascii="PT Astra Serif" w:hAnsi="PT Astra Serif" w:cs="Times New Roman"/>
                <w:sz w:val="26"/>
                <w:szCs w:val="26"/>
              </w:rPr>
            </w:pPr>
            <w:r w:rsidRPr="009C3685">
              <w:rPr>
                <w:rFonts w:ascii="PT Astra Serif" w:hAnsi="PT Astra Serif" w:cs="Times New Roman"/>
                <w:sz w:val="26"/>
                <w:szCs w:val="26"/>
              </w:rPr>
              <w:t xml:space="preserve">- </w:t>
            </w:r>
            <w:r w:rsidR="00F802F0">
              <w:rPr>
                <w:rFonts w:ascii="PT Astra Serif" w:hAnsi="PT Astra Serif" w:cs="Times New Roman"/>
                <w:sz w:val="26"/>
                <w:szCs w:val="26"/>
              </w:rPr>
              <w:t xml:space="preserve">2027 год – </w:t>
            </w:r>
            <w:r w:rsidR="00971A05">
              <w:rPr>
                <w:rFonts w:ascii="PT Astra Serif" w:hAnsi="PT Astra Serif" w:cs="Times New Roman"/>
                <w:sz w:val="26"/>
                <w:szCs w:val="26"/>
              </w:rPr>
              <w:t>6 845,6</w:t>
            </w:r>
            <w:r w:rsidR="00481201" w:rsidRPr="009C3685">
              <w:rPr>
                <w:rFonts w:ascii="PT Astra Serif" w:hAnsi="PT Astra Serif" w:cs="Times New Roman"/>
                <w:sz w:val="26"/>
                <w:szCs w:val="26"/>
              </w:rPr>
              <w:t xml:space="preserve"> тыс. руб.</w:t>
            </w:r>
          </w:p>
          <w:p w:rsidR="001B05DB" w:rsidRPr="009C3685" w:rsidRDefault="001B05DB" w:rsidP="0098134B">
            <w:pPr>
              <w:spacing w:after="0" w:line="240" w:lineRule="auto"/>
              <w:ind w:left="34" w:right="-108"/>
              <w:rPr>
                <w:rFonts w:ascii="PT Astra Serif" w:hAnsi="PT Astra Serif" w:cs="Times New Roman"/>
                <w:sz w:val="26"/>
                <w:szCs w:val="26"/>
              </w:rPr>
            </w:pPr>
            <w:r w:rsidRPr="009C3685">
              <w:rPr>
                <w:rFonts w:ascii="PT Astra Serif" w:hAnsi="PT Astra Serif" w:cs="Times New Roman"/>
                <w:sz w:val="26"/>
                <w:szCs w:val="26"/>
              </w:rPr>
              <w:t xml:space="preserve">- </w:t>
            </w:r>
            <w:r w:rsidR="00F802F0">
              <w:rPr>
                <w:rFonts w:ascii="PT Astra Serif" w:hAnsi="PT Astra Serif" w:cs="Times New Roman"/>
                <w:sz w:val="26"/>
                <w:szCs w:val="26"/>
              </w:rPr>
              <w:t xml:space="preserve">2028 год – </w:t>
            </w:r>
            <w:r w:rsidR="00971A05">
              <w:rPr>
                <w:rFonts w:ascii="PT Astra Serif" w:hAnsi="PT Astra Serif" w:cs="Times New Roman"/>
                <w:sz w:val="26"/>
                <w:szCs w:val="26"/>
              </w:rPr>
              <w:t>7 407,2</w:t>
            </w:r>
            <w:r w:rsidR="00481201" w:rsidRPr="009C3685">
              <w:rPr>
                <w:rFonts w:ascii="PT Astra Serif" w:hAnsi="PT Astra Serif" w:cs="Times New Roman"/>
                <w:sz w:val="26"/>
                <w:szCs w:val="26"/>
              </w:rPr>
              <w:t xml:space="preserve"> тыс. руб.</w:t>
            </w:r>
          </w:p>
          <w:p w:rsidR="00481201" w:rsidRPr="009C3685" w:rsidRDefault="001B05DB" w:rsidP="0098134B">
            <w:pPr>
              <w:spacing w:after="0" w:line="240" w:lineRule="auto"/>
              <w:ind w:left="34" w:right="-108"/>
              <w:rPr>
                <w:rFonts w:ascii="PT Astra Serif" w:hAnsi="PT Astra Serif" w:cs="Times New Roman"/>
                <w:sz w:val="26"/>
                <w:szCs w:val="26"/>
              </w:rPr>
            </w:pPr>
            <w:r w:rsidRPr="009C3685">
              <w:rPr>
                <w:rFonts w:ascii="PT Astra Serif" w:hAnsi="PT Astra Serif" w:cs="Times New Roman"/>
                <w:sz w:val="26"/>
                <w:szCs w:val="26"/>
              </w:rPr>
              <w:t xml:space="preserve">2. </w:t>
            </w:r>
            <w:r w:rsidR="00481201" w:rsidRPr="009C3685">
              <w:rPr>
                <w:rFonts w:ascii="PT Astra Serif" w:hAnsi="PT Astra Serif" w:cs="Times New Roman"/>
                <w:sz w:val="26"/>
                <w:szCs w:val="26"/>
              </w:rPr>
              <w:t xml:space="preserve">дорожный фонд </w:t>
            </w:r>
            <w:r w:rsidR="0046704D" w:rsidRPr="009C3685">
              <w:rPr>
                <w:rFonts w:ascii="PT Astra Serif" w:hAnsi="PT Astra Serif"/>
                <w:sz w:val="26"/>
                <w:szCs w:val="26"/>
              </w:rPr>
              <w:t xml:space="preserve">городского поселения город Балашов </w:t>
            </w:r>
            <w:proofErr w:type="spellStart"/>
            <w:r w:rsidR="0046704D" w:rsidRPr="009C3685">
              <w:rPr>
                <w:rFonts w:ascii="PT Astra Serif" w:hAnsi="PT Astra Serif"/>
                <w:sz w:val="26"/>
                <w:szCs w:val="26"/>
              </w:rPr>
              <w:t>Балашовского</w:t>
            </w:r>
            <w:proofErr w:type="spellEnd"/>
            <w:r w:rsidR="0046704D" w:rsidRPr="009C3685">
              <w:rPr>
                <w:rFonts w:ascii="PT Astra Serif" w:hAnsi="PT Astra Serif"/>
                <w:sz w:val="26"/>
                <w:szCs w:val="26"/>
              </w:rPr>
              <w:t xml:space="preserve"> муниципального района Саратовской област</w:t>
            </w:r>
            <w:proofErr w:type="gramStart"/>
            <w:r w:rsidR="0046704D" w:rsidRPr="009C3685">
              <w:rPr>
                <w:rFonts w:ascii="PT Astra Serif" w:hAnsi="PT Astra Serif"/>
                <w:sz w:val="26"/>
                <w:szCs w:val="26"/>
              </w:rPr>
              <w:t>и</w:t>
            </w:r>
            <w:r w:rsidR="00481201" w:rsidRPr="009C3685">
              <w:rPr>
                <w:rFonts w:ascii="PT Astra Serif" w:hAnsi="PT Astra Serif" w:cs="Times New Roman"/>
                <w:sz w:val="26"/>
                <w:szCs w:val="26"/>
              </w:rPr>
              <w:t>(</w:t>
            </w:r>
            <w:proofErr w:type="gramEnd"/>
            <w:r w:rsidR="00481201" w:rsidRPr="009C3685">
              <w:rPr>
                <w:rFonts w:ascii="PT Astra Serif" w:hAnsi="PT Astra Serif" w:cs="Times New Roman"/>
                <w:sz w:val="26"/>
                <w:szCs w:val="26"/>
              </w:rPr>
              <w:t>акцизы) в том числе:</w:t>
            </w:r>
          </w:p>
          <w:p w:rsidR="00481201" w:rsidRPr="009C3685" w:rsidRDefault="001B05DB" w:rsidP="0098134B">
            <w:pPr>
              <w:pStyle w:val="1"/>
              <w:ind w:left="34" w:right="-108"/>
              <w:rPr>
                <w:rFonts w:ascii="PT Astra Serif" w:hAnsi="PT Astra Serif" w:cs="Times New Roman"/>
                <w:sz w:val="26"/>
                <w:szCs w:val="26"/>
              </w:rPr>
            </w:pPr>
            <w:r w:rsidRPr="009C3685">
              <w:rPr>
                <w:rFonts w:ascii="PT Astra Serif" w:hAnsi="PT Astra Serif" w:cs="Times New Roman"/>
                <w:sz w:val="26"/>
                <w:szCs w:val="26"/>
              </w:rPr>
              <w:lastRenderedPageBreak/>
              <w:t xml:space="preserve">- </w:t>
            </w:r>
            <w:r w:rsidR="00B140EF" w:rsidRPr="009C3685">
              <w:rPr>
                <w:rFonts w:ascii="PT Astra Serif" w:hAnsi="PT Astra Serif" w:cs="Times New Roman"/>
                <w:sz w:val="26"/>
                <w:szCs w:val="26"/>
              </w:rPr>
              <w:t>202</w:t>
            </w:r>
            <w:r w:rsidR="00F802F0">
              <w:rPr>
                <w:rFonts w:ascii="PT Astra Serif" w:hAnsi="PT Astra Serif" w:cs="Times New Roman"/>
                <w:sz w:val="26"/>
                <w:szCs w:val="26"/>
              </w:rPr>
              <w:t>6</w:t>
            </w:r>
            <w:r w:rsidR="00B140EF" w:rsidRPr="009C3685">
              <w:rPr>
                <w:rFonts w:ascii="PT Astra Serif" w:hAnsi="PT Astra Serif" w:cs="Times New Roman"/>
                <w:sz w:val="26"/>
                <w:szCs w:val="26"/>
              </w:rPr>
              <w:t xml:space="preserve"> год – </w:t>
            </w:r>
            <w:r w:rsidR="00182722">
              <w:rPr>
                <w:rFonts w:ascii="PT Astra Serif" w:hAnsi="PT Astra Serif" w:cs="Times New Roman"/>
                <w:sz w:val="26"/>
                <w:szCs w:val="26"/>
              </w:rPr>
              <w:t>17 531,0</w:t>
            </w:r>
            <w:r w:rsidR="00F802F0">
              <w:rPr>
                <w:rFonts w:ascii="PT Astra Serif" w:hAnsi="PT Astra Serif" w:cs="Times New Roman"/>
                <w:sz w:val="26"/>
                <w:szCs w:val="26"/>
              </w:rPr>
              <w:t xml:space="preserve"> </w:t>
            </w:r>
            <w:r w:rsidR="00481201" w:rsidRPr="009C3685">
              <w:rPr>
                <w:rFonts w:ascii="PT Astra Serif" w:hAnsi="PT Astra Serif" w:cs="Times New Roman"/>
                <w:sz w:val="26"/>
                <w:szCs w:val="26"/>
              </w:rPr>
              <w:t>тыс. руб.</w:t>
            </w:r>
          </w:p>
          <w:p w:rsidR="00481201" w:rsidRPr="009C3685" w:rsidRDefault="001B05DB" w:rsidP="0098134B">
            <w:pPr>
              <w:pStyle w:val="1"/>
              <w:ind w:left="34" w:right="-108"/>
              <w:rPr>
                <w:rFonts w:ascii="PT Astra Serif" w:hAnsi="PT Astra Serif" w:cs="Times New Roman"/>
                <w:sz w:val="26"/>
                <w:szCs w:val="26"/>
              </w:rPr>
            </w:pPr>
            <w:r w:rsidRPr="009C3685">
              <w:rPr>
                <w:rFonts w:ascii="PT Astra Serif" w:hAnsi="PT Astra Serif" w:cs="Times New Roman"/>
                <w:sz w:val="26"/>
                <w:szCs w:val="26"/>
              </w:rPr>
              <w:t xml:space="preserve">- </w:t>
            </w:r>
            <w:r w:rsidR="00F802F0">
              <w:rPr>
                <w:rFonts w:ascii="PT Astra Serif" w:hAnsi="PT Astra Serif" w:cs="Times New Roman"/>
                <w:sz w:val="26"/>
                <w:szCs w:val="26"/>
              </w:rPr>
              <w:t>2027</w:t>
            </w:r>
            <w:r w:rsidR="00481201" w:rsidRPr="009C3685">
              <w:rPr>
                <w:rFonts w:ascii="PT Astra Serif" w:hAnsi="PT Astra Serif" w:cs="Times New Roman"/>
                <w:sz w:val="26"/>
                <w:szCs w:val="26"/>
              </w:rPr>
              <w:t xml:space="preserve"> год – </w:t>
            </w:r>
            <w:r w:rsidR="00F802F0">
              <w:rPr>
                <w:rFonts w:ascii="PT Astra Serif" w:hAnsi="PT Astra Serif" w:cs="Times New Roman"/>
                <w:sz w:val="26"/>
                <w:szCs w:val="26"/>
              </w:rPr>
              <w:t>20 259,2</w:t>
            </w:r>
            <w:r w:rsidR="00481201" w:rsidRPr="009C3685">
              <w:rPr>
                <w:rFonts w:ascii="PT Astra Serif" w:hAnsi="PT Astra Serif" w:cs="Times New Roman"/>
                <w:sz w:val="26"/>
                <w:szCs w:val="26"/>
              </w:rPr>
              <w:t xml:space="preserve"> тыс. руб.</w:t>
            </w:r>
          </w:p>
          <w:p w:rsidR="001B05DB" w:rsidRPr="009C3685" w:rsidRDefault="00F802F0" w:rsidP="0098134B">
            <w:pPr>
              <w:pStyle w:val="1"/>
              <w:ind w:left="34" w:right="-108"/>
              <w:rPr>
                <w:rFonts w:ascii="PT Astra Serif" w:hAnsi="PT Astra Serif" w:cs="Times New Roman"/>
                <w:sz w:val="26"/>
                <w:szCs w:val="26"/>
              </w:rPr>
            </w:pPr>
            <w:r>
              <w:rPr>
                <w:rFonts w:ascii="PT Astra Serif" w:hAnsi="PT Astra Serif" w:cs="Times New Roman"/>
                <w:sz w:val="26"/>
                <w:szCs w:val="26"/>
              </w:rPr>
              <w:t>- 2028</w:t>
            </w:r>
            <w:r w:rsidR="00481201" w:rsidRPr="009C3685">
              <w:rPr>
                <w:rFonts w:ascii="PT Astra Serif" w:hAnsi="PT Astra Serif" w:cs="Times New Roman"/>
                <w:sz w:val="26"/>
                <w:szCs w:val="26"/>
              </w:rPr>
              <w:t xml:space="preserve"> год – </w:t>
            </w:r>
            <w:r>
              <w:rPr>
                <w:rFonts w:ascii="PT Astra Serif" w:hAnsi="PT Astra Serif" w:cs="Times New Roman"/>
                <w:sz w:val="26"/>
                <w:szCs w:val="26"/>
              </w:rPr>
              <w:t>20 259,2</w:t>
            </w:r>
            <w:r w:rsidR="00481201" w:rsidRPr="009C3685">
              <w:rPr>
                <w:rFonts w:ascii="PT Astra Serif" w:hAnsi="PT Astra Serif" w:cs="Times New Roman"/>
                <w:sz w:val="26"/>
                <w:szCs w:val="26"/>
              </w:rPr>
              <w:t xml:space="preserve"> тыс. руб.</w:t>
            </w:r>
          </w:p>
          <w:p w:rsidR="00481201" w:rsidRPr="009C3685" w:rsidRDefault="001B05DB" w:rsidP="0098134B">
            <w:pPr>
              <w:pStyle w:val="1"/>
              <w:ind w:left="34" w:right="-108"/>
              <w:rPr>
                <w:rFonts w:ascii="PT Astra Serif" w:hAnsi="PT Astra Serif" w:cs="Times New Roman"/>
                <w:sz w:val="26"/>
                <w:szCs w:val="26"/>
              </w:rPr>
            </w:pPr>
            <w:r w:rsidRPr="009C3685">
              <w:rPr>
                <w:rFonts w:ascii="PT Astra Serif" w:hAnsi="PT Astra Serif" w:cs="Times New Roman"/>
                <w:sz w:val="26"/>
                <w:szCs w:val="26"/>
              </w:rPr>
              <w:t xml:space="preserve">3. </w:t>
            </w:r>
            <w:r w:rsidR="00481201" w:rsidRPr="009C3685">
              <w:rPr>
                <w:rFonts w:ascii="PT Astra Serif" w:hAnsi="PT Astra Serif" w:cs="Times New Roman"/>
                <w:sz w:val="26"/>
                <w:szCs w:val="26"/>
                <w:shd w:val="clear" w:color="auto" w:fill="FFFFFF"/>
              </w:rPr>
              <w:t xml:space="preserve">иные межбюджетные трансферты </w:t>
            </w:r>
            <w:r w:rsidR="00307142" w:rsidRPr="009C3685">
              <w:rPr>
                <w:rFonts w:ascii="PT Astra Serif" w:hAnsi="PT Astra Serif" w:cs="Times New Roman"/>
                <w:sz w:val="26"/>
                <w:szCs w:val="26"/>
              </w:rPr>
              <w:t xml:space="preserve">бюджету </w:t>
            </w:r>
            <w:r w:rsidR="00307142" w:rsidRPr="009C3685">
              <w:rPr>
                <w:rFonts w:ascii="PT Astra Serif" w:hAnsi="PT Astra Serif"/>
                <w:sz w:val="26"/>
                <w:szCs w:val="26"/>
              </w:rPr>
              <w:t xml:space="preserve">городского поселения город Балашов </w:t>
            </w:r>
            <w:proofErr w:type="spellStart"/>
            <w:r w:rsidR="00307142" w:rsidRPr="009C3685">
              <w:rPr>
                <w:rFonts w:ascii="PT Astra Serif" w:hAnsi="PT Astra Serif"/>
                <w:sz w:val="26"/>
                <w:szCs w:val="26"/>
              </w:rPr>
              <w:t>Балашовского</w:t>
            </w:r>
            <w:proofErr w:type="spellEnd"/>
            <w:r w:rsidR="00307142" w:rsidRPr="009C3685">
              <w:rPr>
                <w:rFonts w:ascii="PT Astra Serif" w:hAnsi="PT Astra Serif"/>
                <w:sz w:val="26"/>
                <w:szCs w:val="26"/>
              </w:rPr>
              <w:t xml:space="preserve"> муниципального района Саратовской области и</w:t>
            </w:r>
            <w:r w:rsidR="00481201" w:rsidRPr="009C3685">
              <w:rPr>
                <w:rFonts w:ascii="PT Astra Serif" w:hAnsi="PT Astra Serif" w:cs="Times New Roman"/>
                <w:sz w:val="26"/>
                <w:szCs w:val="26"/>
                <w:shd w:val="clear" w:color="auto" w:fill="FFFFFF"/>
              </w:rPr>
              <w:t xml:space="preserve"> в целях финансового обеспечения дорожной деятельности в отношении автомобильных дорог общего пользования местного значения за счет средств районного дорожного фонда </w:t>
            </w:r>
            <w:proofErr w:type="spellStart"/>
            <w:r w:rsidR="00481201" w:rsidRPr="009C3685">
              <w:rPr>
                <w:rFonts w:ascii="PT Astra Serif" w:hAnsi="PT Astra Serif" w:cs="Times New Roman"/>
                <w:sz w:val="26"/>
                <w:szCs w:val="26"/>
                <w:shd w:val="clear" w:color="auto" w:fill="FFFFFF"/>
              </w:rPr>
              <w:t>Балашовского</w:t>
            </w:r>
            <w:proofErr w:type="spellEnd"/>
            <w:r w:rsidR="00481201" w:rsidRPr="009C3685">
              <w:rPr>
                <w:rFonts w:ascii="PT Astra Serif" w:hAnsi="PT Astra Serif" w:cs="Times New Roman"/>
                <w:sz w:val="26"/>
                <w:szCs w:val="26"/>
                <w:shd w:val="clear" w:color="auto" w:fill="FFFFFF"/>
              </w:rPr>
              <w:t xml:space="preserve"> муниципального района:</w:t>
            </w:r>
          </w:p>
          <w:p w:rsidR="00481201" w:rsidRPr="009C3685" w:rsidRDefault="001B05DB" w:rsidP="0098134B">
            <w:pPr>
              <w:pStyle w:val="1"/>
              <w:ind w:left="34" w:right="-108"/>
              <w:rPr>
                <w:rFonts w:ascii="PT Astra Serif" w:hAnsi="PT Astra Serif" w:cs="Times New Roman"/>
                <w:sz w:val="26"/>
                <w:szCs w:val="26"/>
              </w:rPr>
            </w:pPr>
            <w:r w:rsidRPr="009C3685">
              <w:rPr>
                <w:rFonts w:ascii="PT Astra Serif" w:hAnsi="PT Astra Serif" w:cs="Times New Roman"/>
                <w:sz w:val="26"/>
                <w:szCs w:val="26"/>
              </w:rPr>
              <w:t xml:space="preserve">- </w:t>
            </w:r>
            <w:r w:rsidR="00481201" w:rsidRPr="009C3685">
              <w:rPr>
                <w:rFonts w:ascii="PT Astra Serif" w:hAnsi="PT Astra Serif" w:cs="Times New Roman"/>
                <w:sz w:val="26"/>
                <w:szCs w:val="26"/>
              </w:rPr>
              <w:t>202</w:t>
            </w:r>
            <w:r w:rsidR="00F802F0">
              <w:rPr>
                <w:rFonts w:ascii="PT Astra Serif" w:hAnsi="PT Astra Serif" w:cs="Times New Roman"/>
                <w:sz w:val="26"/>
                <w:szCs w:val="26"/>
              </w:rPr>
              <w:t>6</w:t>
            </w:r>
            <w:r w:rsidR="00481201" w:rsidRPr="009C3685">
              <w:rPr>
                <w:rFonts w:ascii="PT Astra Serif" w:hAnsi="PT Astra Serif" w:cs="Times New Roman"/>
                <w:sz w:val="26"/>
                <w:szCs w:val="26"/>
              </w:rPr>
              <w:t xml:space="preserve"> год – </w:t>
            </w:r>
            <w:r w:rsidR="00F802F0">
              <w:rPr>
                <w:rFonts w:ascii="PT Astra Serif" w:hAnsi="PT Astra Serif" w:cs="Times New Roman"/>
                <w:sz w:val="26"/>
                <w:szCs w:val="26"/>
              </w:rPr>
              <w:t>60 540,4</w:t>
            </w:r>
            <w:r w:rsidR="00481201" w:rsidRPr="009C3685">
              <w:rPr>
                <w:rFonts w:ascii="PT Astra Serif" w:hAnsi="PT Astra Serif" w:cs="Times New Roman"/>
                <w:sz w:val="26"/>
                <w:szCs w:val="26"/>
              </w:rPr>
              <w:t>тыс. руб.</w:t>
            </w:r>
          </w:p>
          <w:p w:rsidR="00481201" w:rsidRPr="009C3685" w:rsidRDefault="001B05DB" w:rsidP="0098134B">
            <w:pPr>
              <w:pStyle w:val="1"/>
              <w:ind w:left="34" w:right="-108"/>
              <w:rPr>
                <w:rFonts w:ascii="PT Astra Serif" w:hAnsi="PT Astra Serif" w:cs="Times New Roman"/>
                <w:sz w:val="26"/>
                <w:szCs w:val="26"/>
              </w:rPr>
            </w:pPr>
            <w:r w:rsidRPr="009C3685">
              <w:rPr>
                <w:rFonts w:ascii="PT Astra Serif" w:hAnsi="PT Astra Serif" w:cs="Times New Roman"/>
                <w:sz w:val="26"/>
                <w:szCs w:val="26"/>
              </w:rPr>
              <w:t xml:space="preserve">- </w:t>
            </w:r>
            <w:r w:rsidR="00F802F0">
              <w:rPr>
                <w:rFonts w:ascii="PT Astra Serif" w:hAnsi="PT Astra Serif" w:cs="Times New Roman"/>
                <w:sz w:val="26"/>
                <w:szCs w:val="26"/>
              </w:rPr>
              <w:t>2027</w:t>
            </w:r>
            <w:r w:rsidR="00481201" w:rsidRPr="009C3685">
              <w:rPr>
                <w:rFonts w:ascii="PT Astra Serif" w:hAnsi="PT Astra Serif" w:cs="Times New Roman"/>
                <w:sz w:val="26"/>
                <w:szCs w:val="26"/>
              </w:rPr>
              <w:t xml:space="preserve"> год – </w:t>
            </w:r>
            <w:r w:rsidR="00F802F0">
              <w:rPr>
                <w:rFonts w:ascii="PT Astra Serif" w:hAnsi="PT Astra Serif" w:cs="Times New Roman"/>
                <w:sz w:val="26"/>
                <w:szCs w:val="26"/>
              </w:rPr>
              <w:t xml:space="preserve">70 540,4 </w:t>
            </w:r>
            <w:r w:rsidR="00481201" w:rsidRPr="009C3685">
              <w:rPr>
                <w:rFonts w:ascii="PT Astra Serif" w:hAnsi="PT Astra Serif" w:cs="Times New Roman"/>
                <w:sz w:val="26"/>
                <w:szCs w:val="26"/>
              </w:rPr>
              <w:t>тыс. руб.</w:t>
            </w:r>
          </w:p>
          <w:p w:rsidR="00481201" w:rsidRPr="009C3685" w:rsidRDefault="001B05DB" w:rsidP="0098134B">
            <w:pPr>
              <w:pStyle w:val="1"/>
              <w:ind w:left="34" w:right="-108"/>
              <w:rPr>
                <w:rFonts w:ascii="PT Astra Serif" w:hAnsi="PT Astra Serif" w:cs="Times New Roman"/>
                <w:sz w:val="26"/>
                <w:szCs w:val="26"/>
              </w:rPr>
            </w:pPr>
            <w:r w:rsidRPr="009C3685">
              <w:rPr>
                <w:rFonts w:ascii="PT Astra Serif" w:hAnsi="PT Astra Serif" w:cs="Times New Roman"/>
                <w:sz w:val="26"/>
                <w:szCs w:val="26"/>
              </w:rPr>
              <w:t xml:space="preserve">- </w:t>
            </w:r>
            <w:r w:rsidR="00F802F0">
              <w:rPr>
                <w:rFonts w:ascii="PT Astra Serif" w:hAnsi="PT Astra Serif" w:cs="Times New Roman"/>
                <w:sz w:val="26"/>
                <w:szCs w:val="26"/>
              </w:rPr>
              <w:t>2028</w:t>
            </w:r>
            <w:r w:rsidR="00481201" w:rsidRPr="009C3685">
              <w:rPr>
                <w:rFonts w:ascii="PT Astra Serif" w:hAnsi="PT Astra Serif" w:cs="Times New Roman"/>
                <w:sz w:val="26"/>
                <w:szCs w:val="26"/>
              </w:rPr>
              <w:t xml:space="preserve"> год – </w:t>
            </w:r>
            <w:r w:rsidR="00F802F0">
              <w:rPr>
                <w:rFonts w:ascii="PT Astra Serif" w:hAnsi="PT Astra Serif" w:cs="Times New Roman"/>
                <w:sz w:val="26"/>
                <w:szCs w:val="26"/>
              </w:rPr>
              <w:t>70 540,4</w:t>
            </w:r>
            <w:r w:rsidR="00481201" w:rsidRPr="009C3685">
              <w:rPr>
                <w:rFonts w:ascii="PT Astra Serif" w:hAnsi="PT Astra Serif" w:cs="Times New Roman"/>
                <w:sz w:val="26"/>
                <w:szCs w:val="26"/>
              </w:rPr>
              <w:t xml:space="preserve"> тыс. руб.</w:t>
            </w:r>
          </w:p>
          <w:p w:rsidR="00CC26D9" w:rsidRDefault="00CC26D9" w:rsidP="0098134B">
            <w:pPr>
              <w:spacing w:after="0" w:line="240" w:lineRule="auto"/>
              <w:rPr>
                <w:rFonts w:ascii="PT Astra Serif" w:hAnsi="PT Astra Serif"/>
                <w:sz w:val="26"/>
                <w:szCs w:val="26"/>
              </w:rPr>
            </w:pPr>
            <w:r w:rsidRPr="009C3685">
              <w:rPr>
                <w:rFonts w:ascii="PT Astra Serif" w:hAnsi="PT Astra Serif" w:cs="Times New Roman"/>
                <w:sz w:val="26"/>
                <w:szCs w:val="26"/>
              </w:rPr>
              <w:t xml:space="preserve">Объемы финансирования могут быть скорректированы с учетом возможностей </w:t>
            </w:r>
            <w:r w:rsidR="002C049C" w:rsidRPr="009C3685">
              <w:rPr>
                <w:rFonts w:ascii="PT Astra Serif" w:hAnsi="PT Astra Serif"/>
                <w:sz w:val="26"/>
                <w:szCs w:val="26"/>
              </w:rPr>
              <w:t xml:space="preserve">бюджета городского поселения город Балашов </w:t>
            </w:r>
            <w:proofErr w:type="spellStart"/>
            <w:r w:rsidR="002C049C" w:rsidRPr="009C3685">
              <w:rPr>
                <w:rFonts w:ascii="PT Astra Serif" w:hAnsi="PT Astra Serif"/>
                <w:sz w:val="26"/>
                <w:szCs w:val="26"/>
              </w:rPr>
              <w:t>Балашовского</w:t>
            </w:r>
            <w:proofErr w:type="spellEnd"/>
            <w:r w:rsidR="002C049C" w:rsidRPr="009C3685">
              <w:rPr>
                <w:rFonts w:ascii="PT Astra Serif" w:hAnsi="PT Astra Serif"/>
                <w:sz w:val="26"/>
                <w:szCs w:val="26"/>
              </w:rPr>
              <w:t xml:space="preserve"> муниципального района</w:t>
            </w:r>
            <w:r w:rsidR="0046704D" w:rsidRPr="009C3685">
              <w:rPr>
                <w:rFonts w:ascii="PT Astra Serif" w:hAnsi="PT Astra Serif"/>
                <w:sz w:val="26"/>
                <w:szCs w:val="26"/>
              </w:rPr>
              <w:t xml:space="preserve"> Саратовской области</w:t>
            </w:r>
            <w:r w:rsidR="002C049C" w:rsidRPr="009C3685">
              <w:rPr>
                <w:rFonts w:ascii="PT Astra Serif" w:hAnsi="PT Astra Serif"/>
                <w:sz w:val="26"/>
                <w:szCs w:val="26"/>
              </w:rPr>
              <w:t>.</w:t>
            </w:r>
          </w:p>
          <w:p w:rsidR="00B95760" w:rsidRPr="009C3685" w:rsidRDefault="00B95760" w:rsidP="0098134B">
            <w:pPr>
              <w:spacing w:after="0" w:line="240" w:lineRule="auto"/>
              <w:rPr>
                <w:rFonts w:ascii="PT Astra Serif" w:hAnsi="PT Astra Serif" w:cs="Times New Roman"/>
                <w:sz w:val="26"/>
                <w:szCs w:val="26"/>
              </w:rPr>
            </w:pPr>
          </w:p>
        </w:tc>
      </w:tr>
      <w:tr w:rsidR="00481201" w:rsidRPr="009C3685" w:rsidTr="001578ED">
        <w:trPr>
          <w:trHeight w:val="680"/>
        </w:trPr>
        <w:tc>
          <w:tcPr>
            <w:tcW w:w="3828" w:type="dxa"/>
            <w:tcBorders>
              <w:top w:val="single" w:sz="4" w:space="0" w:color="000000"/>
              <w:left w:val="single" w:sz="4" w:space="0" w:color="000000"/>
              <w:bottom w:val="single" w:sz="4" w:space="0" w:color="000000"/>
            </w:tcBorders>
            <w:shd w:val="clear" w:color="auto" w:fill="auto"/>
          </w:tcPr>
          <w:p w:rsidR="00481201" w:rsidRPr="009C3685" w:rsidRDefault="00C23CC4" w:rsidP="0098134B">
            <w:pPr>
              <w:spacing w:after="0" w:line="240" w:lineRule="auto"/>
              <w:ind w:left="34" w:right="-108" w:hanging="9"/>
              <w:rPr>
                <w:rFonts w:ascii="PT Astra Serif" w:hAnsi="PT Astra Serif" w:cs="Times New Roman"/>
                <w:spacing w:val="-10"/>
                <w:sz w:val="26"/>
                <w:szCs w:val="26"/>
              </w:rPr>
            </w:pPr>
            <w:r w:rsidRPr="009C3685">
              <w:rPr>
                <w:rFonts w:ascii="PT Astra Serif" w:hAnsi="PT Astra Serif" w:cs="Times New Roman"/>
                <w:bCs/>
                <w:sz w:val="26"/>
                <w:szCs w:val="26"/>
              </w:rPr>
              <w:lastRenderedPageBreak/>
              <w:t>Влияние на достижение национальной цели</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481201" w:rsidRPr="009C3685" w:rsidRDefault="00481201" w:rsidP="00E5753F">
            <w:pPr>
              <w:spacing w:after="0" w:line="240" w:lineRule="auto"/>
              <w:ind w:left="34" w:right="-108"/>
              <w:rPr>
                <w:rFonts w:ascii="PT Astra Serif" w:hAnsi="PT Astra Serif" w:cs="Times New Roman"/>
                <w:sz w:val="26"/>
                <w:szCs w:val="26"/>
              </w:rPr>
            </w:pPr>
            <w:r w:rsidRPr="009C3685">
              <w:rPr>
                <w:rFonts w:ascii="PT Astra Serif" w:hAnsi="PT Astra Serif" w:cs="Times New Roman"/>
                <w:spacing w:val="-10"/>
                <w:sz w:val="26"/>
                <w:szCs w:val="26"/>
              </w:rPr>
              <w:t xml:space="preserve">Исполнение запланированных мероприятий не менее чем на </w:t>
            </w:r>
            <w:r w:rsidR="00E5753F" w:rsidRPr="009C3685">
              <w:rPr>
                <w:rFonts w:ascii="PT Astra Serif" w:hAnsi="PT Astra Serif" w:cs="Times New Roman"/>
                <w:spacing w:val="-10"/>
                <w:sz w:val="26"/>
                <w:szCs w:val="26"/>
              </w:rPr>
              <w:t>100</w:t>
            </w:r>
            <w:r w:rsidRPr="009C3685">
              <w:rPr>
                <w:rFonts w:ascii="PT Astra Serif" w:hAnsi="PT Astra Serif" w:cs="Times New Roman"/>
                <w:spacing w:val="-10"/>
                <w:sz w:val="26"/>
                <w:szCs w:val="26"/>
              </w:rPr>
              <w:t>%</w:t>
            </w:r>
          </w:p>
        </w:tc>
      </w:tr>
    </w:tbl>
    <w:p w:rsidR="00434264" w:rsidRPr="009C3685" w:rsidRDefault="00481201" w:rsidP="00434264">
      <w:pPr>
        <w:pStyle w:val="20"/>
        <w:shd w:val="clear" w:color="auto" w:fill="auto"/>
        <w:tabs>
          <w:tab w:val="left" w:pos="567"/>
        </w:tabs>
        <w:spacing w:line="240" w:lineRule="auto"/>
        <w:ind w:firstLine="567"/>
        <w:jc w:val="center"/>
        <w:rPr>
          <w:rFonts w:ascii="PT Astra Serif" w:hAnsi="PT Astra Serif"/>
          <w:sz w:val="28"/>
          <w:szCs w:val="28"/>
        </w:rPr>
      </w:pPr>
      <w:r w:rsidRPr="009C3685">
        <w:rPr>
          <w:rStyle w:val="213pt"/>
          <w:rFonts w:ascii="PT Astra Serif" w:hAnsi="PT Astra Serif"/>
          <w:sz w:val="28"/>
          <w:szCs w:val="28"/>
        </w:rPr>
        <w:tab/>
      </w:r>
      <w:r w:rsidR="00434264" w:rsidRPr="009C3685">
        <w:rPr>
          <w:rStyle w:val="213pt"/>
          <w:rFonts w:ascii="PT Astra Serif" w:hAnsi="PT Astra Serif"/>
          <w:b/>
          <w:bCs/>
          <w:sz w:val="28"/>
          <w:szCs w:val="28"/>
        </w:rPr>
        <w:t xml:space="preserve">1. Анализ существующего положения в комплексном развитии дорожного хозяйства </w:t>
      </w:r>
      <w:r w:rsidR="007733B7" w:rsidRPr="007733B7">
        <w:rPr>
          <w:rStyle w:val="213pt"/>
          <w:rFonts w:ascii="PT Astra Serif" w:hAnsi="PT Astra Serif"/>
          <w:b/>
          <w:bCs/>
          <w:sz w:val="28"/>
          <w:szCs w:val="28"/>
        </w:rPr>
        <w:t xml:space="preserve">городского поселения город Балашов </w:t>
      </w:r>
      <w:proofErr w:type="spellStart"/>
      <w:r w:rsidR="007733B7" w:rsidRPr="007733B7">
        <w:rPr>
          <w:rStyle w:val="213pt"/>
          <w:rFonts w:ascii="PT Astra Serif" w:hAnsi="PT Astra Serif"/>
          <w:b/>
          <w:bCs/>
          <w:sz w:val="28"/>
          <w:szCs w:val="28"/>
        </w:rPr>
        <w:t>Балашовского</w:t>
      </w:r>
      <w:proofErr w:type="spellEnd"/>
      <w:r w:rsidR="007733B7" w:rsidRPr="007733B7">
        <w:rPr>
          <w:rStyle w:val="213pt"/>
          <w:rFonts w:ascii="PT Astra Serif" w:hAnsi="PT Astra Serif"/>
          <w:b/>
          <w:bCs/>
          <w:sz w:val="28"/>
          <w:szCs w:val="28"/>
        </w:rPr>
        <w:t xml:space="preserve"> муниципального района Саратовской области</w:t>
      </w:r>
      <w:r w:rsidR="00434264" w:rsidRPr="009C3685">
        <w:rPr>
          <w:rStyle w:val="213pt"/>
          <w:rFonts w:ascii="PT Astra Serif" w:hAnsi="PT Astra Serif"/>
          <w:b/>
          <w:bCs/>
          <w:sz w:val="28"/>
          <w:szCs w:val="28"/>
        </w:rPr>
        <w:t>.</w:t>
      </w:r>
    </w:p>
    <w:p w:rsidR="00434264" w:rsidRPr="009C3685" w:rsidRDefault="00434264" w:rsidP="00434264">
      <w:pPr>
        <w:pStyle w:val="20"/>
        <w:shd w:val="clear" w:color="auto" w:fill="auto"/>
        <w:tabs>
          <w:tab w:val="left" w:pos="567"/>
        </w:tabs>
        <w:spacing w:before="0" w:line="240" w:lineRule="auto"/>
        <w:ind w:firstLine="567"/>
        <w:rPr>
          <w:rStyle w:val="213pt"/>
          <w:rFonts w:ascii="PT Astra Serif" w:hAnsi="PT Astra Serif"/>
          <w:sz w:val="28"/>
          <w:szCs w:val="28"/>
        </w:rPr>
      </w:pPr>
      <w:r w:rsidRPr="009C3685">
        <w:rPr>
          <w:rStyle w:val="213pt"/>
          <w:rFonts w:ascii="PT Astra Serif" w:hAnsi="PT Astra Serif"/>
          <w:sz w:val="28"/>
          <w:szCs w:val="28"/>
        </w:rPr>
        <w:tab/>
        <w:t>Для определения комплекса проблем, подлежащих программному решению, проведен анализ существующего положения города, по результатам исследования в пунктах 2 и 4 будут сформулированы цели, задачи и направления деятельности при осуществлении программы.</w:t>
      </w:r>
    </w:p>
    <w:p w:rsidR="00434264" w:rsidRPr="009C3685" w:rsidRDefault="00434264" w:rsidP="00434264">
      <w:pPr>
        <w:pStyle w:val="20"/>
        <w:shd w:val="clear" w:color="auto" w:fill="auto"/>
        <w:spacing w:before="0" w:line="240" w:lineRule="auto"/>
        <w:ind w:firstLine="567"/>
        <w:rPr>
          <w:rFonts w:ascii="PT Astra Serif" w:hAnsi="PT Astra Serif"/>
        </w:rPr>
      </w:pPr>
      <w:r w:rsidRPr="009C3685">
        <w:rPr>
          <w:rStyle w:val="213pt"/>
          <w:rFonts w:ascii="PT Astra Serif" w:hAnsi="PT Astra Serif"/>
          <w:sz w:val="28"/>
          <w:szCs w:val="28"/>
        </w:rPr>
        <w:t>Ускорение роста автомобилизации за последние годы, привели к тому, что многие магистрали в городе по своему техническому и эксплуатационному состоянию в настоящее время не соответствуют возрастающей интенсивности движения городского автомобильного транспорта. Для разграничения зон движения автотранспорта необходимо периодическое обновление дорожной разметки. Следовательно, возникает необходимость проведения комплекса мероприятий по повышению развития дорожного хозяйства.</w:t>
      </w:r>
    </w:p>
    <w:p w:rsidR="00434264" w:rsidRPr="009C3685" w:rsidRDefault="00434264" w:rsidP="00434264">
      <w:pPr>
        <w:pStyle w:val="20"/>
        <w:shd w:val="clear" w:color="auto" w:fill="auto"/>
        <w:tabs>
          <w:tab w:val="left" w:pos="0"/>
        </w:tabs>
        <w:spacing w:line="240" w:lineRule="auto"/>
        <w:ind w:firstLine="567"/>
        <w:jc w:val="center"/>
        <w:rPr>
          <w:rStyle w:val="213pt"/>
          <w:rFonts w:ascii="PT Astra Serif" w:hAnsi="PT Astra Serif"/>
          <w:b/>
          <w:bCs/>
          <w:sz w:val="28"/>
          <w:szCs w:val="28"/>
        </w:rPr>
      </w:pPr>
      <w:r w:rsidRPr="009C3685">
        <w:rPr>
          <w:rStyle w:val="213pt"/>
          <w:rFonts w:ascii="PT Astra Serif" w:hAnsi="PT Astra Serif"/>
          <w:b/>
          <w:bCs/>
          <w:sz w:val="28"/>
          <w:szCs w:val="28"/>
        </w:rPr>
        <w:t>2. Обоснование целесообразности разработки муниципальной программы.</w:t>
      </w:r>
    </w:p>
    <w:p w:rsidR="00434264" w:rsidRPr="009C3685" w:rsidRDefault="00434264" w:rsidP="00434264">
      <w:pPr>
        <w:pStyle w:val="20"/>
        <w:shd w:val="clear" w:color="auto" w:fill="auto"/>
        <w:spacing w:before="0" w:line="240" w:lineRule="auto"/>
        <w:ind w:firstLine="567"/>
        <w:rPr>
          <w:rStyle w:val="213pt"/>
          <w:rFonts w:ascii="PT Astra Serif" w:hAnsi="PT Astra Serif"/>
          <w:sz w:val="28"/>
          <w:szCs w:val="28"/>
        </w:rPr>
      </w:pPr>
      <w:r w:rsidRPr="009C3685">
        <w:rPr>
          <w:rStyle w:val="213pt"/>
          <w:rFonts w:ascii="PT Astra Serif" w:hAnsi="PT Astra Serif"/>
          <w:sz w:val="28"/>
          <w:szCs w:val="28"/>
        </w:rPr>
        <w:t xml:space="preserve">Муниципальная программа «Развитие дорожного хозяйства </w:t>
      </w:r>
      <w:r w:rsidR="007733B7" w:rsidRPr="007733B7">
        <w:rPr>
          <w:rStyle w:val="213pt"/>
          <w:rFonts w:ascii="PT Astra Serif" w:hAnsi="PT Astra Serif"/>
          <w:sz w:val="28"/>
          <w:szCs w:val="28"/>
        </w:rPr>
        <w:t xml:space="preserve">городского поселения город Балашов </w:t>
      </w:r>
      <w:proofErr w:type="spellStart"/>
      <w:r w:rsidR="007733B7" w:rsidRPr="007733B7">
        <w:rPr>
          <w:rStyle w:val="213pt"/>
          <w:rFonts w:ascii="PT Astra Serif" w:hAnsi="PT Astra Serif"/>
          <w:sz w:val="28"/>
          <w:szCs w:val="28"/>
        </w:rPr>
        <w:t>Балашовского</w:t>
      </w:r>
      <w:proofErr w:type="spellEnd"/>
      <w:r w:rsidR="007733B7" w:rsidRPr="007733B7">
        <w:rPr>
          <w:rStyle w:val="213pt"/>
          <w:rFonts w:ascii="PT Astra Serif" w:hAnsi="PT Astra Serif"/>
          <w:sz w:val="28"/>
          <w:szCs w:val="28"/>
        </w:rPr>
        <w:t xml:space="preserve"> муниципального района Саратовской области</w:t>
      </w:r>
      <w:r w:rsidRPr="009C3685">
        <w:rPr>
          <w:rStyle w:val="213pt"/>
          <w:rFonts w:ascii="PT Astra Serif" w:hAnsi="PT Astra Serif"/>
          <w:sz w:val="28"/>
          <w:szCs w:val="28"/>
        </w:rPr>
        <w:t xml:space="preserve">» (далее - Программа) разработана в целях усовершенствования безопасности дорожного движения на территории </w:t>
      </w:r>
      <w:r w:rsidR="00307142" w:rsidRPr="009C3685">
        <w:rPr>
          <w:rFonts w:ascii="PT Astra Serif" w:hAnsi="PT Astra Serif"/>
          <w:sz w:val="26"/>
          <w:szCs w:val="26"/>
        </w:rPr>
        <w:t xml:space="preserve">городского поселения город Балашов </w:t>
      </w:r>
      <w:proofErr w:type="spellStart"/>
      <w:r w:rsidR="00307142" w:rsidRPr="009C3685">
        <w:rPr>
          <w:rFonts w:ascii="PT Astra Serif" w:hAnsi="PT Astra Serif"/>
          <w:sz w:val="26"/>
          <w:szCs w:val="26"/>
        </w:rPr>
        <w:t>Балашовского</w:t>
      </w:r>
      <w:proofErr w:type="spellEnd"/>
      <w:r w:rsidR="00307142" w:rsidRPr="009C3685">
        <w:rPr>
          <w:rFonts w:ascii="PT Astra Serif" w:hAnsi="PT Astra Serif"/>
          <w:sz w:val="26"/>
          <w:szCs w:val="26"/>
        </w:rPr>
        <w:t xml:space="preserve"> муниципального района Саратовской области</w:t>
      </w:r>
      <w:r w:rsidRPr="009C3685">
        <w:rPr>
          <w:rStyle w:val="213pt"/>
          <w:rFonts w:ascii="PT Astra Serif" w:hAnsi="PT Astra Serif"/>
          <w:sz w:val="28"/>
          <w:szCs w:val="28"/>
        </w:rPr>
        <w:t>, а также снижение рисков возникновения ДТП, совершаемых по причине «человеческого фактора».</w:t>
      </w:r>
    </w:p>
    <w:p w:rsidR="00434264" w:rsidRPr="009C3685" w:rsidRDefault="00434264" w:rsidP="00434264">
      <w:pPr>
        <w:pStyle w:val="20"/>
        <w:shd w:val="clear" w:color="auto" w:fill="auto"/>
        <w:spacing w:before="0" w:line="240" w:lineRule="auto"/>
        <w:ind w:firstLine="567"/>
        <w:rPr>
          <w:rStyle w:val="213pt"/>
          <w:rFonts w:ascii="PT Astra Serif" w:hAnsi="PT Astra Serif"/>
          <w:sz w:val="28"/>
          <w:szCs w:val="28"/>
        </w:rPr>
      </w:pPr>
      <w:r w:rsidRPr="009C3685">
        <w:rPr>
          <w:rStyle w:val="213pt"/>
          <w:rFonts w:ascii="PT Astra Serif" w:hAnsi="PT Astra Serif"/>
          <w:sz w:val="28"/>
          <w:szCs w:val="28"/>
        </w:rPr>
        <w:t xml:space="preserve">Значительная часть объектов дорожной сети города - светофорные объекты, дорожная горизонтальная разметка не обновлялись с необходимой периодичностью и в настоящее время, находятся в не надлежащем состоянии, не обеспечивая максимальной безопасности дорожного движения, что в свою очередь увеличивает </w:t>
      </w:r>
      <w:r w:rsidRPr="009C3685">
        <w:rPr>
          <w:rStyle w:val="213pt"/>
          <w:rFonts w:ascii="PT Astra Serif" w:hAnsi="PT Astra Serif"/>
          <w:sz w:val="28"/>
          <w:szCs w:val="28"/>
        </w:rPr>
        <w:lastRenderedPageBreak/>
        <w:t>число ДТП.</w:t>
      </w:r>
    </w:p>
    <w:p w:rsidR="00434264" w:rsidRPr="009C3685" w:rsidRDefault="00434264" w:rsidP="00434264">
      <w:pPr>
        <w:pStyle w:val="20"/>
        <w:shd w:val="clear" w:color="auto" w:fill="auto"/>
        <w:spacing w:before="0" w:line="240" w:lineRule="auto"/>
        <w:ind w:firstLine="567"/>
        <w:rPr>
          <w:rStyle w:val="213pt"/>
          <w:rFonts w:ascii="PT Astra Serif" w:hAnsi="PT Astra Serif"/>
          <w:sz w:val="28"/>
          <w:szCs w:val="28"/>
        </w:rPr>
      </w:pPr>
      <w:r w:rsidRPr="009C3685">
        <w:rPr>
          <w:rStyle w:val="213pt"/>
          <w:rFonts w:ascii="PT Astra Serif" w:hAnsi="PT Astra Serif"/>
          <w:sz w:val="28"/>
          <w:szCs w:val="28"/>
        </w:rPr>
        <w:t>К решению проблем безопасности дорожного движения необходим программно-целевой подход, так как без него невозможно добиться каких-либо значимых результатов. Определение перспектив позволит добиться сосредоточения средств на решение поставленных задач, а не расходовать средства на ремонт отдельных объектов дорожных сетей.</w:t>
      </w:r>
    </w:p>
    <w:p w:rsidR="00434264" w:rsidRPr="009C3685" w:rsidRDefault="00434264" w:rsidP="00434264">
      <w:pPr>
        <w:pStyle w:val="20"/>
        <w:shd w:val="clear" w:color="auto" w:fill="auto"/>
        <w:spacing w:before="0" w:after="240" w:line="240" w:lineRule="auto"/>
        <w:ind w:firstLine="567"/>
        <w:rPr>
          <w:rFonts w:ascii="PT Astra Serif" w:hAnsi="PT Astra Serif"/>
        </w:rPr>
      </w:pPr>
      <w:r w:rsidRPr="009C3685">
        <w:rPr>
          <w:rStyle w:val="213pt"/>
          <w:rFonts w:ascii="PT Astra Serif" w:hAnsi="PT Astra Serif"/>
          <w:sz w:val="28"/>
          <w:szCs w:val="28"/>
        </w:rPr>
        <w:t>Проблема безопасности дорожного движения является насущной, требующей систематического внимания и эффективного решения. Разработка и реализация программы позволит улучшить безопасность дорожного движения, повысить уровень правового сознания участников дорожного движения и формирования у них стереотипов безопасности поведения на дорогах.</w:t>
      </w:r>
    </w:p>
    <w:p w:rsidR="00434264" w:rsidRPr="009C3685" w:rsidRDefault="00434264" w:rsidP="00434264">
      <w:pPr>
        <w:pStyle w:val="20"/>
        <w:shd w:val="clear" w:color="auto" w:fill="auto"/>
        <w:spacing w:before="0" w:line="240" w:lineRule="auto"/>
        <w:ind w:firstLine="567"/>
        <w:jc w:val="center"/>
        <w:rPr>
          <w:rFonts w:ascii="PT Astra Serif" w:hAnsi="PT Astra Serif"/>
        </w:rPr>
      </w:pPr>
      <w:r w:rsidRPr="009C3685">
        <w:rPr>
          <w:rFonts w:ascii="PT Astra Serif" w:hAnsi="PT Astra Serif"/>
          <w:b/>
          <w:sz w:val="28"/>
          <w:szCs w:val="28"/>
        </w:rPr>
        <w:t>3. Цели и задачи программы по развитию дорожного хозяйства.</w:t>
      </w:r>
    </w:p>
    <w:p w:rsidR="00434264" w:rsidRPr="009C3685" w:rsidRDefault="00434264" w:rsidP="00434264">
      <w:pPr>
        <w:pStyle w:val="20"/>
        <w:shd w:val="clear" w:color="auto" w:fill="auto"/>
        <w:spacing w:before="0" w:line="240" w:lineRule="auto"/>
        <w:ind w:firstLine="567"/>
        <w:rPr>
          <w:rStyle w:val="412pt"/>
          <w:rFonts w:ascii="PT Astra Serif" w:hAnsi="PT Astra Serif"/>
          <w:sz w:val="28"/>
          <w:szCs w:val="28"/>
        </w:rPr>
      </w:pPr>
      <w:r w:rsidRPr="009C3685">
        <w:rPr>
          <w:rStyle w:val="213pt"/>
          <w:rFonts w:ascii="PT Astra Serif" w:hAnsi="PT Astra Serif"/>
          <w:sz w:val="28"/>
          <w:szCs w:val="28"/>
        </w:rPr>
        <w:t>Главной целью в области развития дорожного хозяйства является удовлетворение общественной коммуникативной потребности в беспрепятственном круглогодичном, комфортном и безопасном перемещении автотранспорта, пешеходов, пассажиров и грузов по территории города с использованием автодорожных путей сообщения.</w:t>
      </w:r>
    </w:p>
    <w:p w:rsidR="00434264" w:rsidRPr="009C3685" w:rsidRDefault="00434264" w:rsidP="00434264">
      <w:pPr>
        <w:pStyle w:val="4"/>
        <w:shd w:val="clear" w:color="auto" w:fill="auto"/>
        <w:spacing w:before="240" w:line="240" w:lineRule="auto"/>
        <w:ind w:firstLine="567"/>
        <w:rPr>
          <w:rStyle w:val="412pt"/>
          <w:rFonts w:ascii="PT Astra Serif" w:hAnsi="PT Astra Serif"/>
          <w:sz w:val="28"/>
          <w:szCs w:val="28"/>
        </w:rPr>
      </w:pPr>
      <w:r w:rsidRPr="009C3685">
        <w:rPr>
          <w:rStyle w:val="412pt"/>
          <w:rFonts w:ascii="PT Astra Serif" w:hAnsi="PT Astra Serif"/>
          <w:sz w:val="28"/>
          <w:szCs w:val="28"/>
        </w:rPr>
        <w:t>Цели программы:</w:t>
      </w:r>
    </w:p>
    <w:p w:rsidR="00434264" w:rsidRPr="009C3685" w:rsidRDefault="002E5628" w:rsidP="00434264">
      <w:pPr>
        <w:pStyle w:val="4"/>
        <w:shd w:val="clear" w:color="auto" w:fill="auto"/>
        <w:spacing w:after="240" w:line="240" w:lineRule="auto"/>
        <w:ind w:firstLine="567"/>
        <w:rPr>
          <w:rStyle w:val="213pt"/>
          <w:rFonts w:ascii="PT Astra Serif" w:hAnsi="PT Astra Serif"/>
          <w:sz w:val="28"/>
          <w:szCs w:val="28"/>
        </w:rPr>
      </w:pPr>
      <w:r w:rsidRPr="009C3685">
        <w:rPr>
          <w:rFonts w:ascii="PT Astra Serif" w:hAnsi="PT Astra Serif"/>
          <w:b w:val="0"/>
          <w:bCs w:val="0"/>
          <w:sz w:val="28"/>
          <w:szCs w:val="28"/>
        </w:rPr>
        <w:t>П</w:t>
      </w:r>
      <w:r w:rsidR="00434264" w:rsidRPr="009C3685">
        <w:rPr>
          <w:rFonts w:ascii="PT Astra Serif" w:hAnsi="PT Astra Serif"/>
          <w:b w:val="0"/>
          <w:bCs w:val="0"/>
          <w:sz w:val="28"/>
          <w:szCs w:val="28"/>
        </w:rPr>
        <w:t xml:space="preserve">одержание и улучшение технического состояния автомобильных дорог общего пользования местного значения </w:t>
      </w:r>
      <w:r w:rsidR="00307142" w:rsidRPr="009C3685">
        <w:rPr>
          <w:rFonts w:ascii="PT Astra Serif" w:hAnsi="PT Astra Serif"/>
          <w:b w:val="0"/>
          <w:bCs w:val="0"/>
          <w:sz w:val="28"/>
          <w:szCs w:val="28"/>
        </w:rPr>
        <w:t xml:space="preserve">на </w:t>
      </w:r>
      <w:r w:rsidR="00307142" w:rsidRPr="009C3685">
        <w:rPr>
          <w:rStyle w:val="213pt"/>
          <w:rFonts w:ascii="PT Astra Serif" w:hAnsi="PT Astra Serif"/>
          <w:b w:val="0"/>
          <w:sz w:val="28"/>
          <w:szCs w:val="28"/>
        </w:rPr>
        <w:t xml:space="preserve">территории </w:t>
      </w:r>
      <w:r w:rsidR="00307142" w:rsidRPr="009C3685">
        <w:rPr>
          <w:rFonts w:ascii="PT Astra Serif" w:hAnsi="PT Astra Serif"/>
          <w:b w:val="0"/>
          <w:sz w:val="26"/>
          <w:szCs w:val="26"/>
        </w:rPr>
        <w:t xml:space="preserve">городского поселения город Балашов </w:t>
      </w:r>
      <w:proofErr w:type="spellStart"/>
      <w:r w:rsidR="00307142" w:rsidRPr="009C3685">
        <w:rPr>
          <w:rFonts w:ascii="PT Astra Serif" w:hAnsi="PT Astra Serif"/>
          <w:b w:val="0"/>
          <w:sz w:val="26"/>
          <w:szCs w:val="26"/>
        </w:rPr>
        <w:t>Балашовского</w:t>
      </w:r>
      <w:proofErr w:type="spellEnd"/>
      <w:r w:rsidR="00307142" w:rsidRPr="009C3685">
        <w:rPr>
          <w:rFonts w:ascii="PT Astra Serif" w:hAnsi="PT Astra Serif"/>
          <w:b w:val="0"/>
          <w:sz w:val="26"/>
          <w:szCs w:val="26"/>
        </w:rPr>
        <w:t xml:space="preserve"> муниципального района Саратовской области</w:t>
      </w:r>
      <w:r w:rsidR="00B249F3">
        <w:rPr>
          <w:rFonts w:ascii="PT Astra Serif" w:hAnsi="PT Astra Serif"/>
          <w:b w:val="0"/>
          <w:sz w:val="26"/>
          <w:szCs w:val="26"/>
        </w:rPr>
        <w:t xml:space="preserve"> </w:t>
      </w:r>
      <w:r w:rsidR="00434264" w:rsidRPr="009C3685">
        <w:rPr>
          <w:rFonts w:ascii="PT Astra Serif" w:hAnsi="PT Astra Serif"/>
          <w:b w:val="0"/>
          <w:bCs w:val="0"/>
          <w:sz w:val="28"/>
          <w:szCs w:val="28"/>
        </w:rPr>
        <w:t>на 38% и как следствие снижение количества дорожно-транспортных происшествий. Повышение пропускной способности автомобильных дорог на 38%.</w:t>
      </w:r>
      <w:r w:rsidRPr="009C3685">
        <w:rPr>
          <w:rFonts w:ascii="PT Astra Serif" w:hAnsi="PT Astra Serif"/>
          <w:b w:val="0"/>
          <w:sz w:val="28"/>
          <w:szCs w:val="28"/>
        </w:rPr>
        <w:t xml:space="preserve">Обеспечение безопасной и </w:t>
      </w:r>
      <w:r w:rsidRPr="009C3685">
        <w:rPr>
          <w:rFonts w:ascii="PT Astra Serif" w:hAnsi="PT Astra Serif" w:cs="Arial"/>
          <w:b w:val="0"/>
          <w:color w:val="000000" w:themeColor="text1"/>
          <w:sz w:val="28"/>
          <w:szCs w:val="28"/>
          <w:shd w:val="clear" w:color="auto" w:fill="FFFFFF"/>
        </w:rPr>
        <w:t>комфортной среды для пешеходов.</w:t>
      </w:r>
    </w:p>
    <w:p w:rsidR="00434264" w:rsidRPr="009C3685" w:rsidRDefault="00434264" w:rsidP="00434264">
      <w:pPr>
        <w:pStyle w:val="4"/>
        <w:shd w:val="clear" w:color="auto" w:fill="auto"/>
        <w:tabs>
          <w:tab w:val="left" w:pos="567"/>
        </w:tabs>
        <w:spacing w:line="240" w:lineRule="auto"/>
        <w:ind w:firstLine="567"/>
        <w:rPr>
          <w:rStyle w:val="213pt"/>
          <w:rFonts w:ascii="PT Astra Serif" w:hAnsi="PT Astra Serif"/>
          <w:b w:val="0"/>
          <w:sz w:val="28"/>
          <w:szCs w:val="28"/>
        </w:rPr>
      </w:pPr>
      <w:r w:rsidRPr="009C3685">
        <w:rPr>
          <w:rStyle w:val="412pt"/>
          <w:rFonts w:ascii="PT Astra Serif" w:hAnsi="PT Astra Serif"/>
          <w:sz w:val="28"/>
          <w:szCs w:val="28"/>
        </w:rPr>
        <w:t>Задачи программы:</w:t>
      </w:r>
    </w:p>
    <w:p w:rsidR="00434264" w:rsidRPr="009C3685" w:rsidRDefault="00434264" w:rsidP="00434264">
      <w:pPr>
        <w:pStyle w:val="4"/>
        <w:shd w:val="clear" w:color="auto" w:fill="auto"/>
        <w:tabs>
          <w:tab w:val="left" w:pos="567"/>
        </w:tabs>
        <w:spacing w:line="240" w:lineRule="auto"/>
        <w:ind w:firstLine="567"/>
        <w:rPr>
          <w:rStyle w:val="213pt"/>
          <w:rFonts w:ascii="PT Astra Serif" w:hAnsi="PT Astra Serif"/>
          <w:b w:val="0"/>
          <w:sz w:val="28"/>
          <w:szCs w:val="28"/>
        </w:rPr>
      </w:pPr>
      <w:r w:rsidRPr="009C3685">
        <w:rPr>
          <w:rStyle w:val="213pt"/>
          <w:rFonts w:ascii="PT Astra Serif" w:hAnsi="PT Astra Serif"/>
          <w:b w:val="0"/>
          <w:sz w:val="28"/>
          <w:szCs w:val="28"/>
        </w:rPr>
        <w:t>- выполнение регламентных работ по содержанию автомобильных дорог общего пользования местного значения, дорожных знаков, светофорных объектов, ограждений;</w:t>
      </w:r>
    </w:p>
    <w:p w:rsidR="00434264" w:rsidRPr="009C3685" w:rsidRDefault="00434264" w:rsidP="00434264">
      <w:pPr>
        <w:pStyle w:val="4"/>
        <w:shd w:val="clear" w:color="auto" w:fill="auto"/>
        <w:tabs>
          <w:tab w:val="left" w:pos="567"/>
        </w:tabs>
        <w:spacing w:line="240" w:lineRule="auto"/>
        <w:ind w:firstLine="567"/>
        <w:rPr>
          <w:rStyle w:val="213pt"/>
          <w:rFonts w:ascii="PT Astra Serif" w:hAnsi="PT Astra Serif"/>
          <w:b w:val="0"/>
          <w:sz w:val="28"/>
          <w:szCs w:val="28"/>
        </w:rPr>
      </w:pPr>
      <w:r w:rsidRPr="009C3685">
        <w:rPr>
          <w:rStyle w:val="213pt"/>
          <w:rFonts w:ascii="PT Astra Serif" w:hAnsi="PT Astra Serif"/>
          <w:b w:val="0"/>
          <w:sz w:val="28"/>
          <w:szCs w:val="28"/>
        </w:rPr>
        <w:t>- снижение рисков возникновения дорожно-транспортных происшествий, совершаемых по причине «человеческого фактора»;</w:t>
      </w:r>
    </w:p>
    <w:p w:rsidR="00434264" w:rsidRPr="009C3685" w:rsidRDefault="00434264" w:rsidP="00434264">
      <w:pPr>
        <w:pStyle w:val="4"/>
        <w:shd w:val="clear" w:color="auto" w:fill="auto"/>
        <w:tabs>
          <w:tab w:val="left" w:pos="567"/>
        </w:tabs>
        <w:spacing w:line="240" w:lineRule="auto"/>
        <w:ind w:firstLine="567"/>
        <w:rPr>
          <w:rStyle w:val="213pt"/>
          <w:rFonts w:ascii="PT Astra Serif" w:hAnsi="PT Astra Serif"/>
          <w:b w:val="0"/>
          <w:sz w:val="28"/>
          <w:szCs w:val="28"/>
        </w:rPr>
      </w:pPr>
      <w:r w:rsidRPr="009C3685">
        <w:rPr>
          <w:rStyle w:val="213pt"/>
          <w:rFonts w:ascii="PT Astra Serif" w:hAnsi="PT Astra Serif"/>
          <w:b w:val="0"/>
          <w:sz w:val="28"/>
          <w:szCs w:val="28"/>
        </w:rPr>
        <w:t>- повышение правового сознания участников дорожного движения и формирования у них стереотипов безопасного поведения на дорогах;</w:t>
      </w:r>
    </w:p>
    <w:p w:rsidR="00434264" w:rsidRPr="009C3685" w:rsidRDefault="00434264" w:rsidP="00434264">
      <w:pPr>
        <w:pStyle w:val="4"/>
        <w:shd w:val="clear" w:color="auto" w:fill="auto"/>
        <w:tabs>
          <w:tab w:val="left" w:pos="0"/>
          <w:tab w:val="left" w:pos="284"/>
        </w:tabs>
        <w:spacing w:line="240" w:lineRule="auto"/>
        <w:ind w:firstLine="567"/>
        <w:rPr>
          <w:rStyle w:val="213pt"/>
          <w:rFonts w:ascii="PT Astra Serif" w:hAnsi="PT Astra Serif"/>
          <w:b w:val="0"/>
          <w:sz w:val="28"/>
          <w:szCs w:val="28"/>
        </w:rPr>
      </w:pPr>
      <w:r w:rsidRPr="009C3685">
        <w:rPr>
          <w:rStyle w:val="213pt"/>
          <w:rFonts w:ascii="PT Astra Serif" w:hAnsi="PT Astra Serif"/>
          <w:b w:val="0"/>
          <w:sz w:val="28"/>
          <w:szCs w:val="28"/>
        </w:rPr>
        <w:t>- снижение рисков возникновения дорожно-транспортных происшествий, совершаемых по техническим причинам;</w:t>
      </w:r>
    </w:p>
    <w:p w:rsidR="00434264" w:rsidRPr="009C3685" w:rsidRDefault="00434264" w:rsidP="00434264">
      <w:pPr>
        <w:pStyle w:val="4"/>
        <w:shd w:val="clear" w:color="auto" w:fill="auto"/>
        <w:tabs>
          <w:tab w:val="left" w:pos="0"/>
          <w:tab w:val="left" w:pos="284"/>
        </w:tabs>
        <w:spacing w:line="240" w:lineRule="auto"/>
        <w:ind w:firstLine="567"/>
        <w:rPr>
          <w:rStyle w:val="213pt"/>
          <w:rFonts w:ascii="PT Astra Serif" w:hAnsi="PT Astra Serif"/>
          <w:b w:val="0"/>
          <w:sz w:val="28"/>
          <w:szCs w:val="28"/>
        </w:rPr>
      </w:pPr>
      <w:r w:rsidRPr="009C3685">
        <w:rPr>
          <w:rStyle w:val="213pt"/>
          <w:rFonts w:ascii="PT Astra Serif" w:hAnsi="PT Astra Serif"/>
          <w:b w:val="0"/>
          <w:sz w:val="28"/>
          <w:szCs w:val="28"/>
        </w:rPr>
        <w:t>- совершенствование систем организации управления и контроля дорожного движения;</w:t>
      </w:r>
    </w:p>
    <w:p w:rsidR="00434264" w:rsidRPr="009C3685" w:rsidRDefault="00434264" w:rsidP="00434264">
      <w:pPr>
        <w:pStyle w:val="4"/>
        <w:shd w:val="clear" w:color="auto" w:fill="auto"/>
        <w:tabs>
          <w:tab w:val="left" w:pos="0"/>
        </w:tabs>
        <w:spacing w:line="240" w:lineRule="auto"/>
        <w:ind w:firstLine="567"/>
        <w:rPr>
          <w:rStyle w:val="213pt"/>
          <w:rFonts w:ascii="PT Astra Serif" w:hAnsi="PT Astra Serif"/>
          <w:b w:val="0"/>
          <w:sz w:val="28"/>
          <w:szCs w:val="28"/>
        </w:rPr>
      </w:pPr>
      <w:r w:rsidRPr="009C3685">
        <w:rPr>
          <w:rStyle w:val="213pt"/>
          <w:rFonts w:ascii="PT Astra Serif" w:hAnsi="PT Astra Serif"/>
          <w:b w:val="0"/>
          <w:sz w:val="28"/>
          <w:szCs w:val="28"/>
        </w:rPr>
        <w:t xml:space="preserve">- снижение рисков возникновения тяжких последствий от </w:t>
      </w:r>
      <w:proofErr w:type="spellStart"/>
      <w:r w:rsidRPr="009C3685">
        <w:rPr>
          <w:rStyle w:val="213pt"/>
          <w:rFonts w:ascii="PT Astra Serif" w:hAnsi="PT Astra Serif"/>
          <w:b w:val="0"/>
          <w:sz w:val="28"/>
          <w:szCs w:val="28"/>
        </w:rPr>
        <w:t>дорожн</w:t>
      </w:r>
      <w:proofErr w:type="gramStart"/>
      <w:r w:rsidRPr="009C3685">
        <w:rPr>
          <w:rStyle w:val="213pt"/>
          <w:rFonts w:ascii="PT Astra Serif" w:hAnsi="PT Astra Serif"/>
          <w:b w:val="0"/>
          <w:sz w:val="28"/>
          <w:szCs w:val="28"/>
        </w:rPr>
        <w:t>о</w:t>
      </w:r>
      <w:proofErr w:type="spellEnd"/>
      <w:r w:rsidRPr="009C3685">
        <w:rPr>
          <w:rStyle w:val="213pt"/>
          <w:rFonts w:ascii="PT Astra Serif" w:hAnsi="PT Astra Serif"/>
          <w:b w:val="0"/>
          <w:sz w:val="28"/>
          <w:szCs w:val="28"/>
        </w:rPr>
        <w:t>-</w:t>
      </w:r>
      <w:proofErr w:type="gramEnd"/>
      <w:r w:rsidRPr="009C3685">
        <w:rPr>
          <w:rStyle w:val="213pt"/>
          <w:rFonts w:ascii="PT Astra Serif" w:hAnsi="PT Astra Serif"/>
          <w:b w:val="0"/>
          <w:sz w:val="28"/>
          <w:szCs w:val="28"/>
        </w:rPr>
        <w:t xml:space="preserve"> транспортных происшествий;</w:t>
      </w:r>
    </w:p>
    <w:p w:rsidR="00434264" w:rsidRPr="009C3685" w:rsidRDefault="00434264" w:rsidP="00434264">
      <w:pPr>
        <w:pStyle w:val="4"/>
        <w:shd w:val="clear" w:color="auto" w:fill="auto"/>
        <w:tabs>
          <w:tab w:val="left" w:pos="0"/>
          <w:tab w:val="left" w:pos="284"/>
        </w:tabs>
        <w:spacing w:line="240" w:lineRule="auto"/>
        <w:ind w:firstLine="567"/>
        <w:rPr>
          <w:rStyle w:val="213pt"/>
          <w:rFonts w:ascii="PT Astra Serif" w:hAnsi="PT Astra Serif"/>
          <w:b w:val="0"/>
          <w:sz w:val="28"/>
          <w:szCs w:val="28"/>
        </w:rPr>
      </w:pPr>
      <w:r w:rsidRPr="009C3685">
        <w:rPr>
          <w:rStyle w:val="213pt"/>
          <w:rFonts w:ascii="PT Astra Serif" w:hAnsi="PT Astra Serif"/>
          <w:b w:val="0"/>
          <w:sz w:val="28"/>
          <w:szCs w:val="28"/>
        </w:rPr>
        <w:t>- совершенствование систем организации и управления дорожным движением</w:t>
      </w:r>
      <w:r w:rsidR="00A91F6E" w:rsidRPr="009C3685">
        <w:rPr>
          <w:rStyle w:val="213pt"/>
          <w:rFonts w:ascii="PT Astra Serif" w:hAnsi="PT Astra Serif"/>
          <w:b w:val="0"/>
          <w:sz w:val="28"/>
          <w:szCs w:val="28"/>
        </w:rPr>
        <w:t>;</w:t>
      </w:r>
    </w:p>
    <w:p w:rsidR="00A91F6E" w:rsidRPr="009C3685" w:rsidRDefault="00A91F6E" w:rsidP="00434264">
      <w:pPr>
        <w:pStyle w:val="4"/>
        <w:shd w:val="clear" w:color="auto" w:fill="auto"/>
        <w:tabs>
          <w:tab w:val="left" w:pos="0"/>
          <w:tab w:val="left" w:pos="284"/>
        </w:tabs>
        <w:spacing w:line="240" w:lineRule="auto"/>
        <w:ind w:firstLine="567"/>
        <w:rPr>
          <w:rFonts w:ascii="PT Astra Serif" w:hAnsi="PT Astra Serif"/>
          <w:b w:val="0"/>
          <w:color w:val="000000"/>
          <w:sz w:val="28"/>
          <w:szCs w:val="28"/>
        </w:rPr>
      </w:pPr>
      <w:r w:rsidRPr="009C3685">
        <w:rPr>
          <w:rStyle w:val="1783"/>
          <w:rFonts w:ascii="PT Astra Serif" w:hAnsi="PT Astra Serif"/>
          <w:b w:val="0"/>
          <w:color w:val="000000"/>
          <w:sz w:val="28"/>
          <w:szCs w:val="28"/>
        </w:rPr>
        <w:t xml:space="preserve">-  увеличение благоустроенных </w:t>
      </w:r>
      <w:r w:rsidRPr="009C3685">
        <w:rPr>
          <w:rFonts w:ascii="PT Astra Serif" w:hAnsi="PT Astra Serif"/>
          <w:b w:val="0"/>
          <w:color w:val="000000"/>
          <w:sz w:val="28"/>
          <w:szCs w:val="28"/>
        </w:rPr>
        <w:t>тротуаров.</w:t>
      </w:r>
    </w:p>
    <w:p w:rsidR="00A91F6E" w:rsidRPr="009C3685" w:rsidRDefault="00A91F6E" w:rsidP="00434264">
      <w:pPr>
        <w:pStyle w:val="4"/>
        <w:shd w:val="clear" w:color="auto" w:fill="auto"/>
        <w:tabs>
          <w:tab w:val="left" w:pos="0"/>
          <w:tab w:val="left" w:pos="284"/>
        </w:tabs>
        <w:spacing w:line="240" w:lineRule="auto"/>
        <w:ind w:firstLine="567"/>
        <w:rPr>
          <w:rFonts w:ascii="PT Astra Serif" w:hAnsi="PT Astra Serif"/>
          <w:b w:val="0"/>
          <w:color w:val="000000"/>
          <w:sz w:val="28"/>
          <w:szCs w:val="28"/>
        </w:rPr>
      </w:pPr>
    </w:p>
    <w:p w:rsidR="00434264" w:rsidRPr="009C3685" w:rsidRDefault="00434264" w:rsidP="00434264">
      <w:pPr>
        <w:pStyle w:val="4"/>
        <w:shd w:val="clear" w:color="auto" w:fill="auto"/>
        <w:tabs>
          <w:tab w:val="left" w:pos="0"/>
          <w:tab w:val="left" w:pos="284"/>
        </w:tabs>
        <w:spacing w:line="240" w:lineRule="auto"/>
        <w:ind w:firstLine="567"/>
        <w:jc w:val="center"/>
        <w:rPr>
          <w:rFonts w:ascii="PT Astra Serif" w:hAnsi="PT Astra Serif"/>
          <w:b w:val="0"/>
          <w:color w:val="000000"/>
          <w:sz w:val="28"/>
          <w:szCs w:val="28"/>
        </w:rPr>
      </w:pPr>
      <w:r w:rsidRPr="009C3685">
        <w:rPr>
          <w:rFonts w:ascii="PT Astra Serif" w:hAnsi="PT Astra Serif"/>
          <w:sz w:val="28"/>
          <w:szCs w:val="28"/>
        </w:rPr>
        <w:t>4. Сроки реализации Программы.</w:t>
      </w:r>
    </w:p>
    <w:p w:rsidR="00434264" w:rsidRPr="009C3685" w:rsidRDefault="00434264" w:rsidP="00434264">
      <w:pPr>
        <w:pStyle w:val="4"/>
        <w:shd w:val="clear" w:color="auto" w:fill="auto"/>
        <w:tabs>
          <w:tab w:val="left" w:pos="0"/>
        </w:tabs>
        <w:spacing w:line="240" w:lineRule="auto"/>
        <w:ind w:firstLine="567"/>
        <w:rPr>
          <w:rFonts w:ascii="PT Astra Serif" w:hAnsi="PT Astra Serif"/>
          <w:b w:val="0"/>
          <w:bCs w:val="0"/>
          <w:sz w:val="28"/>
          <w:szCs w:val="28"/>
        </w:rPr>
      </w:pPr>
      <w:r w:rsidRPr="009C3685">
        <w:rPr>
          <w:rFonts w:ascii="PT Astra Serif" w:hAnsi="PT Astra Serif"/>
          <w:b w:val="0"/>
          <w:bCs w:val="0"/>
          <w:sz w:val="28"/>
          <w:szCs w:val="28"/>
        </w:rPr>
        <w:t>Программа рассчитана на 202</w:t>
      </w:r>
      <w:r w:rsidR="00F802F0">
        <w:rPr>
          <w:rFonts w:ascii="PT Astra Serif" w:hAnsi="PT Astra Serif"/>
          <w:b w:val="0"/>
          <w:bCs w:val="0"/>
          <w:sz w:val="28"/>
          <w:szCs w:val="28"/>
        </w:rPr>
        <w:t>6</w:t>
      </w:r>
      <w:r w:rsidRPr="009C3685">
        <w:rPr>
          <w:rFonts w:ascii="PT Astra Serif" w:hAnsi="PT Astra Serif"/>
          <w:b w:val="0"/>
          <w:bCs w:val="0"/>
          <w:sz w:val="28"/>
          <w:szCs w:val="28"/>
        </w:rPr>
        <w:t xml:space="preserve"> - 202</w:t>
      </w:r>
      <w:r w:rsidR="00F802F0">
        <w:rPr>
          <w:rFonts w:ascii="PT Astra Serif" w:hAnsi="PT Astra Serif"/>
          <w:b w:val="0"/>
          <w:bCs w:val="0"/>
          <w:sz w:val="28"/>
          <w:szCs w:val="28"/>
        </w:rPr>
        <w:t>8годы.</w:t>
      </w:r>
    </w:p>
    <w:p w:rsidR="00434264" w:rsidRPr="009C3685" w:rsidRDefault="00434264" w:rsidP="00434264">
      <w:pPr>
        <w:pStyle w:val="4"/>
        <w:shd w:val="clear" w:color="auto" w:fill="auto"/>
        <w:tabs>
          <w:tab w:val="left" w:pos="0"/>
        </w:tabs>
        <w:spacing w:before="240" w:line="240" w:lineRule="auto"/>
        <w:ind w:firstLine="567"/>
        <w:jc w:val="center"/>
        <w:rPr>
          <w:rFonts w:ascii="PT Astra Serif" w:hAnsi="PT Astra Serif"/>
          <w:sz w:val="28"/>
          <w:szCs w:val="28"/>
        </w:rPr>
      </w:pPr>
      <w:r w:rsidRPr="009C3685">
        <w:rPr>
          <w:rFonts w:ascii="PT Astra Serif" w:hAnsi="PT Astra Serif"/>
          <w:sz w:val="28"/>
          <w:szCs w:val="28"/>
        </w:rPr>
        <w:lastRenderedPageBreak/>
        <w:t>5. Программные мероприятия.</w:t>
      </w:r>
    </w:p>
    <w:p w:rsidR="00434264" w:rsidRPr="009C3685" w:rsidRDefault="00434264" w:rsidP="00B47ECD">
      <w:pPr>
        <w:pStyle w:val="4"/>
        <w:shd w:val="clear" w:color="auto" w:fill="auto"/>
        <w:tabs>
          <w:tab w:val="left" w:pos="0"/>
        </w:tabs>
        <w:spacing w:line="240" w:lineRule="auto"/>
        <w:ind w:firstLine="567"/>
        <w:rPr>
          <w:rFonts w:ascii="PT Astra Serif" w:hAnsi="PT Astra Serif"/>
          <w:b w:val="0"/>
          <w:sz w:val="28"/>
          <w:szCs w:val="28"/>
        </w:rPr>
      </w:pPr>
      <w:r w:rsidRPr="009C3685">
        <w:rPr>
          <w:rFonts w:ascii="PT Astra Serif" w:hAnsi="PT Astra Serif"/>
          <w:b w:val="0"/>
          <w:sz w:val="28"/>
          <w:szCs w:val="28"/>
        </w:rPr>
        <w:t xml:space="preserve">Система программных мероприятий включает взаимосвязанные социально-экономические, производственные и организационно - хозяйственные мероприятия, обеспечивающие достижение программных показателей. </w:t>
      </w:r>
    </w:p>
    <w:p w:rsidR="00434264" w:rsidRPr="009C3685" w:rsidRDefault="00436DBF" w:rsidP="00434264">
      <w:pPr>
        <w:spacing w:before="240" w:after="0" w:line="240" w:lineRule="auto"/>
        <w:jc w:val="center"/>
        <w:rPr>
          <w:rFonts w:ascii="PT Astra Serif" w:eastAsia="Times New Roman" w:hAnsi="PT Astra Serif" w:cs="Arial Unicode MS"/>
          <w:b/>
          <w:color w:val="000000"/>
          <w:kern w:val="1"/>
          <w:sz w:val="28"/>
          <w:szCs w:val="28"/>
          <w:lang w:eastAsia="ar-SA"/>
        </w:rPr>
      </w:pPr>
      <w:r>
        <w:rPr>
          <w:rFonts w:ascii="PT Astra Serif" w:hAnsi="PT Astra Serif"/>
          <w:b/>
          <w:sz w:val="28"/>
          <w:szCs w:val="28"/>
        </w:rPr>
        <w:t>6</w:t>
      </w:r>
      <w:bookmarkStart w:id="0" w:name="_GoBack"/>
      <w:bookmarkEnd w:id="0"/>
      <w:r w:rsidR="00434264" w:rsidRPr="009C3685">
        <w:rPr>
          <w:rFonts w:ascii="PT Astra Serif" w:hAnsi="PT Astra Serif"/>
          <w:b/>
          <w:sz w:val="28"/>
          <w:szCs w:val="28"/>
        </w:rPr>
        <w:t>. Организация управления реализацией программы и контроль над ходом ее выполнения.</w:t>
      </w:r>
    </w:p>
    <w:p w:rsidR="00A44D13" w:rsidRDefault="00434264" w:rsidP="00A44D13">
      <w:pPr>
        <w:pStyle w:val="1"/>
        <w:ind w:left="0" w:firstLine="567"/>
        <w:jc w:val="both"/>
        <w:rPr>
          <w:rFonts w:ascii="PT Astra Serif" w:hAnsi="PT Astra Serif"/>
          <w:sz w:val="28"/>
          <w:szCs w:val="28"/>
        </w:rPr>
      </w:pPr>
      <w:r w:rsidRPr="009C3685">
        <w:rPr>
          <w:rFonts w:ascii="PT Astra Serif" w:hAnsi="PT Astra Serif"/>
          <w:sz w:val="28"/>
          <w:szCs w:val="28"/>
        </w:rPr>
        <w:t xml:space="preserve">Комитет по </w:t>
      </w:r>
      <w:r w:rsidRPr="009C3685">
        <w:rPr>
          <w:rFonts w:ascii="PT Astra Serif" w:hAnsi="PT Astra Serif"/>
          <w:bCs/>
          <w:sz w:val="28"/>
          <w:szCs w:val="28"/>
        </w:rPr>
        <w:t xml:space="preserve">жилищно-коммунальному хозяйству администрации </w:t>
      </w:r>
      <w:proofErr w:type="spellStart"/>
      <w:r w:rsidRPr="009C3685">
        <w:rPr>
          <w:rFonts w:ascii="PT Astra Serif" w:hAnsi="PT Astra Serif"/>
          <w:bCs/>
          <w:sz w:val="28"/>
          <w:szCs w:val="28"/>
        </w:rPr>
        <w:t>Балашовского</w:t>
      </w:r>
      <w:proofErr w:type="spellEnd"/>
      <w:r w:rsidRPr="009C3685">
        <w:rPr>
          <w:rFonts w:ascii="PT Astra Serif" w:hAnsi="PT Astra Serif"/>
          <w:bCs/>
          <w:sz w:val="28"/>
          <w:szCs w:val="28"/>
        </w:rPr>
        <w:t xml:space="preserve"> муниципального района</w:t>
      </w:r>
      <w:r w:rsidRPr="009C3685">
        <w:rPr>
          <w:rStyle w:val="213pt"/>
          <w:rFonts w:ascii="PT Astra Serif" w:hAnsi="PT Astra Serif"/>
          <w:sz w:val="28"/>
          <w:szCs w:val="28"/>
        </w:rPr>
        <w:t xml:space="preserve">, а </w:t>
      </w:r>
      <w:r w:rsidR="00F802F0" w:rsidRPr="009C3685">
        <w:rPr>
          <w:rStyle w:val="213pt"/>
          <w:rFonts w:ascii="PT Astra Serif" w:hAnsi="PT Astra Serif"/>
          <w:sz w:val="28"/>
          <w:szCs w:val="28"/>
        </w:rPr>
        <w:t>также</w:t>
      </w:r>
      <w:r w:rsidRPr="009C3685">
        <w:rPr>
          <w:rStyle w:val="213pt"/>
          <w:rFonts w:ascii="PT Astra Serif" w:hAnsi="PT Astra Serif"/>
          <w:sz w:val="28"/>
          <w:szCs w:val="28"/>
        </w:rPr>
        <w:t xml:space="preserve"> исполнители программы контролируют сроки выполнения мероприятий программы, целевое расходование выделяемых финансовые средств и эффективность их использования в пределах своей компетенции. Контроль над ходом реализации программы может осуществляться в процессе экспертных проверок с участием представителей заказчика и </w:t>
      </w:r>
      <w:r w:rsidRPr="009C3685">
        <w:rPr>
          <w:rFonts w:ascii="PT Astra Serif" w:hAnsi="PT Astra Serif"/>
          <w:bCs/>
          <w:sz w:val="28"/>
          <w:szCs w:val="28"/>
        </w:rPr>
        <w:t>организаций, предприятий и учреждений, выигравших торги на определение подрядчика, по реализации программных мероприятий муниципальной программы.</w:t>
      </w:r>
      <w:r w:rsidRPr="009C3685">
        <w:rPr>
          <w:rFonts w:ascii="PT Astra Serif" w:hAnsi="PT Astra Serif"/>
          <w:sz w:val="28"/>
          <w:szCs w:val="28"/>
        </w:rPr>
        <w:t xml:space="preserve"> </w:t>
      </w:r>
      <w:proofErr w:type="gramStart"/>
      <w:r w:rsidRPr="009C3685">
        <w:rPr>
          <w:rFonts w:ascii="PT Astra Serif" w:hAnsi="PT Astra Serif"/>
          <w:sz w:val="28"/>
          <w:szCs w:val="28"/>
        </w:rPr>
        <w:t>Контроль за</w:t>
      </w:r>
      <w:proofErr w:type="gramEnd"/>
      <w:r w:rsidRPr="009C3685">
        <w:rPr>
          <w:rFonts w:ascii="PT Astra Serif" w:hAnsi="PT Astra Serif"/>
          <w:sz w:val="28"/>
          <w:szCs w:val="28"/>
        </w:rPr>
        <w:t xml:space="preserve"> исполнением Программы осуществляется администрацией </w:t>
      </w:r>
      <w:proofErr w:type="spellStart"/>
      <w:r w:rsidRPr="009C3685">
        <w:rPr>
          <w:rFonts w:ascii="PT Astra Serif" w:hAnsi="PT Astra Serif"/>
          <w:sz w:val="28"/>
          <w:szCs w:val="28"/>
        </w:rPr>
        <w:t>Балашовского</w:t>
      </w:r>
      <w:proofErr w:type="spellEnd"/>
      <w:r w:rsidRPr="009C3685">
        <w:rPr>
          <w:rFonts w:ascii="PT Astra Serif" w:hAnsi="PT Astra Serif"/>
          <w:sz w:val="28"/>
          <w:szCs w:val="28"/>
        </w:rPr>
        <w:t xml:space="preserve"> муниципального района в соответствии с постановлением администрации </w:t>
      </w:r>
      <w:proofErr w:type="spellStart"/>
      <w:r w:rsidRPr="009C3685">
        <w:rPr>
          <w:rFonts w:ascii="PT Astra Serif" w:hAnsi="PT Astra Serif"/>
          <w:sz w:val="28"/>
          <w:szCs w:val="28"/>
        </w:rPr>
        <w:t>Балашовского</w:t>
      </w:r>
      <w:proofErr w:type="spellEnd"/>
      <w:r w:rsidRPr="009C3685">
        <w:rPr>
          <w:rFonts w:ascii="PT Astra Serif" w:hAnsi="PT Astra Serif"/>
          <w:sz w:val="28"/>
          <w:szCs w:val="28"/>
        </w:rPr>
        <w:t xml:space="preserve"> муниципального района от 25.12.2024 г. № 421-п «Об утверждении Положения «О порядке разработки, реализации и оценки эффективности муниципальных программ».</w:t>
      </w:r>
    </w:p>
    <w:p w:rsidR="001578ED" w:rsidRPr="00A44D13" w:rsidRDefault="00984E6E" w:rsidP="00A44D13">
      <w:pPr>
        <w:pStyle w:val="1"/>
        <w:ind w:left="0" w:firstLine="567"/>
        <w:jc w:val="both"/>
        <w:rPr>
          <w:rFonts w:ascii="PT Astra Serif" w:hAnsi="PT Astra Serif"/>
          <w:sz w:val="28"/>
          <w:szCs w:val="28"/>
        </w:rPr>
      </w:pPr>
      <w:r w:rsidRPr="00984E6E">
        <w:rPr>
          <w:rFonts w:ascii="PT Astra Serif" w:hAnsi="PT Astra Serif"/>
          <w:noProof/>
          <w:lang w:eastAsia="ru-RU"/>
        </w:rPr>
        <w:pict>
          <v:shape id="Полилиния: фигура 14" o:spid="_x0000_s1026" style="position:absolute;left:0;text-align:left;margin-left:70.9pt;margin-top:20.8pt;width:2in;height:.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" path="m1828799,l,,,9143r1828799,l1828799,xe" fillcolor="black" stroked="f">
            <v:path arrowok="t" o:connecttype="custom" o:connectlocs="1828799,0;0,0;0,9143;1828799,9143;1828799,0" o:connectangles="0,0,0,0,0"/>
            <w10:wrap type="topAndBottom" anchorx="page"/>
          </v:shape>
        </w:pict>
      </w:r>
    </w:p>
    <w:p w:rsidR="001578ED" w:rsidRPr="00A44D13" w:rsidRDefault="001578ED" w:rsidP="001578ED">
      <w:pPr>
        <w:spacing w:after="0" w:line="240" w:lineRule="auto"/>
        <w:ind w:right="-284"/>
        <w:rPr>
          <w:rFonts w:ascii="PT Astra Serif" w:hAnsi="PT Astra Serif" w:cs="Times New Roman"/>
          <w:b/>
          <w:bCs/>
          <w:color w:val="000000" w:themeColor="text1"/>
          <w:sz w:val="20"/>
          <w:szCs w:val="20"/>
        </w:rPr>
      </w:pPr>
      <w:r w:rsidRPr="00A44D13">
        <w:rPr>
          <w:rFonts w:ascii="PT Astra Serif" w:hAnsi="PT Astra Serif" w:cs="Times New Roman"/>
          <w:b/>
          <w:sz w:val="20"/>
          <w:szCs w:val="20"/>
          <w:vertAlign w:val="superscript"/>
        </w:rPr>
        <w:t>1</w:t>
      </w:r>
      <w:proofErr w:type="gramStart"/>
      <w:r w:rsidRPr="00A44D13">
        <w:rPr>
          <w:rFonts w:ascii="PT Astra Serif" w:hAnsi="PT Astra Serif" w:cs="Times New Roman"/>
          <w:sz w:val="20"/>
          <w:szCs w:val="20"/>
        </w:rPr>
        <w:tab/>
        <w:t>У</w:t>
      </w:r>
      <w:proofErr w:type="gramEnd"/>
      <w:r w:rsidRPr="00A44D13">
        <w:rPr>
          <w:rFonts w:ascii="PT Astra Serif" w:hAnsi="PT Astra Serif" w:cs="Times New Roman"/>
          <w:sz w:val="20"/>
          <w:szCs w:val="20"/>
        </w:rPr>
        <w:t>казывается общий объем финансового обеспечения в целом по муниципальной программе по всем источникам финансирования за весь период реализации муниципальной программы (в тысячах рублей с точностью до одного знака после запятой)</w:t>
      </w:r>
    </w:p>
    <w:p w:rsidR="001578ED" w:rsidRPr="00A44D13" w:rsidRDefault="001578ED" w:rsidP="0062351B">
      <w:pPr>
        <w:spacing w:after="160" w:line="259" w:lineRule="auto"/>
        <w:ind w:left="1890"/>
        <w:jc w:val="center"/>
        <w:rPr>
          <w:rFonts w:ascii="PT Astra Serif" w:hAnsi="PT Astra Serif" w:cs="Times New Roman"/>
          <w:b/>
          <w:bCs/>
          <w:sz w:val="20"/>
          <w:szCs w:val="20"/>
        </w:rPr>
        <w:sectPr w:rsidR="001578ED" w:rsidRPr="00A44D13" w:rsidSect="001578ED">
          <w:pgSz w:w="11906" w:h="16838"/>
          <w:pgMar w:top="709" w:right="850" w:bottom="851" w:left="851" w:header="708" w:footer="708" w:gutter="0"/>
          <w:cols w:space="708"/>
          <w:docGrid w:linePitch="360"/>
        </w:sectPr>
      </w:pPr>
    </w:p>
    <w:p w:rsidR="0062351B" w:rsidRPr="009C3685" w:rsidRDefault="0062351B" w:rsidP="0062351B">
      <w:pPr>
        <w:spacing w:after="160" w:line="259" w:lineRule="auto"/>
        <w:ind w:left="1890"/>
        <w:jc w:val="center"/>
        <w:rPr>
          <w:rFonts w:ascii="PT Astra Serif" w:hAnsi="PT Astra Serif" w:cs="Times New Roman"/>
          <w:b/>
          <w:bCs/>
          <w:sz w:val="28"/>
          <w:szCs w:val="28"/>
        </w:rPr>
      </w:pPr>
      <w:r w:rsidRPr="009C3685">
        <w:rPr>
          <w:rFonts w:ascii="PT Astra Serif" w:hAnsi="PT Astra Serif" w:cs="Times New Roman"/>
          <w:b/>
          <w:bCs/>
          <w:sz w:val="28"/>
          <w:szCs w:val="28"/>
          <w:lang w:val="en-US"/>
        </w:rPr>
        <w:lastRenderedPageBreak/>
        <w:t>II</w:t>
      </w:r>
      <w:r w:rsidRPr="009C3685">
        <w:rPr>
          <w:rFonts w:ascii="PT Astra Serif" w:hAnsi="PT Astra Serif" w:cs="Times New Roman"/>
          <w:b/>
          <w:bCs/>
          <w:sz w:val="28"/>
          <w:szCs w:val="28"/>
        </w:rPr>
        <w:t>. Показатели</w:t>
      </w:r>
      <w:r w:rsidR="00B249F3">
        <w:rPr>
          <w:rFonts w:ascii="PT Astra Serif" w:hAnsi="PT Astra Serif" w:cs="Times New Roman"/>
          <w:b/>
          <w:bCs/>
          <w:sz w:val="28"/>
          <w:szCs w:val="28"/>
        </w:rPr>
        <w:t xml:space="preserve"> </w:t>
      </w:r>
      <w:r w:rsidRPr="009C3685">
        <w:rPr>
          <w:rFonts w:ascii="PT Astra Serif" w:hAnsi="PT Astra Serif" w:cs="Times New Roman"/>
          <w:b/>
          <w:bCs/>
          <w:sz w:val="28"/>
          <w:szCs w:val="28"/>
        </w:rPr>
        <w:t>муниципальной</w:t>
      </w:r>
      <w:r w:rsidR="00B249F3">
        <w:rPr>
          <w:rFonts w:ascii="PT Astra Serif" w:hAnsi="PT Astra Serif" w:cs="Times New Roman"/>
          <w:b/>
          <w:bCs/>
          <w:sz w:val="28"/>
          <w:szCs w:val="28"/>
        </w:rPr>
        <w:t xml:space="preserve"> </w:t>
      </w:r>
      <w:r w:rsidRPr="009C3685">
        <w:rPr>
          <w:rFonts w:ascii="PT Astra Serif" w:hAnsi="PT Astra Serif" w:cs="Times New Roman"/>
          <w:b/>
          <w:bCs/>
          <w:sz w:val="28"/>
          <w:szCs w:val="28"/>
        </w:rPr>
        <w:t>программы</w:t>
      </w:r>
    </w:p>
    <w:tbl>
      <w:tblPr>
        <w:tblW w:w="14742" w:type="dxa"/>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67"/>
        <w:gridCol w:w="4394"/>
        <w:gridCol w:w="1134"/>
        <w:gridCol w:w="141"/>
        <w:gridCol w:w="1134"/>
        <w:gridCol w:w="567"/>
        <w:gridCol w:w="142"/>
        <w:gridCol w:w="593"/>
        <w:gridCol w:w="116"/>
        <w:gridCol w:w="595"/>
        <w:gridCol w:w="114"/>
        <w:gridCol w:w="2977"/>
        <w:gridCol w:w="2268"/>
      </w:tblGrid>
      <w:tr w:rsidR="0062351B" w:rsidRPr="009C3685" w:rsidTr="00522C52">
        <w:trPr>
          <w:trHeight w:val="533"/>
        </w:trPr>
        <w:tc>
          <w:tcPr>
            <w:tcW w:w="567" w:type="dxa"/>
            <w:vMerge w:val="restart"/>
            <w:tcBorders>
              <w:top w:val="single" w:sz="6" w:space="0" w:color="000000"/>
              <w:left w:val="single" w:sz="6" w:space="0" w:color="000000"/>
              <w:bottom w:val="single" w:sz="6" w:space="0" w:color="000000"/>
              <w:right w:val="single" w:sz="6" w:space="0" w:color="000000"/>
            </w:tcBorders>
            <w:hideMark/>
          </w:tcPr>
          <w:p w:rsidR="0062351B" w:rsidRPr="009C3685" w:rsidRDefault="0062351B" w:rsidP="004A6B01">
            <w:pPr>
              <w:spacing w:after="0"/>
              <w:rPr>
                <w:rFonts w:ascii="PT Astra Serif" w:hAnsi="PT Astra Serif" w:cs="Times New Roman"/>
              </w:rPr>
            </w:pPr>
            <w:r w:rsidRPr="009C3685">
              <w:rPr>
                <w:rFonts w:ascii="PT Astra Serif" w:hAnsi="PT Astra Serif" w:cs="Times New Roman"/>
              </w:rPr>
              <w:t xml:space="preserve">№ </w:t>
            </w:r>
            <w:proofErr w:type="spellStart"/>
            <w:proofErr w:type="gramStart"/>
            <w:r w:rsidRPr="009C3685">
              <w:rPr>
                <w:rFonts w:ascii="PT Astra Serif" w:hAnsi="PT Astra Serif" w:cs="Times New Roman"/>
              </w:rPr>
              <w:t>п</w:t>
            </w:r>
            <w:proofErr w:type="spellEnd"/>
            <w:proofErr w:type="gramEnd"/>
            <w:r w:rsidRPr="009C3685">
              <w:rPr>
                <w:rFonts w:ascii="PT Astra Serif" w:hAnsi="PT Astra Serif" w:cs="Times New Roman"/>
              </w:rPr>
              <w:t>/</w:t>
            </w:r>
            <w:proofErr w:type="spellStart"/>
            <w:r w:rsidRPr="009C3685">
              <w:rPr>
                <w:rFonts w:ascii="PT Astra Serif" w:hAnsi="PT Astra Serif" w:cs="Times New Roman"/>
              </w:rPr>
              <w:t>п</w:t>
            </w:r>
            <w:proofErr w:type="spellEnd"/>
          </w:p>
        </w:tc>
        <w:tc>
          <w:tcPr>
            <w:tcW w:w="4394" w:type="dxa"/>
            <w:vMerge w:val="restart"/>
            <w:tcBorders>
              <w:top w:val="single" w:sz="6" w:space="0" w:color="000000"/>
              <w:left w:val="single" w:sz="6" w:space="0" w:color="000000"/>
              <w:bottom w:val="single" w:sz="6" w:space="0" w:color="000000"/>
              <w:right w:val="single" w:sz="6" w:space="0" w:color="000000"/>
            </w:tcBorders>
            <w:hideMark/>
          </w:tcPr>
          <w:p w:rsidR="0062351B" w:rsidRPr="009C3685" w:rsidRDefault="0062351B" w:rsidP="004A6B01">
            <w:pPr>
              <w:spacing w:after="0" w:line="240" w:lineRule="auto"/>
              <w:rPr>
                <w:rFonts w:ascii="PT Astra Serif" w:hAnsi="PT Astra Serif" w:cs="Times New Roman"/>
                <w:b/>
              </w:rPr>
            </w:pPr>
            <w:r w:rsidRPr="009C3685">
              <w:rPr>
                <w:rFonts w:ascii="PT Astra Serif" w:hAnsi="PT Astra Serif" w:cs="Times New Roman"/>
              </w:rPr>
              <w:t>Наименование показателя</w:t>
            </w:r>
            <w:proofErr w:type="gramStart"/>
            <w:r w:rsidRPr="009C3685">
              <w:rPr>
                <w:rFonts w:ascii="PT Astra Serif" w:hAnsi="PT Astra Serif" w:cs="Times New Roman"/>
                <w:b/>
                <w:vertAlign w:val="superscript"/>
              </w:rPr>
              <w:t>2</w:t>
            </w:r>
            <w:proofErr w:type="gramEnd"/>
          </w:p>
        </w:tc>
        <w:tc>
          <w:tcPr>
            <w:tcW w:w="1275" w:type="dxa"/>
            <w:gridSpan w:val="2"/>
            <w:vMerge w:val="restart"/>
            <w:tcBorders>
              <w:top w:val="single" w:sz="6" w:space="0" w:color="000000"/>
              <w:left w:val="single" w:sz="6" w:space="0" w:color="000000"/>
              <w:bottom w:val="single" w:sz="6" w:space="0" w:color="000000"/>
              <w:right w:val="single" w:sz="6" w:space="0" w:color="000000"/>
            </w:tcBorders>
            <w:hideMark/>
          </w:tcPr>
          <w:p w:rsidR="0062351B" w:rsidRPr="009C3685" w:rsidRDefault="0062351B" w:rsidP="004A6B01">
            <w:pPr>
              <w:spacing w:after="0" w:line="240" w:lineRule="auto"/>
              <w:rPr>
                <w:rFonts w:ascii="PT Astra Serif" w:hAnsi="PT Astra Serif" w:cs="Times New Roman"/>
              </w:rPr>
            </w:pPr>
            <w:r w:rsidRPr="009C3685">
              <w:rPr>
                <w:rFonts w:ascii="PT Astra Serif" w:hAnsi="PT Astra Serif" w:cs="Times New Roman"/>
              </w:rPr>
              <w:t>Единица измерения</w:t>
            </w:r>
          </w:p>
        </w:tc>
        <w:tc>
          <w:tcPr>
            <w:tcW w:w="1134" w:type="dxa"/>
            <w:vMerge w:val="restart"/>
            <w:tcBorders>
              <w:top w:val="single" w:sz="6" w:space="0" w:color="000000"/>
              <w:left w:val="single" w:sz="6" w:space="0" w:color="000000"/>
              <w:bottom w:val="single" w:sz="6" w:space="0" w:color="000000"/>
              <w:right w:val="single" w:sz="6" w:space="0" w:color="000000"/>
            </w:tcBorders>
            <w:hideMark/>
          </w:tcPr>
          <w:p w:rsidR="0062351B" w:rsidRPr="009C3685" w:rsidRDefault="0062351B" w:rsidP="004A6B01">
            <w:pPr>
              <w:spacing w:after="0" w:line="240" w:lineRule="auto"/>
              <w:rPr>
                <w:rFonts w:ascii="PT Astra Serif" w:hAnsi="PT Astra Serif" w:cs="Times New Roman"/>
                <w:b/>
              </w:rPr>
            </w:pPr>
            <w:r w:rsidRPr="009C3685">
              <w:rPr>
                <w:rFonts w:ascii="PT Astra Serif" w:hAnsi="PT Astra Serif" w:cs="Times New Roman"/>
              </w:rPr>
              <w:t>Базовое значение</w:t>
            </w:r>
            <w:r w:rsidRPr="009C3685">
              <w:rPr>
                <w:rFonts w:ascii="PT Astra Serif" w:hAnsi="PT Astra Serif" w:cs="Times New Roman"/>
                <w:b/>
                <w:vertAlign w:val="superscript"/>
              </w:rPr>
              <w:t>3</w:t>
            </w:r>
          </w:p>
        </w:tc>
        <w:tc>
          <w:tcPr>
            <w:tcW w:w="2127" w:type="dxa"/>
            <w:gridSpan w:val="6"/>
            <w:tcBorders>
              <w:top w:val="single" w:sz="6" w:space="0" w:color="000000"/>
              <w:left w:val="single" w:sz="6" w:space="0" w:color="000000"/>
              <w:bottom w:val="single" w:sz="4" w:space="0" w:color="auto"/>
              <w:right w:val="single" w:sz="6" w:space="0" w:color="000000"/>
            </w:tcBorders>
            <w:hideMark/>
          </w:tcPr>
          <w:p w:rsidR="0062351B" w:rsidRPr="009C3685" w:rsidRDefault="0062351B" w:rsidP="004A6B01">
            <w:pPr>
              <w:spacing w:after="0" w:line="240" w:lineRule="auto"/>
              <w:rPr>
                <w:rFonts w:ascii="PT Astra Serif" w:hAnsi="PT Astra Serif" w:cs="Times New Roman"/>
              </w:rPr>
            </w:pPr>
            <w:r w:rsidRPr="009C3685">
              <w:rPr>
                <w:rFonts w:ascii="PT Astra Serif" w:hAnsi="PT Astra Serif" w:cs="Times New Roman"/>
              </w:rPr>
              <w:t>Значения показателей</w:t>
            </w:r>
          </w:p>
        </w:tc>
        <w:tc>
          <w:tcPr>
            <w:tcW w:w="2977" w:type="dxa"/>
            <w:vMerge w:val="restart"/>
            <w:tcBorders>
              <w:top w:val="single" w:sz="6" w:space="0" w:color="000000"/>
              <w:left w:val="single" w:sz="6" w:space="0" w:color="000000"/>
              <w:bottom w:val="single" w:sz="6" w:space="0" w:color="000000"/>
              <w:right w:val="single" w:sz="6" w:space="0" w:color="000000"/>
            </w:tcBorders>
            <w:hideMark/>
          </w:tcPr>
          <w:p w:rsidR="0062351B" w:rsidRPr="009C3685" w:rsidRDefault="0062351B" w:rsidP="004A6B01">
            <w:pPr>
              <w:spacing w:after="0" w:line="240" w:lineRule="auto"/>
              <w:rPr>
                <w:rFonts w:ascii="PT Astra Serif" w:hAnsi="PT Astra Serif" w:cs="Times New Roman"/>
                <w:b/>
                <w:lang w:val="en-US"/>
              </w:rPr>
            </w:pPr>
            <w:proofErr w:type="gramStart"/>
            <w:r w:rsidRPr="009C3685">
              <w:rPr>
                <w:rFonts w:ascii="PT Astra Serif" w:hAnsi="PT Astra Serif" w:cs="Times New Roman"/>
              </w:rPr>
              <w:t>Ответственный</w:t>
            </w:r>
            <w:proofErr w:type="gramEnd"/>
            <w:r w:rsidRPr="009C3685">
              <w:rPr>
                <w:rFonts w:ascii="PT Astra Serif" w:hAnsi="PT Astra Serif" w:cs="Times New Roman"/>
              </w:rPr>
              <w:t xml:space="preserve"> за достижение </w:t>
            </w:r>
            <w:proofErr w:type="spellStart"/>
            <w:r w:rsidRPr="009C3685">
              <w:rPr>
                <w:rFonts w:ascii="PT Astra Serif" w:hAnsi="PT Astra Serif" w:cs="Times New Roman"/>
              </w:rPr>
              <w:t>показате</w:t>
            </w:r>
            <w:r w:rsidRPr="009C3685">
              <w:rPr>
                <w:rFonts w:ascii="PT Astra Serif" w:hAnsi="PT Astra Serif" w:cs="Times New Roman"/>
                <w:lang w:val="en-US"/>
              </w:rPr>
              <w:t>ля</w:t>
            </w:r>
            <w:proofErr w:type="spellEnd"/>
            <w:r w:rsidRPr="009C3685">
              <w:rPr>
                <w:rFonts w:ascii="PT Astra Serif" w:hAnsi="PT Astra Serif" w:cs="Times New Roman"/>
                <w:lang w:val="en-US"/>
              </w:rPr>
              <w:t xml:space="preserve"> </w:t>
            </w:r>
            <w:r w:rsidRPr="009C3685">
              <w:rPr>
                <w:rFonts w:ascii="PT Astra Serif" w:hAnsi="PT Astra Serif" w:cs="Times New Roman"/>
                <w:b/>
                <w:vertAlign w:val="superscript"/>
                <w:lang w:val="en-US"/>
              </w:rPr>
              <w:t>4</w:t>
            </w:r>
          </w:p>
        </w:tc>
        <w:tc>
          <w:tcPr>
            <w:tcW w:w="2268" w:type="dxa"/>
            <w:vMerge w:val="restart"/>
            <w:tcBorders>
              <w:top w:val="single" w:sz="6" w:space="0" w:color="000000"/>
              <w:left w:val="single" w:sz="6" w:space="0" w:color="000000"/>
              <w:bottom w:val="single" w:sz="6" w:space="0" w:color="000000"/>
              <w:right w:val="single" w:sz="6" w:space="0" w:color="000000"/>
            </w:tcBorders>
            <w:hideMark/>
          </w:tcPr>
          <w:p w:rsidR="0062351B" w:rsidRPr="009C3685" w:rsidRDefault="0062351B" w:rsidP="004A6B01">
            <w:pPr>
              <w:spacing w:after="0" w:line="240" w:lineRule="auto"/>
              <w:rPr>
                <w:rFonts w:ascii="PT Astra Serif" w:hAnsi="PT Astra Serif" w:cs="Times New Roman"/>
                <w:b/>
              </w:rPr>
            </w:pPr>
            <w:r w:rsidRPr="009C3685">
              <w:rPr>
                <w:rFonts w:ascii="PT Astra Serif" w:hAnsi="PT Astra Serif" w:cs="Times New Roman"/>
              </w:rPr>
              <w:t>Связь с показателями национальных целей муниципальной программы (маркировка)</w:t>
            </w:r>
            <w:r w:rsidRPr="009C3685">
              <w:rPr>
                <w:rFonts w:ascii="PT Astra Serif" w:hAnsi="PT Astra Serif" w:cs="Times New Roman"/>
                <w:b/>
                <w:vertAlign w:val="superscript"/>
              </w:rPr>
              <w:t>5</w:t>
            </w:r>
          </w:p>
        </w:tc>
      </w:tr>
      <w:tr w:rsidR="00C73F33" w:rsidRPr="009C3685" w:rsidTr="00522C52">
        <w:trPr>
          <w:trHeight w:val="498"/>
        </w:trPr>
        <w:tc>
          <w:tcPr>
            <w:tcW w:w="567" w:type="dxa"/>
            <w:vMerge/>
            <w:tcBorders>
              <w:top w:val="single" w:sz="6" w:space="0" w:color="000000"/>
              <w:left w:val="single" w:sz="6" w:space="0" w:color="000000"/>
              <w:bottom w:val="single" w:sz="6" w:space="0" w:color="000000"/>
              <w:right w:val="single" w:sz="6" w:space="0" w:color="000000"/>
            </w:tcBorders>
            <w:vAlign w:val="center"/>
            <w:hideMark/>
          </w:tcPr>
          <w:p w:rsidR="00C73F33" w:rsidRPr="009C3685" w:rsidRDefault="00C73F33" w:rsidP="004A6B01">
            <w:pPr>
              <w:spacing w:after="0"/>
              <w:rPr>
                <w:rFonts w:ascii="PT Astra Serif" w:hAnsi="PT Astra Serif" w:cs="Times New Roman"/>
              </w:rPr>
            </w:pPr>
          </w:p>
        </w:tc>
        <w:tc>
          <w:tcPr>
            <w:tcW w:w="4394" w:type="dxa"/>
            <w:vMerge/>
            <w:tcBorders>
              <w:top w:val="single" w:sz="6" w:space="0" w:color="000000"/>
              <w:left w:val="single" w:sz="6" w:space="0" w:color="000000"/>
              <w:bottom w:val="single" w:sz="6" w:space="0" w:color="000000"/>
              <w:right w:val="single" w:sz="6" w:space="0" w:color="000000"/>
            </w:tcBorders>
            <w:vAlign w:val="center"/>
            <w:hideMark/>
          </w:tcPr>
          <w:p w:rsidR="00C73F33" w:rsidRPr="009C3685" w:rsidRDefault="00C73F33" w:rsidP="004A6B01">
            <w:pPr>
              <w:spacing w:after="0" w:line="240" w:lineRule="auto"/>
              <w:rPr>
                <w:rFonts w:ascii="PT Astra Serif" w:hAnsi="PT Astra Serif" w:cs="Times New Roman"/>
                <w:b/>
              </w:rPr>
            </w:pPr>
          </w:p>
        </w:tc>
        <w:tc>
          <w:tcPr>
            <w:tcW w:w="1275" w:type="dxa"/>
            <w:gridSpan w:val="2"/>
            <w:vMerge/>
            <w:tcBorders>
              <w:top w:val="single" w:sz="6" w:space="0" w:color="000000"/>
              <w:left w:val="single" w:sz="6" w:space="0" w:color="000000"/>
              <w:bottom w:val="single" w:sz="6" w:space="0" w:color="000000"/>
              <w:right w:val="single" w:sz="6" w:space="0" w:color="000000"/>
            </w:tcBorders>
            <w:vAlign w:val="center"/>
            <w:hideMark/>
          </w:tcPr>
          <w:p w:rsidR="00C73F33" w:rsidRPr="009C3685" w:rsidRDefault="00C73F33" w:rsidP="004A6B01">
            <w:pPr>
              <w:spacing w:after="0" w:line="240" w:lineRule="auto"/>
              <w:rPr>
                <w:rFonts w:ascii="PT Astra Serif" w:hAnsi="PT Astra Serif" w:cs="Times New Roman"/>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C73F33" w:rsidRPr="009C3685" w:rsidRDefault="00C73F33" w:rsidP="004A6B01">
            <w:pPr>
              <w:spacing w:after="0" w:line="240" w:lineRule="auto"/>
              <w:rPr>
                <w:rFonts w:ascii="PT Astra Serif" w:hAnsi="PT Astra Serif" w:cs="Times New Roman"/>
                <w:b/>
              </w:rPr>
            </w:pPr>
          </w:p>
        </w:tc>
        <w:tc>
          <w:tcPr>
            <w:tcW w:w="709" w:type="dxa"/>
            <w:gridSpan w:val="2"/>
            <w:tcBorders>
              <w:top w:val="single" w:sz="4" w:space="0" w:color="auto"/>
              <w:left w:val="single" w:sz="4" w:space="0" w:color="auto"/>
              <w:bottom w:val="single" w:sz="4" w:space="0" w:color="auto"/>
              <w:right w:val="single" w:sz="4" w:space="0" w:color="auto"/>
            </w:tcBorders>
            <w:hideMark/>
          </w:tcPr>
          <w:p w:rsidR="00C73F33" w:rsidRPr="009C3685" w:rsidRDefault="00C73F33" w:rsidP="00F802F0">
            <w:pPr>
              <w:spacing w:after="0" w:line="240" w:lineRule="auto"/>
              <w:rPr>
                <w:rFonts w:ascii="PT Astra Serif" w:hAnsi="PT Astra Serif" w:cs="Times New Roman"/>
                <w:b/>
              </w:rPr>
            </w:pPr>
            <w:r w:rsidRPr="009C3685">
              <w:rPr>
                <w:rFonts w:ascii="PT Astra Serif" w:hAnsi="PT Astra Serif" w:cs="Times New Roman"/>
              </w:rPr>
              <w:t>202</w:t>
            </w:r>
            <w:r w:rsidR="00F802F0">
              <w:rPr>
                <w:rFonts w:ascii="PT Astra Serif" w:hAnsi="PT Astra Serif" w:cs="Times New Roman"/>
              </w:rPr>
              <w:t>6</w:t>
            </w:r>
          </w:p>
        </w:tc>
        <w:tc>
          <w:tcPr>
            <w:tcW w:w="709" w:type="dxa"/>
            <w:gridSpan w:val="2"/>
            <w:tcBorders>
              <w:top w:val="single" w:sz="4" w:space="0" w:color="auto"/>
              <w:left w:val="single" w:sz="4" w:space="0" w:color="auto"/>
              <w:bottom w:val="single" w:sz="4" w:space="0" w:color="auto"/>
              <w:right w:val="single" w:sz="4" w:space="0" w:color="auto"/>
            </w:tcBorders>
            <w:hideMark/>
          </w:tcPr>
          <w:p w:rsidR="00C73F33" w:rsidRPr="009C3685" w:rsidRDefault="00C73F33" w:rsidP="004A6B01">
            <w:pPr>
              <w:spacing w:after="0" w:line="240" w:lineRule="auto"/>
              <w:rPr>
                <w:rFonts w:ascii="PT Astra Serif" w:hAnsi="PT Astra Serif" w:cs="Times New Roman"/>
              </w:rPr>
            </w:pPr>
            <w:r w:rsidRPr="009C3685">
              <w:rPr>
                <w:rFonts w:ascii="PT Astra Serif" w:hAnsi="PT Astra Serif" w:cs="Times New Roman"/>
              </w:rPr>
              <w:t>2</w:t>
            </w:r>
            <w:r w:rsidR="00F802F0">
              <w:rPr>
                <w:rFonts w:ascii="PT Astra Serif" w:hAnsi="PT Astra Serif" w:cs="Times New Roman"/>
              </w:rPr>
              <w:t>027</w:t>
            </w:r>
          </w:p>
        </w:tc>
        <w:tc>
          <w:tcPr>
            <w:tcW w:w="709" w:type="dxa"/>
            <w:gridSpan w:val="2"/>
            <w:tcBorders>
              <w:top w:val="single" w:sz="4" w:space="0" w:color="auto"/>
              <w:left w:val="single" w:sz="4" w:space="0" w:color="auto"/>
              <w:bottom w:val="single" w:sz="4" w:space="0" w:color="auto"/>
              <w:right w:val="single" w:sz="4" w:space="0" w:color="auto"/>
            </w:tcBorders>
            <w:hideMark/>
          </w:tcPr>
          <w:p w:rsidR="00C73F33" w:rsidRPr="009C3685" w:rsidRDefault="00F802F0" w:rsidP="004A6B01">
            <w:pPr>
              <w:spacing w:after="0" w:line="240" w:lineRule="auto"/>
              <w:rPr>
                <w:rFonts w:ascii="PT Astra Serif" w:hAnsi="PT Astra Serif" w:cs="Times New Roman"/>
                <w:lang w:val="en-US"/>
              </w:rPr>
            </w:pPr>
            <w:r>
              <w:rPr>
                <w:rFonts w:ascii="PT Astra Serif" w:hAnsi="PT Astra Serif" w:cs="Times New Roman"/>
              </w:rPr>
              <w:t>2028</w:t>
            </w:r>
          </w:p>
        </w:tc>
        <w:tc>
          <w:tcPr>
            <w:tcW w:w="2977" w:type="dxa"/>
            <w:vMerge/>
            <w:tcBorders>
              <w:top w:val="single" w:sz="6" w:space="0" w:color="000000"/>
              <w:left w:val="single" w:sz="6" w:space="0" w:color="000000"/>
              <w:bottom w:val="single" w:sz="6" w:space="0" w:color="000000"/>
              <w:right w:val="single" w:sz="6" w:space="0" w:color="000000"/>
            </w:tcBorders>
            <w:vAlign w:val="center"/>
            <w:hideMark/>
          </w:tcPr>
          <w:p w:rsidR="00C73F33" w:rsidRPr="009C3685" w:rsidRDefault="00C73F33" w:rsidP="004A6B01">
            <w:pPr>
              <w:spacing w:after="0" w:line="240" w:lineRule="auto"/>
              <w:rPr>
                <w:rFonts w:ascii="PT Astra Serif" w:hAnsi="PT Astra Serif" w:cs="Times New Roman"/>
                <w:b/>
                <w:lang w:val="en-US"/>
              </w:rPr>
            </w:pP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C73F33" w:rsidRPr="009C3685" w:rsidRDefault="00C73F33" w:rsidP="004A6B01">
            <w:pPr>
              <w:spacing w:after="0" w:line="240" w:lineRule="auto"/>
              <w:rPr>
                <w:rFonts w:ascii="PT Astra Serif" w:hAnsi="PT Astra Serif" w:cs="Times New Roman"/>
                <w:b/>
                <w:lang w:val="en-US"/>
              </w:rPr>
            </w:pPr>
          </w:p>
        </w:tc>
      </w:tr>
      <w:tr w:rsidR="00C73F33" w:rsidRPr="009C3685" w:rsidTr="00522C52">
        <w:trPr>
          <w:trHeight w:val="258"/>
        </w:trPr>
        <w:tc>
          <w:tcPr>
            <w:tcW w:w="567" w:type="dxa"/>
            <w:tcBorders>
              <w:top w:val="single" w:sz="6" w:space="0" w:color="000000"/>
              <w:left w:val="single" w:sz="6" w:space="0" w:color="000000"/>
              <w:bottom w:val="single" w:sz="6" w:space="0" w:color="000000"/>
              <w:right w:val="single" w:sz="6" w:space="0" w:color="000000"/>
            </w:tcBorders>
            <w:vAlign w:val="bottom"/>
            <w:hideMark/>
          </w:tcPr>
          <w:p w:rsidR="00C73F33" w:rsidRPr="009C3685" w:rsidRDefault="00C73F33" w:rsidP="004A6B01">
            <w:pPr>
              <w:spacing w:after="0"/>
              <w:jc w:val="center"/>
              <w:rPr>
                <w:rFonts w:ascii="PT Astra Serif" w:hAnsi="PT Astra Serif" w:cs="Times New Roman"/>
                <w:lang w:val="en-US"/>
              </w:rPr>
            </w:pPr>
            <w:r w:rsidRPr="009C3685">
              <w:rPr>
                <w:rFonts w:ascii="PT Astra Serif" w:hAnsi="PT Astra Serif" w:cs="Times New Roman"/>
                <w:lang w:val="en-US"/>
              </w:rPr>
              <w:t>1</w:t>
            </w:r>
          </w:p>
        </w:tc>
        <w:tc>
          <w:tcPr>
            <w:tcW w:w="4394" w:type="dxa"/>
            <w:tcBorders>
              <w:top w:val="single" w:sz="6" w:space="0" w:color="000000"/>
              <w:left w:val="single" w:sz="6" w:space="0" w:color="000000"/>
              <w:bottom w:val="single" w:sz="6" w:space="0" w:color="000000"/>
              <w:right w:val="single" w:sz="6" w:space="0" w:color="000000"/>
            </w:tcBorders>
            <w:vAlign w:val="bottom"/>
            <w:hideMark/>
          </w:tcPr>
          <w:p w:rsidR="00C73F33" w:rsidRPr="009C3685" w:rsidRDefault="00C73F33" w:rsidP="004A6B01">
            <w:pPr>
              <w:spacing w:after="0" w:line="240" w:lineRule="auto"/>
              <w:jc w:val="center"/>
              <w:rPr>
                <w:rFonts w:ascii="PT Astra Serif" w:hAnsi="PT Astra Serif" w:cs="Times New Roman"/>
                <w:lang w:val="en-US"/>
              </w:rPr>
            </w:pPr>
            <w:r w:rsidRPr="009C3685">
              <w:rPr>
                <w:rFonts w:ascii="PT Astra Serif" w:hAnsi="PT Astra Serif" w:cs="Times New Roman"/>
                <w:lang w:val="en-US"/>
              </w:rPr>
              <w:t>2</w:t>
            </w:r>
          </w:p>
        </w:tc>
        <w:tc>
          <w:tcPr>
            <w:tcW w:w="1275" w:type="dxa"/>
            <w:gridSpan w:val="2"/>
            <w:tcBorders>
              <w:top w:val="single" w:sz="6" w:space="0" w:color="000000"/>
              <w:left w:val="single" w:sz="6" w:space="0" w:color="000000"/>
              <w:bottom w:val="single" w:sz="6" w:space="0" w:color="000000"/>
              <w:right w:val="single" w:sz="6" w:space="0" w:color="000000"/>
            </w:tcBorders>
            <w:vAlign w:val="bottom"/>
            <w:hideMark/>
          </w:tcPr>
          <w:p w:rsidR="00C73F33" w:rsidRPr="009C3685" w:rsidRDefault="00C73F33" w:rsidP="004A6B01">
            <w:pPr>
              <w:spacing w:after="0" w:line="240" w:lineRule="auto"/>
              <w:jc w:val="center"/>
              <w:rPr>
                <w:rFonts w:ascii="PT Astra Serif" w:hAnsi="PT Astra Serif" w:cs="Times New Roman"/>
                <w:lang w:val="en-US"/>
              </w:rPr>
            </w:pPr>
            <w:r w:rsidRPr="009C3685">
              <w:rPr>
                <w:rFonts w:ascii="PT Astra Serif" w:hAnsi="PT Astra Serif" w:cs="Times New Roman"/>
                <w:lang w:val="en-US"/>
              </w:rPr>
              <w:t>3</w:t>
            </w:r>
          </w:p>
        </w:tc>
        <w:tc>
          <w:tcPr>
            <w:tcW w:w="1134" w:type="dxa"/>
            <w:tcBorders>
              <w:top w:val="single" w:sz="6" w:space="0" w:color="000000"/>
              <w:left w:val="single" w:sz="6" w:space="0" w:color="000000"/>
              <w:bottom w:val="single" w:sz="6" w:space="0" w:color="000000"/>
              <w:right w:val="single" w:sz="6" w:space="0" w:color="000000"/>
            </w:tcBorders>
            <w:vAlign w:val="bottom"/>
            <w:hideMark/>
          </w:tcPr>
          <w:p w:rsidR="00C73F33" w:rsidRPr="009C3685" w:rsidRDefault="00C73F33" w:rsidP="004A6B01">
            <w:pPr>
              <w:spacing w:after="0" w:line="240" w:lineRule="auto"/>
              <w:jc w:val="center"/>
              <w:rPr>
                <w:rFonts w:ascii="PT Astra Serif" w:hAnsi="PT Astra Serif" w:cs="Times New Roman"/>
                <w:lang w:val="en-US"/>
              </w:rPr>
            </w:pPr>
            <w:r w:rsidRPr="009C3685">
              <w:rPr>
                <w:rFonts w:ascii="PT Astra Serif" w:hAnsi="PT Astra Serif" w:cs="Times New Roman"/>
                <w:lang w:val="en-US"/>
              </w:rPr>
              <w:t>4</w:t>
            </w:r>
          </w:p>
        </w:tc>
        <w:tc>
          <w:tcPr>
            <w:tcW w:w="709" w:type="dxa"/>
            <w:gridSpan w:val="2"/>
            <w:tcBorders>
              <w:top w:val="single" w:sz="4" w:space="0" w:color="auto"/>
              <w:left w:val="single" w:sz="6" w:space="0" w:color="000000"/>
              <w:bottom w:val="single" w:sz="6" w:space="0" w:color="000000"/>
              <w:right w:val="single" w:sz="6" w:space="0" w:color="000000"/>
            </w:tcBorders>
            <w:vAlign w:val="bottom"/>
            <w:hideMark/>
          </w:tcPr>
          <w:p w:rsidR="00C73F33" w:rsidRPr="009C3685" w:rsidRDefault="00C73F33" w:rsidP="004A6B01">
            <w:pPr>
              <w:spacing w:after="0" w:line="240" w:lineRule="auto"/>
              <w:jc w:val="center"/>
              <w:rPr>
                <w:rFonts w:ascii="PT Astra Serif" w:hAnsi="PT Astra Serif" w:cs="Times New Roman"/>
                <w:lang w:val="en-US"/>
              </w:rPr>
            </w:pPr>
            <w:r w:rsidRPr="009C3685">
              <w:rPr>
                <w:rFonts w:ascii="PT Astra Serif" w:hAnsi="PT Astra Serif" w:cs="Times New Roman"/>
                <w:lang w:val="en-US"/>
              </w:rPr>
              <w:t>5</w:t>
            </w:r>
          </w:p>
        </w:tc>
        <w:tc>
          <w:tcPr>
            <w:tcW w:w="709" w:type="dxa"/>
            <w:gridSpan w:val="2"/>
            <w:tcBorders>
              <w:top w:val="single" w:sz="4" w:space="0" w:color="auto"/>
              <w:left w:val="single" w:sz="6" w:space="0" w:color="000000"/>
              <w:bottom w:val="single" w:sz="6" w:space="0" w:color="000000"/>
              <w:right w:val="single" w:sz="6" w:space="0" w:color="000000"/>
            </w:tcBorders>
            <w:vAlign w:val="bottom"/>
            <w:hideMark/>
          </w:tcPr>
          <w:p w:rsidR="00C73F33" w:rsidRPr="009C3685" w:rsidRDefault="00C73F33" w:rsidP="004A6B01">
            <w:pPr>
              <w:spacing w:after="0" w:line="240" w:lineRule="auto"/>
              <w:jc w:val="center"/>
              <w:rPr>
                <w:rFonts w:ascii="PT Astra Serif" w:hAnsi="PT Astra Serif" w:cs="Times New Roman"/>
                <w:lang w:val="en-US"/>
              </w:rPr>
            </w:pPr>
            <w:r w:rsidRPr="009C3685">
              <w:rPr>
                <w:rFonts w:ascii="PT Astra Serif" w:hAnsi="PT Astra Serif" w:cs="Times New Roman"/>
                <w:lang w:val="en-US"/>
              </w:rPr>
              <w:t>6</w:t>
            </w:r>
          </w:p>
        </w:tc>
        <w:tc>
          <w:tcPr>
            <w:tcW w:w="709" w:type="dxa"/>
            <w:gridSpan w:val="2"/>
            <w:tcBorders>
              <w:top w:val="single" w:sz="4" w:space="0" w:color="auto"/>
              <w:left w:val="single" w:sz="6" w:space="0" w:color="000000"/>
              <w:bottom w:val="single" w:sz="6" w:space="0" w:color="000000"/>
              <w:right w:val="single" w:sz="6" w:space="0" w:color="000000"/>
            </w:tcBorders>
            <w:vAlign w:val="bottom"/>
            <w:hideMark/>
          </w:tcPr>
          <w:p w:rsidR="00C73F33" w:rsidRPr="009C3685" w:rsidRDefault="00C73F33" w:rsidP="004A6B01">
            <w:pPr>
              <w:spacing w:after="0" w:line="240" w:lineRule="auto"/>
              <w:jc w:val="center"/>
              <w:rPr>
                <w:rFonts w:ascii="PT Astra Serif" w:hAnsi="PT Astra Serif" w:cs="Times New Roman"/>
                <w:lang w:val="en-US"/>
              </w:rPr>
            </w:pPr>
            <w:r w:rsidRPr="009C3685">
              <w:rPr>
                <w:rFonts w:ascii="PT Astra Serif" w:hAnsi="PT Astra Serif" w:cs="Times New Roman"/>
                <w:lang w:val="en-US"/>
              </w:rPr>
              <w:t>7</w:t>
            </w:r>
          </w:p>
        </w:tc>
        <w:tc>
          <w:tcPr>
            <w:tcW w:w="2977" w:type="dxa"/>
            <w:tcBorders>
              <w:top w:val="single" w:sz="6" w:space="0" w:color="000000"/>
              <w:left w:val="single" w:sz="6" w:space="0" w:color="000000"/>
              <w:bottom w:val="single" w:sz="6" w:space="0" w:color="000000"/>
              <w:right w:val="single" w:sz="6" w:space="0" w:color="000000"/>
            </w:tcBorders>
            <w:vAlign w:val="bottom"/>
            <w:hideMark/>
          </w:tcPr>
          <w:p w:rsidR="00C73F33" w:rsidRPr="009C3685" w:rsidRDefault="008F0421" w:rsidP="004A6B01">
            <w:pPr>
              <w:spacing w:after="0" w:line="240" w:lineRule="auto"/>
              <w:jc w:val="center"/>
              <w:rPr>
                <w:rFonts w:ascii="PT Astra Serif" w:hAnsi="PT Astra Serif" w:cs="Times New Roman"/>
              </w:rPr>
            </w:pPr>
            <w:r w:rsidRPr="009C3685">
              <w:rPr>
                <w:rFonts w:ascii="PT Astra Serif" w:hAnsi="PT Astra Serif" w:cs="Times New Roman"/>
              </w:rPr>
              <w:t>8</w:t>
            </w:r>
          </w:p>
        </w:tc>
        <w:tc>
          <w:tcPr>
            <w:tcW w:w="2268" w:type="dxa"/>
            <w:tcBorders>
              <w:top w:val="single" w:sz="6" w:space="0" w:color="000000"/>
              <w:left w:val="single" w:sz="6" w:space="0" w:color="000000"/>
              <w:bottom w:val="single" w:sz="6" w:space="0" w:color="000000"/>
              <w:right w:val="single" w:sz="6" w:space="0" w:color="000000"/>
            </w:tcBorders>
            <w:vAlign w:val="bottom"/>
            <w:hideMark/>
          </w:tcPr>
          <w:p w:rsidR="00C73F33" w:rsidRPr="009C3685" w:rsidRDefault="008F0421" w:rsidP="004A6B01">
            <w:pPr>
              <w:spacing w:after="0" w:line="240" w:lineRule="auto"/>
              <w:jc w:val="center"/>
              <w:rPr>
                <w:rFonts w:ascii="PT Astra Serif" w:hAnsi="PT Astra Serif" w:cs="Times New Roman"/>
              </w:rPr>
            </w:pPr>
            <w:r w:rsidRPr="009C3685">
              <w:rPr>
                <w:rFonts w:ascii="PT Astra Serif" w:hAnsi="PT Astra Serif" w:cs="Times New Roman"/>
              </w:rPr>
              <w:t>9</w:t>
            </w:r>
          </w:p>
        </w:tc>
      </w:tr>
      <w:tr w:rsidR="0062351B" w:rsidRPr="009C3685" w:rsidTr="00522C52">
        <w:trPr>
          <w:trHeight w:val="439"/>
        </w:trPr>
        <w:tc>
          <w:tcPr>
            <w:tcW w:w="14742" w:type="dxa"/>
            <w:gridSpan w:val="13"/>
            <w:tcBorders>
              <w:top w:val="single" w:sz="6" w:space="0" w:color="000000"/>
              <w:left w:val="single" w:sz="6" w:space="0" w:color="000000"/>
              <w:bottom w:val="single" w:sz="6" w:space="0" w:color="000000"/>
              <w:right w:val="single" w:sz="6" w:space="0" w:color="000000"/>
            </w:tcBorders>
            <w:hideMark/>
          </w:tcPr>
          <w:p w:rsidR="0062351B" w:rsidRPr="009C3685" w:rsidRDefault="0062351B" w:rsidP="009F6E99">
            <w:pPr>
              <w:pStyle w:val="4"/>
              <w:shd w:val="clear" w:color="auto" w:fill="auto"/>
              <w:spacing w:line="240" w:lineRule="auto"/>
              <w:ind w:firstLine="567"/>
              <w:jc w:val="center"/>
              <w:rPr>
                <w:rFonts w:ascii="PT Astra Serif" w:hAnsi="PT Astra Serif"/>
                <w:color w:val="000000"/>
              </w:rPr>
            </w:pPr>
            <w:r w:rsidRPr="009C3685">
              <w:rPr>
                <w:rFonts w:ascii="PT Astra Serif" w:hAnsi="PT Astra Serif"/>
                <w:b w:val="0"/>
              </w:rPr>
              <w:t>Цель муниципальной программы</w:t>
            </w:r>
            <w:proofErr w:type="gramStart"/>
            <w:r w:rsidR="00F835A6" w:rsidRPr="009C3685">
              <w:rPr>
                <w:rFonts w:ascii="PT Astra Serif" w:hAnsi="PT Astra Serif"/>
                <w:b w:val="0"/>
              </w:rPr>
              <w:t>:«</w:t>
            </w:r>
            <w:proofErr w:type="gramEnd"/>
            <w:r w:rsidR="00B24315" w:rsidRPr="009C3685">
              <w:rPr>
                <w:rFonts w:ascii="PT Astra Serif" w:hAnsi="PT Astra Serif"/>
                <w:b w:val="0"/>
              </w:rPr>
              <w:t>Развитие дорожного хозяйства муниципального образования город Балашов</w:t>
            </w:r>
            <w:r w:rsidR="00F835A6" w:rsidRPr="009C3685">
              <w:rPr>
                <w:rFonts w:ascii="PT Astra Serif" w:hAnsi="PT Astra Serif"/>
                <w:b w:val="0"/>
                <w:bCs w:val="0"/>
              </w:rPr>
              <w:t>»</w:t>
            </w:r>
          </w:p>
        </w:tc>
      </w:tr>
      <w:tr w:rsidR="00C73F33" w:rsidRPr="009C3685" w:rsidTr="00522C52">
        <w:trPr>
          <w:trHeight w:val="1434"/>
        </w:trPr>
        <w:tc>
          <w:tcPr>
            <w:tcW w:w="567" w:type="dxa"/>
            <w:tcBorders>
              <w:top w:val="single" w:sz="6" w:space="0" w:color="000000"/>
              <w:left w:val="single" w:sz="6" w:space="0" w:color="000000"/>
              <w:bottom w:val="single" w:sz="6" w:space="0" w:color="000000"/>
              <w:right w:val="single" w:sz="6" w:space="0" w:color="000000"/>
            </w:tcBorders>
            <w:hideMark/>
          </w:tcPr>
          <w:p w:rsidR="00C73F33" w:rsidRPr="009C3685" w:rsidRDefault="00C73F33" w:rsidP="004A6B01">
            <w:pPr>
              <w:spacing w:after="0"/>
              <w:rPr>
                <w:rFonts w:ascii="PT Astra Serif" w:hAnsi="PT Astra Serif" w:cs="Times New Roman"/>
              </w:rPr>
            </w:pPr>
            <w:r w:rsidRPr="009C3685">
              <w:rPr>
                <w:rFonts w:ascii="PT Astra Serif" w:hAnsi="PT Astra Serif" w:cs="Times New Roman"/>
              </w:rPr>
              <w:t>1</w:t>
            </w:r>
          </w:p>
        </w:tc>
        <w:tc>
          <w:tcPr>
            <w:tcW w:w="4394" w:type="dxa"/>
            <w:tcBorders>
              <w:top w:val="single" w:sz="6" w:space="0" w:color="000000"/>
              <w:left w:val="single" w:sz="6" w:space="0" w:color="000000"/>
              <w:bottom w:val="single" w:sz="6" w:space="0" w:color="000000"/>
              <w:right w:val="single" w:sz="6" w:space="0" w:color="000000"/>
            </w:tcBorders>
          </w:tcPr>
          <w:p w:rsidR="00C73F33" w:rsidRPr="009C3685" w:rsidRDefault="00C73F33" w:rsidP="00E04080">
            <w:pPr>
              <w:spacing w:after="0" w:line="240" w:lineRule="auto"/>
              <w:rPr>
                <w:rFonts w:ascii="PT Astra Serif" w:hAnsi="PT Astra Serif"/>
                <w:color w:val="000000"/>
                <w:shd w:val="clear" w:color="auto" w:fill="FFFFFF"/>
              </w:rPr>
            </w:pPr>
            <w:r w:rsidRPr="009C3685">
              <w:rPr>
                <w:rFonts w:ascii="PT Astra Serif" w:hAnsi="PT Astra Serif"/>
                <w:color w:val="000000"/>
                <w:shd w:val="clear" w:color="auto" w:fill="FFFFFF"/>
              </w:rPr>
              <w:t xml:space="preserve">Доля выполненных работ направленных на </w:t>
            </w:r>
            <w:r w:rsidRPr="009C3685">
              <w:rPr>
                <w:rFonts w:ascii="PT Astra Serif" w:hAnsi="PT Astra Serif"/>
              </w:rPr>
              <w:t xml:space="preserve">поддержание и улучшение технического состояния автомобильных дорог общего пользования местного значения </w:t>
            </w:r>
            <w:r w:rsidR="0046704D" w:rsidRPr="009C3685">
              <w:rPr>
                <w:rFonts w:ascii="PT Astra Serif" w:hAnsi="PT Astra Serif"/>
              </w:rPr>
              <w:t xml:space="preserve">на территории городского поселения город Балашов </w:t>
            </w:r>
            <w:proofErr w:type="spellStart"/>
            <w:r w:rsidR="0046704D" w:rsidRPr="009C3685">
              <w:rPr>
                <w:rFonts w:ascii="PT Astra Serif" w:hAnsi="PT Astra Serif"/>
              </w:rPr>
              <w:t>Балашовского</w:t>
            </w:r>
            <w:proofErr w:type="spellEnd"/>
            <w:r w:rsidR="0046704D" w:rsidRPr="009C3685">
              <w:rPr>
                <w:rFonts w:ascii="PT Astra Serif" w:hAnsi="PT Astra Serif"/>
              </w:rPr>
              <w:t xml:space="preserve"> муниципального района Саратовской области</w:t>
            </w:r>
            <w:r w:rsidR="0046704D" w:rsidRPr="009C3685">
              <w:rPr>
                <w:rStyle w:val="213pt"/>
                <w:rFonts w:ascii="PT Astra Serif" w:hAnsi="PT Astra Serif"/>
                <w:sz w:val="22"/>
                <w:szCs w:val="22"/>
              </w:rPr>
              <w:t>.</w:t>
            </w:r>
          </w:p>
        </w:tc>
        <w:tc>
          <w:tcPr>
            <w:tcW w:w="1134" w:type="dxa"/>
            <w:tcBorders>
              <w:top w:val="single" w:sz="6" w:space="0" w:color="000000"/>
              <w:left w:val="single" w:sz="6" w:space="0" w:color="000000"/>
              <w:bottom w:val="single" w:sz="6" w:space="0" w:color="000000"/>
              <w:right w:val="single" w:sz="6" w:space="0" w:color="000000"/>
            </w:tcBorders>
          </w:tcPr>
          <w:p w:rsidR="00C73F33" w:rsidRPr="009C3685" w:rsidRDefault="00C73F33" w:rsidP="002E0A27">
            <w:pPr>
              <w:spacing w:after="0" w:line="240" w:lineRule="auto"/>
              <w:jc w:val="center"/>
              <w:rPr>
                <w:rFonts w:ascii="PT Astra Serif" w:hAnsi="PT Astra Serif" w:cs="Times New Roman"/>
              </w:rPr>
            </w:pPr>
            <w:r w:rsidRPr="009C3685">
              <w:rPr>
                <w:rFonts w:ascii="PT Astra Serif" w:hAnsi="PT Astra Serif" w:cs="Times New Roman"/>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C73F33" w:rsidRPr="009C3685" w:rsidRDefault="00C73F33" w:rsidP="00095862">
            <w:pPr>
              <w:spacing w:after="0" w:line="240" w:lineRule="auto"/>
              <w:jc w:val="center"/>
              <w:rPr>
                <w:rFonts w:ascii="PT Astra Serif" w:hAnsi="PT Astra Serif" w:cs="Times New Roman"/>
              </w:rPr>
            </w:pPr>
            <w:r w:rsidRPr="009C3685">
              <w:rPr>
                <w:rFonts w:ascii="PT Astra Serif" w:hAnsi="PT Astra Serif" w:cs="Times New Roman"/>
              </w:rPr>
              <w:t>95</w:t>
            </w:r>
          </w:p>
        </w:tc>
        <w:tc>
          <w:tcPr>
            <w:tcW w:w="567" w:type="dxa"/>
            <w:tcBorders>
              <w:top w:val="single" w:sz="6" w:space="0" w:color="000000"/>
              <w:left w:val="single" w:sz="6" w:space="0" w:color="000000"/>
              <w:bottom w:val="single" w:sz="6" w:space="0" w:color="000000"/>
              <w:right w:val="single" w:sz="6" w:space="0" w:color="000000"/>
            </w:tcBorders>
          </w:tcPr>
          <w:p w:rsidR="00C73F33" w:rsidRPr="009C3685" w:rsidRDefault="00C73F33" w:rsidP="004A6B01">
            <w:pPr>
              <w:spacing w:after="0" w:line="240" w:lineRule="auto"/>
              <w:jc w:val="center"/>
              <w:rPr>
                <w:rFonts w:ascii="PT Astra Serif" w:hAnsi="PT Astra Serif" w:cs="Times New Roman"/>
              </w:rPr>
            </w:pPr>
            <w:r w:rsidRPr="009C3685">
              <w:rPr>
                <w:rFonts w:ascii="PT Astra Serif" w:hAnsi="PT Astra Serif" w:cs="Times New Roman"/>
              </w:rPr>
              <w:t>95</w:t>
            </w:r>
          </w:p>
        </w:tc>
        <w:tc>
          <w:tcPr>
            <w:tcW w:w="735" w:type="dxa"/>
            <w:gridSpan w:val="2"/>
            <w:tcBorders>
              <w:top w:val="single" w:sz="6" w:space="0" w:color="000000"/>
              <w:left w:val="single" w:sz="6" w:space="0" w:color="000000"/>
              <w:bottom w:val="single" w:sz="6" w:space="0" w:color="000000"/>
              <w:right w:val="single" w:sz="6" w:space="0" w:color="000000"/>
            </w:tcBorders>
          </w:tcPr>
          <w:p w:rsidR="00C73F33" w:rsidRPr="009C3685" w:rsidRDefault="00C73F33" w:rsidP="004A6B01">
            <w:pPr>
              <w:spacing w:after="0" w:line="240" w:lineRule="auto"/>
              <w:jc w:val="center"/>
              <w:rPr>
                <w:rFonts w:ascii="PT Astra Serif" w:hAnsi="PT Astra Serif" w:cs="Times New Roman"/>
              </w:rPr>
            </w:pPr>
            <w:r w:rsidRPr="009C3685">
              <w:rPr>
                <w:rFonts w:ascii="PT Astra Serif" w:hAnsi="PT Astra Serif" w:cs="Times New Roman"/>
              </w:rPr>
              <w:t>95</w:t>
            </w:r>
          </w:p>
        </w:tc>
        <w:tc>
          <w:tcPr>
            <w:tcW w:w="711" w:type="dxa"/>
            <w:gridSpan w:val="2"/>
            <w:tcBorders>
              <w:top w:val="single" w:sz="6" w:space="0" w:color="000000"/>
              <w:left w:val="single" w:sz="6" w:space="0" w:color="000000"/>
              <w:bottom w:val="single" w:sz="6" w:space="0" w:color="000000"/>
              <w:right w:val="single" w:sz="6" w:space="0" w:color="000000"/>
            </w:tcBorders>
          </w:tcPr>
          <w:p w:rsidR="00C73F33" w:rsidRPr="009C3685" w:rsidRDefault="00C73F33" w:rsidP="004A6B01">
            <w:pPr>
              <w:spacing w:after="0" w:line="240" w:lineRule="auto"/>
              <w:rPr>
                <w:rFonts w:ascii="PT Astra Serif" w:hAnsi="PT Astra Serif" w:cs="Times New Roman"/>
              </w:rPr>
            </w:pPr>
            <w:r w:rsidRPr="009C3685">
              <w:rPr>
                <w:rFonts w:ascii="PT Astra Serif" w:hAnsi="PT Astra Serif" w:cs="Times New Roman"/>
              </w:rPr>
              <w:t>95</w:t>
            </w:r>
          </w:p>
        </w:tc>
        <w:tc>
          <w:tcPr>
            <w:tcW w:w="3091" w:type="dxa"/>
            <w:gridSpan w:val="2"/>
            <w:tcBorders>
              <w:top w:val="single" w:sz="6" w:space="0" w:color="000000"/>
              <w:left w:val="single" w:sz="6" w:space="0" w:color="000000"/>
              <w:bottom w:val="single" w:sz="6" w:space="0" w:color="000000"/>
              <w:right w:val="single" w:sz="6" w:space="0" w:color="000000"/>
            </w:tcBorders>
          </w:tcPr>
          <w:p w:rsidR="00C73F33" w:rsidRPr="009C3685" w:rsidRDefault="00C73F33" w:rsidP="004A6B01">
            <w:pPr>
              <w:spacing w:after="0" w:line="240" w:lineRule="auto"/>
              <w:jc w:val="center"/>
              <w:rPr>
                <w:rFonts w:ascii="PT Astra Serif" w:hAnsi="PT Astra Serif"/>
                <w:color w:val="000000"/>
              </w:rPr>
            </w:pPr>
            <w:r w:rsidRPr="009C3685">
              <w:rPr>
                <w:rFonts w:ascii="PT Astra Serif" w:hAnsi="PT Astra Serif"/>
                <w:color w:val="000000"/>
              </w:rPr>
              <w:t xml:space="preserve">Комитет по </w:t>
            </w:r>
            <w:proofErr w:type="spellStart"/>
            <w:r w:rsidRPr="009C3685">
              <w:rPr>
                <w:rFonts w:ascii="PT Astra Serif" w:hAnsi="PT Astra Serif"/>
                <w:color w:val="000000"/>
              </w:rPr>
              <w:t>жилищно</w:t>
            </w:r>
            <w:proofErr w:type="spellEnd"/>
            <w:r w:rsidRPr="009C3685">
              <w:rPr>
                <w:rFonts w:ascii="PT Astra Serif" w:hAnsi="PT Astra Serif"/>
                <w:color w:val="000000"/>
              </w:rPr>
              <w:t xml:space="preserve"> – коммунальному хозяйству администрации </w:t>
            </w:r>
            <w:proofErr w:type="spellStart"/>
            <w:r w:rsidRPr="009C3685">
              <w:rPr>
                <w:rFonts w:ascii="PT Astra Serif" w:hAnsi="PT Astra Serif"/>
                <w:color w:val="000000"/>
              </w:rPr>
              <w:t>Балашовского</w:t>
            </w:r>
            <w:proofErr w:type="spellEnd"/>
            <w:r w:rsidRPr="009C3685">
              <w:rPr>
                <w:rFonts w:ascii="PT Astra Serif" w:hAnsi="PT Astra Serif"/>
                <w:color w:val="000000"/>
              </w:rPr>
              <w:t xml:space="preserve"> муниципального района</w:t>
            </w:r>
          </w:p>
        </w:tc>
        <w:tc>
          <w:tcPr>
            <w:tcW w:w="2268" w:type="dxa"/>
            <w:tcBorders>
              <w:top w:val="single" w:sz="6" w:space="0" w:color="000000"/>
              <w:left w:val="single" w:sz="6" w:space="0" w:color="000000"/>
              <w:bottom w:val="single" w:sz="6" w:space="0" w:color="000000"/>
              <w:right w:val="single" w:sz="6" w:space="0" w:color="000000"/>
            </w:tcBorders>
          </w:tcPr>
          <w:p w:rsidR="00C73F33" w:rsidRPr="009C3685" w:rsidRDefault="00C73F33" w:rsidP="004A6B01">
            <w:pPr>
              <w:spacing w:after="0" w:line="240" w:lineRule="auto"/>
              <w:jc w:val="center"/>
              <w:rPr>
                <w:rFonts w:ascii="PT Astra Serif" w:hAnsi="PT Astra Serif" w:cs="Times New Roman"/>
              </w:rPr>
            </w:pPr>
          </w:p>
        </w:tc>
      </w:tr>
      <w:tr w:rsidR="00C73F33" w:rsidRPr="009C3685" w:rsidTr="00522C52">
        <w:trPr>
          <w:trHeight w:val="1439"/>
        </w:trPr>
        <w:tc>
          <w:tcPr>
            <w:tcW w:w="567" w:type="dxa"/>
            <w:tcBorders>
              <w:top w:val="single" w:sz="6" w:space="0" w:color="000000"/>
              <w:left w:val="single" w:sz="6" w:space="0" w:color="000000"/>
              <w:bottom w:val="single" w:sz="6" w:space="0" w:color="000000"/>
              <w:right w:val="single" w:sz="6" w:space="0" w:color="000000"/>
            </w:tcBorders>
            <w:hideMark/>
          </w:tcPr>
          <w:p w:rsidR="00C73F33" w:rsidRPr="009C3685" w:rsidRDefault="00C73F33" w:rsidP="004A6B01">
            <w:pPr>
              <w:spacing w:after="0"/>
              <w:rPr>
                <w:rFonts w:ascii="PT Astra Serif" w:hAnsi="PT Astra Serif" w:cs="Times New Roman"/>
              </w:rPr>
            </w:pPr>
            <w:r w:rsidRPr="009C3685">
              <w:rPr>
                <w:rFonts w:ascii="PT Astra Serif" w:hAnsi="PT Astra Serif" w:cs="Times New Roman"/>
              </w:rPr>
              <w:t>2</w:t>
            </w:r>
          </w:p>
        </w:tc>
        <w:tc>
          <w:tcPr>
            <w:tcW w:w="4394" w:type="dxa"/>
            <w:tcBorders>
              <w:top w:val="single" w:sz="6" w:space="0" w:color="000000"/>
              <w:left w:val="single" w:sz="6" w:space="0" w:color="000000"/>
              <w:bottom w:val="single" w:sz="6" w:space="0" w:color="000000"/>
              <w:right w:val="single" w:sz="6" w:space="0" w:color="000000"/>
            </w:tcBorders>
          </w:tcPr>
          <w:p w:rsidR="00C73F33" w:rsidRPr="009C3685" w:rsidRDefault="00C73F33" w:rsidP="00095862">
            <w:pPr>
              <w:spacing w:after="0" w:line="240" w:lineRule="auto"/>
              <w:rPr>
                <w:rFonts w:ascii="PT Astra Serif" w:hAnsi="PT Astra Serif"/>
              </w:rPr>
            </w:pPr>
            <w:r w:rsidRPr="009C3685">
              <w:rPr>
                <w:rFonts w:ascii="PT Astra Serif" w:hAnsi="PT Astra Serif"/>
              </w:rPr>
              <w:t xml:space="preserve">Доля выполненных работ направленных на содержание дорог и элементов обустройства дорог </w:t>
            </w:r>
            <w:r w:rsidRPr="009C3685">
              <w:rPr>
                <w:rFonts w:ascii="PT Astra Serif" w:hAnsi="PT Astra Serif" w:cs="Times New Roman"/>
                <w:shd w:val="clear" w:color="auto" w:fill="FFFFFF"/>
              </w:rPr>
              <w:t>в любое время года</w:t>
            </w:r>
            <w:r w:rsidRPr="009C3685">
              <w:rPr>
                <w:rFonts w:ascii="PT Astra Serif" w:hAnsi="PT Astra Serif"/>
              </w:rPr>
              <w:t>.</w:t>
            </w:r>
          </w:p>
        </w:tc>
        <w:tc>
          <w:tcPr>
            <w:tcW w:w="1134" w:type="dxa"/>
            <w:tcBorders>
              <w:top w:val="single" w:sz="6" w:space="0" w:color="000000"/>
              <w:left w:val="single" w:sz="6" w:space="0" w:color="000000"/>
              <w:bottom w:val="single" w:sz="6" w:space="0" w:color="000000"/>
              <w:right w:val="single" w:sz="6" w:space="0" w:color="000000"/>
            </w:tcBorders>
          </w:tcPr>
          <w:p w:rsidR="00C73F33" w:rsidRPr="009C3685" w:rsidRDefault="00C73F33" w:rsidP="002E0A27">
            <w:pPr>
              <w:spacing w:after="0" w:line="240" w:lineRule="auto"/>
              <w:jc w:val="center"/>
              <w:rPr>
                <w:rFonts w:ascii="PT Astra Serif" w:hAnsi="PT Astra Serif" w:cs="Times New Roman"/>
              </w:rPr>
            </w:pPr>
            <w:r w:rsidRPr="009C3685">
              <w:rPr>
                <w:rFonts w:ascii="PT Astra Serif" w:hAnsi="PT Astra Serif" w:cs="Times New Roman"/>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C73F33" w:rsidRPr="009C3685" w:rsidRDefault="00C73F33" w:rsidP="004024AD">
            <w:pPr>
              <w:spacing w:after="0" w:line="240" w:lineRule="auto"/>
              <w:jc w:val="center"/>
              <w:rPr>
                <w:rFonts w:ascii="PT Astra Serif" w:hAnsi="PT Astra Serif" w:cs="Times New Roman"/>
              </w:rPr>
            </w:pPr>
            <w:r w:rsidRPr="009C3685">
              <w:rPr>
                <w:rFonts w:ascii="PT Astra Serif" w:hAnsi="PT Astra Serif" w:cs="Times New Roman"/>
              </w:rPr>
              <w:t>95</w:t>
            </w:r>
          </w:p>
        </w:tc>
        <w:tc>
          <w:tcPr>
            <w:tcW w:w="567" w:type="dxa"/>
            <w:tcBorders>
              <w:top w:val="single" w:sz="6" w:space="0" w:color="000000"/>
              <w:left w:val="single" w:sz="6" w:space="0" w:color="000000"/>
              <w:bottom w:val="single" w:sz="6" w:space="0" w:color="000000"/>
              <w:right w:val="single" w:sz="6" w:space="0" w:color="000000"/>
            </w:tcBorders>
          </w:tcPr>
          <w:p w:rsidR="00C73F33" w:rsidRPr="009C3685" w:rsidRDefault="00C73F33" w:rsidP="004A6B01">
            <w:pPr>
              <w:spacing w:after="0" w:line="240" w:lineRule="auto"/>
              <w:jc w:val="center"/>
              <w:rPr>
                <w:rFonts w:ascii="PT Astra Serif" w:hAnsi="PT Astra Serif" w:cs="Times New Roman"/>
              </w:rPr>
            </w:pPr>
            <w:r w:rsidRPr="009C3685">
              <w:rPr>
                <w:rFonts w:ascii="PT Astra Serif" w:hAnsi="PT Astra Serif" w:cs="Times New Roman"/>
              </w:rPr>
              <w:t>95</w:t>
            </w:r>
          </w:p>
        </w:tc>
        <w:tc>
          <w:tcPr>
            <w:tcW w:w="735" w:type="dxa"/>
            <w:gridSpan w:val="2"/>
            <w:tcBorders>
              <w:top w:val="single" w:sz="6" w:space="0" w:color="000000"/>
              <w:left w:val="single" w:sz="6" w:space="0" w:color="000000"/>
              <w:bottom w:val="single" w:sz="6" w:space="0" w:color="000000"/>
              <w:right w:val="single" w:sz="6" w:space="0" w:color="000000"/>
            </w:tcBorders>
          </w:tcPr>
          <w:p w:rsidR="00C73F33" w:rsidRPr="009C3685" w:rsidRDefault="00C73F33" w:rsidP="004A6B01">
            <w:pPr>
              <w:spacing w:after="0" w:line="240" w:lineRule="auto"/>
              <w:jc w:val="center"/>
              <w:rPr>
                <w:rFonts w:ascii="PT Astra Serif" w:hAnsi="PT Astra Serif" w:cs="Times New Roman"/>
              </w:rPr>
            </w:pPr>
            <w:r w:rsidRPr="009C3685">
              <w:rPr>
                <w:rFonts w:ascii="PT Astra Serif" w:hAnsi="PT Astra Serif" w:cs="Times New Roman"/>
              </w:rPr>
              <w:t>95</w:t>
            </w:r>
          </w:p>
        </w:tc>
        <w:tc>
          <w:tcPr>
            <w:tcW w:w="711" w:type="dxa"/>
            <w:gridSpan w:val="2"/>
            <w:tcBorders>
              <w:top w:val="single" w:sz="6" w:space="0" w:color="000000"/>
              <w:left w:val="single" w:sz="6" w:space="0" w:color="000000"/>
              <w:bottom w:val="single" w:sz="6" w:space="0" w:color="000000"/>
              <w:right w:val="single" w:sz="6" w:space="0" w:color="000000"/>
            </w:tcBorders>
          </w:tcPr>
          <w:p w:rsidR="00C73F33" w:rsidRPr="009C3685" w:rsidRDefault="00C73F33" w:rsidP="004A6B01">
            <w:pPr>
              <w:spacing w:after="0" w:line="240" w:lineRule="auto"/>
              <w:rPr>
                <w:rFonts w:ascii="PT Astra Serif" w:hAnsi="PT Astra Serif" w:cs="Times New Roman"/>
              </w:rPr>
            </w:pPr>
            <w:r w:rsidRPr="009C3685">
              <w:rPr>
                <w:rFonts w:ascii="PT Astra Serif" w:hAnsi="PT Astra Serif" w:cs="Times New Roman"/>
              </w:rPr>
              <w:t>95</w:t>
            </w:r>
          </w:p>
        </w:tc>
        <w:tc>
          <w:tcPr>
            <w:tcW w:w="3091" w:type="dxa"/>
            <w:gridSpan w:val="2"/>
            <w:tcBorders>
              <w:top w:val="single" w:sz="6" w:space="0" w:color="000000"/>
              <w:left w:val="single" w:sz="6" w:space="0" w:color="000000"/>
              <w:bottom w:val="single" w:sz="6" w:space="0" w:color="000000"/>
              <w:right w:val="single" w:sz="6" w:space="0" w:color="000000"/>
            </w:tcBorders>
            <w:vAlign w:val="center"/>
          </w:tcPr>
          <w:p w:rsidR="00C73F33" w:rsidRPr="009C3685" w:rsidRDefault="00C73F33" w:rsidP="009F6E99">
            <w:pPr>
              <w:jc w:val="center"/>
              <w:rPr>
                <w:rFonts w:ascii="PT Astra Serif" w:hAnsi="PT Astra Serif"/>
              </w:rPr>
            </w:pPr>
            <w:r w:rsidRPr="009C3685">
              <w:rPr>
                <w:rFonts w:ascii="PT Astra Serif" w:hAnsi="PT Astra Serif"/>
                <w:color w:val="000000"/>
              </w:rPr>
              <w:t xml:space="preserve">Комитет по </w:t>
            </w:r>
            <w:proofErr w:type="spellStart"/>
            <w:r w:rsidRPr="009C3685">
              <w:rPr>
                <w:rFonts w:ascii="PT Astra Serif" w:hAnsi="PT Astra Serif"/>
                <w:color w:val="000000"/>
              </w:rPr>
              <w:t>жилищно</w:t>
            </w:r>
            <w:proofErr w:type="spellEnd"/>
            <w:r w:rsidRPr="009C3685">
              <w:rPr>
                <w:rFonts w:ascii="PT Astra Serif" w:hAnsi="PT Astra Serif"/>
                <w:color w:val="000000"/>
              </w:rPr>
              <w:t xml:space="preserve"> – коммунальному хозяйству администрации </w:t>
            </w:r>
            <w:proofErr w:type="spellStart"/>
            <w:r w:rsidRPr="009C3685">
              <w:rPr>
                <w:rFonts w:ascii="PT Astra Serif" w:hAnsi="PT Astra Serif"/>
                <w:color w:val="000000"/>
              </w:rPr>
              <w:t>Балашовского</w:t>
            </w:r>
            <w:proofErr w:type="spellEnd"/>
            <w:r w:rsidRPr="009C3685">
              <w:rPr>
                <w:rFonts w:ascii="PT Astra Serif" w:hAnsi="PT Astra Serif"/>
                <w:color w:val="000000"/>
              </w:rPr>
              <w:t xml:space="preserve"> муниципального района</w:t>
            </w:r>
          </w:p>
        </w:tc>
        <w:tc>
          <w:tcPr>
            <w:tcW w:w="2268" w:type="dxa"/>
            <w:tcBorders>
              <w:top w:val="single" w:sz="6" w:space="0" w:color="000000"/>
              <w:left w:val="single" w:sz="6" w:space="0" w:color="000000"/>
              <w:bottom w:val="single" w:sz="6" w:space="0" w:color="000000"/>
              <w:right w:val="single" w:sz="6" w:space="0" w:color="000000"/>
            </w:tcBorders>
          </w:tcPr>
          <w:p w:rsidR="00C73F33" w:rsidRPr="009C3685" w:rsidRDefault="00C73F33" w:rsidP="004A6B01">
            <w:pPr>
              <w:spacing w:after="0" w:line="240" w:lineRule="auto"/>
              <w:jc w:val="center"/>
              <w:rPr>
                <w:rFonts w:ascii="PT Astra Serif" w:hAnsi="PT Astra Serif" w:cs="Times New Roman"/>
              </w:rPr>
            </w:pPr>
          </w:p>
        </w:tc>
      </w:tr>
      <w:tr w:rsidR="00C73F33" w:rsidRPr="009C3685" w:rsidTr="00522C52">
        <w:trPr>
          <w:trHeight w:val="1544"/>
        </w:trPr>
        <w:tc>
          <w:tcPr>
            <w:tcW w:w="567" w:type="dxa"/>
            <w:tcBorders>
              <w:top w:val="single" w:sz="6" w:space="0" w:color="000000"/>
              <w:left w:val="single" w:sz="6" w:space="0" w:color="000000"/>
              <w:bottom w:val="single" w:sz="6" w:space="0" w:color="000000"/>
              <w:right w:val="single" w:sz="6" w:space="0" w:color="000000"/>
            </w:tcBorders>
            <w:hideMark/>
          </w:tcPr>
          <w:p w:rsidR="00C73F33" w:rsidRPr="009C3685" w:rsidRDefault="00C73F33" w:rsidP="004A6B01">
            <w:pPr>
              <w:spacing w:after="0"/>
              <w:rPr>
                <w:rFonts w:ascii="PT Astra Serif" w:hAnsi="PT Astra Serif" w:cs="Times New Roman"/>
              </w:rPr>
            </w:pPr>
            <w:r w:rsidRPr="009C3685">
              <w:rPr>
                <w:rFonts w:ascii="PT Astra Serif" w:hAnsi="PT Astra Serif" w:cs="Times New Roman"/>
              </w:rPr>
              <w:t>3</w:t>
            </w:r>
          </w:p>
        </w:tc>
        <w:tc>
          <w:tcPr>
            <w:tcW w:w="4394" w:type="dxa"/>
            <w:tcBorders>
              <w:top w:val="single" w:sz="6" w:space="0" w:color="000000"/>
              <w:left w:val="single" w:sz="6" w:space="0" w:color="000000"/>
              <w:bottom w:val="single" w:sz="6" w:space="0" w:color="000000"/>
              <w:right w:val="single" w:sz="6" w:space="0" w:color="000000"/>
            </w:tcBorders>
          </w:tcPr>
          <w:p w:rsidR="00C73F33" w:rsidRPr="009C3685" w:rsidRDefault="00C73F33" w:rsidP="00CB388E">
            <w:pPr>
              <w:spacing w:after="0" w:line="240" w:lineRule="auto"/>
              <w:rPr>
                <w:rFonts w:ascii="PT Astra Serif" w:hAnsi="PT Astra Serif"/>
              </w:rPr>
            </w:pPr>
            <w:r w:rsidRPr="009C3685">
              <w:rPr>
                <w:rFonts w:ascii="PT Astra Serif" w:hAnsi="PT Astra Serif"/>
              </w:rPr>
              <w:t>Объем благоустроенных и отремонтированных тротуаров</w:t>
            </w:r>
          </w:p>
        </w:tc>
        <w:tc>
          <w:tcPr>
            <w:tcW w:w="1134" w:type="dxa"/>
            <w:tcBorders>
              <w:top w:val="single" w:sz="6" w:space="0" w:color="000000"/>
              <w:left w:val="single" w:sz="6" w:space="0" w:color="000000"/>
              <w:bottom w:val="single" w:sz="6" w:space="0" w:color="000000"/>
              <w:right w:val="single" w:sz="6" w:space="0" w:color="000000"/>
            </w:tcBorders>
          </w:tcPr>
          <w:p w:rsidR="00C73F33" w:rsidRPr="009C3685" w:rsidRDefault="007561A5" w:rsidP="002E0A27">
            <w:pPr>
              <w:spacing w:after="0" w:line="240" w:lineRule="auto"/>
              <w:jc w:val="center"/>
              <w:rPr>
                <w:rFonts w:ascii="PT Astra Serif" w:hAnsi="PT Astra Serif" w:cs="Times New Roman"/>
              </w:rPr>
            </w:pPr>
            <w:r w:rsidRPr="009C3685">
              <w:rPr>
                <w:rFonts w:ascii="PT Astra Serif" w:hAnsi="PT Astra Serif" w:cs="Times New Roman"/>
              </w:rPr>
              <w:t xml:space="preserve">тыс. </w:t>
            </w:r>
            <w:r w:rsidR="00C73F33" w:rsidRPr="009C3685">
              <w:rPr>
                <w:rFonts w:ascii="PT Astra Serif" w:hAnsi="PT Astra Serif" w:cs="Times New Roman"/>
              </w:rPr>
              <w:t>м</w:t>
            </w:r>
            <w:proofErr w:type="gramStart"/>
            <w:r w:rsidR="00C73F33" w:rsidRPr="009C3685">
              <w:rPr>
                <w:rFonts w:ascii="PT Astra Serif" w:hAnsi="PT Astra Serif" w:cs="Times New Roman"/>
              </w:rPr>
              <w:t>2</w:t>
            </w:r>
            <w:proofErr w:type="gramEnd"/>
          </w:p>
        </w:tc>
        <w:tc>
          <w:tcPr>
            <w:tcW w:w="1275" w:type="dxa"/>
            <w:gridSpan w:val="2"/>
            <w:tcBorders>
              <w:top w:val="single" w:sz="6" w:space="0" w:color="000000"/>
              <w:left w:val="single" w:sz="6" w:space="0" w:color="000000"/>
              <w:bottom w:val="single" w:sz="6" w:space="0" w:color="000000"/>
              <w:right w:val="single" w:sz="6" w:space="0" w:color="000000"/>
            </w:tcBorders>
          </w:tcPr>
          <w:p w:rsidR="00C73F33" w:rsidRPr="009C3685" w:rsidRDefault="00F802F0" w:rsidP="004024AD">
            <w:pPr>
              <w:spacing w:after="0" w:line="240" w:lineRule="auto"/>
              <w:jc w:val="center"/>
              <w:rPr>
                <w:rFonts w:ascii="PT Astra Serif" w:hAnsi="PT Astra Serif" w:cs="Times New Roman"/>
              </w:rPr>
            </w:pPr>
            <w:r>
              <w:rPr>
                <w:rFonts w:ascii="PT Astra Serif" w:hAnsi="PT Astra Serif" w:cs="Times New Roman"/>
              </w:rPr>
              <w:t>5</w:t>
            </w:r>
          </w:p>
        </w:tc>
        <w:tc>
          <w:tcPr>
            <w:tcW w:w="567" w:type="dxa"/>
            <w:tcBorders>
              <w:top w:val="single" w:sz="6" w:space="0" w:color="000000"/>
              <w:left w:val="single" w:sz="6" w:space="0" w:color="000000"/>
              <w:bottom w:val="single" w:sz="6" w:space="0" w:color="000000"/>
              <w:right w:val="single" w:sz="6" w:space="0" w:color="000000"/>
            </w:tcBorders>
          </w:tcPr>
          <w:p w:rsidR="00C73F33" w:rsidRPr="009C3685" w:rsidRDefault="00C73F33" w:rsidP="004A6B01">
            <w:pPr>
              <w:spacing w:after="0" w:line="240" w:lineRule="auto"/>
              <w:jc w:val="center"/>
              <w:rPr>
                <w:rFonts w:ascii="PT Astra Serif" w:hAnsi="PT Astra Serif" w:cs="Times New Roman"/>
              </w:rPr>
            </w:pPr>
            <w:r w:rsidRPr="009C3685">
              <w:rPr>
                <w:rFonts w:ascii="PT Astra Serif" w:hAnsi="PT Astra Serif" w:cs="Times New Roman"/>
              </w:rPr>
              <w:t>4,7</w:t>
            </w:r>
          </w:p>
        </w:tc>
        <w:tc>
          <w:tcPr>
            <w:tcW w:w="735" w:type="dxa"/>
            <w:gridSpan w:val="2"/>
            <w:tcBorders>
              <w:top w:val="single" w:sz="6" w:space="0" w:color="000000"/>
              <w:left w:val="single" w:sz="6" w:space="0" w:color="000000"/>
              <w:bottom w:val="single" w:sz="6" w:space="0" w:color="000000"/>
              <w:right w:val="single" w:sz="6" w:space="0" w:color="000000"/>
            </w:tcBorders>
          </w:tcPr>
          <w:p w:rsidR="00C73F33" w:rsidRPr="009C3685" w:rsidRDefault="00C73F33" w:rsidP="004A6B01">
            <w:pPr>
              <w:spacing w:after="0" w:line="240" w:lineRule="auto"/>
              <w:jc w:val="center"/>
              <w:rPr>
                <w:rFonts w:ascii="PT Astra Serif" w:hAnsi="PT Astra Serif" w:cs="Times New Roman"/>
              </w:rPr>
            </w:pPr>
            <w:r w:rsidRPr="009C3685">
              <w:rPr>
                <w:rFonts w:ascii="PT Astra Serif" w:hAnsi="PT Astra Serif" w:cs="Times New Roman"/>
              </w:rPr>
              <w:t>5,0</w:t>
            </w:r>
          </w:p>
        </w:tc>
        <w:tc>
          <w:tcPr>
            <w:tcW w:w="711" w:type="dxa"/>
            <w:gridSpan w:val="2"/>
            <w:tcBorders>
              <w:top w:val="single" w:sz="6" w:space="0" w:color="000000"/>
              <w:left w:val="single" w:sz="6" w:space="0" w:color="000000"/>
              <w:bottom w:val="single" w:sz="6" w:space="0" w:color="000000"/>
              <w:right w:val="single" w:sz="6" w:space="0" w:color="000000"/>
            </w:tcBorders>
          </w:tcPr>
          <w:p w:rsidR="00C73F33" w:rsidRPr="009C3685" w:rsidRDefault="00C73F33" w:rsidP="004A6B01">
            <w:pPr>
              <w:spacing w:after="0" w:line="240" w:lineRule="auto"/>
              <w:rPr>
                <w:rFonts w:ascii="PT Astra Serif" w:hAnsi="PT Astra Serif" w:cs="Times New Roman"/>
              </w:rPr>
            </w:pPr>
            <w:r w:rsidRPr="009C3685">
              <w:rPr>
                <w:rFonts w:ascii="PT Astra Serif" w:hAnsi="PT Astra Serif" w:cs="Times New Roman"/>
              </w:rPr>
              <w:t>5,0</w:t>
            </w:r>
          </w:p>
        </w:tc>
        <w:tc>
          <w:tcPr>
            <w:tcW w:w="3091" w:type="dxa"/>
            <w:gridSpan w:val="2"/>
            <w:tcBorders>
              <w:top w:val="single" w:sz="6" w:space="0" w:color="000000"/>
              <w:left w:val="single" w:sz="6" w:space="0" w:color="000000"/>
              <w:bottom w:val="single" w:sz="6" w:space="0" w:color="000000"/>
              <w:right w:val="single" w:sz="6" w:space="0" w:color="000000"/>
            </w:tcBorders>
            <w:vAlign w:val="center"/>
          </w:tcPr>
          <w:p w:rsidR="00C73F33" w:rsidRPr="009C3685" w:rsidRDefault="00C73F33" w:rsidP="009F6E99">
            <w:pPr>
              <w:jc w:val="center"/>
              <w:rPr>
                <w:rFonts w:ascii="PT Astra Serif" w:hAnsi="PT Astra Serif"/>
              </w:rPr>
            </w:pPr>
            <w:r w:rsidRPr="009C3685">
              <w:rPr>
                <w:rFonts w:ascii="PT Astra Serif" w:hAnsi="PT Astra Serif"/>
                <w:color w:val="000000"/>
              </w:rPr>
              <w:t xml:space="preserve">Комитет по </w:t>
            </w:r>
            <w:proofErr w:type="spellStart"/>
            <w:r w:rsidRPr="009C3685">
              <w:rPr>
                <w:rFonts w:ascii="PT Astra Serif" w:hAnsi="PT Astra Serif"/>
                <w:color w:val="000000"/>
              </w:rPr>
              <w:t>жилищно</w:t>
            </w:r>
            <w:proofErr w:type="spellEnd"/>
            <w:r w:rsidRPr="009C3685">
              <w:rPr>
                <w:rFonts w:ascii="PT Astra Serif" w:hAnsi="PT Astra Serif"/>
                <w:color w:val="000000"/>
              </w:rPr>
              <w:t xml:space="preserve"> – коммунальному хозяйству администрации </w:t>
            </w:r>
            <w:proofErr w:type="spellStart"/>
            <w:r w:rsidRPr="009C3685">
              <w:rPr>
                <w:rFonts w:ascii="PT Astra Serif" w:hAnsi="PT Astra Serif"/>
                <w:color w:val="000000"/>
              </w:rPr>
              <w:t>Балашовского</w:t>
            </w:r>
            <w:proofErr w:type="spellEnd"/>
            <w:r w:rsidRPr="009C3685">
              <w:rPr>
                <w:rFonts w:ascii="PT Astra Serif" w:hAnsi="PT Astra Serif"/>
                <w:color w:val="000000"/>
              </w:rPr>
              <w:t xml:space="preserve"> муниципального района</w:t>
            </w:r>
          </w:p>
        </w:tc>
        <w:tc>
          <w:tcPr>
            <w:tcW w:w="2268" w:type="dxa"/>
            <w:tcBorders>
              <w:top w:val="single" w:sz="6" w:space="0" w:color="000000"/>
              <w:left w:val="single" w:sz="6" w:space="0" w:color="000000"/>
              <w:bottom w:val="single" w:sz="6" w:space="0" w:color="000000"/>
              <w:right w:val="single" w:sz="6" w:space="0" w:color="000000"/>
            </w:tcBorders>
          </w:tcPr>
          <w:p w:rsidR="00C73F33" w:rsidRPr="009C3685" w:rsidRDefault="00C73F33" w:rsidP="009F6E99">
            <w:pPr>
              <w:pStyle w:val="docdata"/>
              <w:spacing w:before="0" w:beforeAutospacing="0" w:after="0" w:afterAutospacing="0"/>
              <w:rPr>
                <w:rFonts w:ascii="PT Astra Serif" w:hAnsi="PT Astra Serif"/>
                <w:sz w:val="22"/>
                <w:szCs w:val="22"/>
              </w:rPr>
            </w:pPr>
            <w:r w:rsidRPr="009C3685">
              <w:rPr>
                <w:rFonts w:ascii="PT Astra Serif" w:hAnsi="PT Astra Serif"/>
                <w:color w:val="000000"/>
                <w:sz w:val="22"/>
                <w:szCs w:val="22"/>
              </w:rPr>
              <w:t>Повышена комфортность городской среды, в том числе общественных пространств</w:t>
            </w:r>
          </w:p>
          <w:p w:rsidR="00C73F33" w:rsidRPr="009C3685" w:rsidRDefault="00C73F33" w:rsidP="004A6B01">
            <w:pPr>
              <w:spacing w:after="0" w:line="240" w:lineRule="auto"/>
              <w:jc w:val="center"/>
              <w:rPr>
                <w:rFonts w:ascii="PT Astra Serif" w:hAnsi="PT Astra Serif" w:cs="Times New Roman"/>
              </w:rPr>
            </w:pPr>
          </w:p>
        </w:tc>
      </w:tr>
      <w:tr w:rsidR="00C73F33" w:rsidRPr="009C3685" w:rsidTr="00522C52">
        <w:trPr>
          <w:trHeight w:val="1490"/>
        </w:trPr>
        <w:tc>
          <w:tcPr>
            <w:tcW w:w="567" w:type="dxa"/>
            <w:tcBorders>
              <w:top w:val="single" w:sz="6" w:space="0" w:color="000000"/>
              <w:left w:val="single" w:sz="6" w:space="0" w:color="000000"/>
              <w:bottom w:val="single" w:sz="6" w:space="0" w:color="000000"/>
              <w:right w:val="single" w:sz="6" w:space="0" w:color="000000"/>
            </w:tcBorders>
            <w:hideMark/>
          </w:tcPr>
          <w:p w:rsidR="00C73F33" w:rsidRPr="009C3685" w:rsidRDefault="00C73F33" w:rsidP="004A6B01">
            <w:pPr>
              <w:spacing w:after="0"/>
              <w:rPr>
                <w:rFonts w:ascii="PT Astra Serif" w:hAnsi="PT Astra Serif" w:cs="Times New Roman"/>
              </w:rPr>
            </w:pPr>
            <w:r w:rsidRPr="009C3685">
              <w:rPr>
                <w:rFonts w:ascii="PT Astra Serif" w:hAnsi="PT Astra Serif" w:cs="Times New Roman"/>
              </w:rPr>
              <w:t>4</w:t>
            </w:r>
          </w:p>
        </w:tc>
        <w:tc>
          <w:tcPr>
            <w:tcW w:w="4394" w:type="dxa"/>
            <w:tcBorders>
              <w:top w:val="single" w:sz="6" w:space="0" w:color="000000"/>
              <w:left w:val="single" w:sz="6" w:space="0" w:color="000000"/>
              <w:bottom w:val="single" w:sz="6" w:space="0" w:color="000000"/>
              <w:right w:val="single" w:sz="6" w:space="0" w:color="000000"/>
            </w:tcBorders>
          </w:tcPr>
          <w:p w:rsidR="00C73F33" w:rsidRPr="009C3685" w:rsidRDefault="00C73F33" w:rsidP="00CB388E">
            <w:pPr>
              <w:spacing w:after="0" w:line="240" w:lineRule="auto"/>
              <w:rPr>
                <w:rFonts w:ascii="PT Astra Serif" w:hAnsi="PT Astra Serif"/>
              </w:rPr>
            </w:pPr>
            <w:r w:rsidRPr="009C3685">
              <w:rPr>
                <w:rFonts w:ascii="PT Astra Serif" w:hAnsi="PT Astra Serif"/>
              </w:rPr>
              <w:t xml:space="preserve">Доля выполненных работ по содержанию тротуаров, межквартальных проездов и лестничных маршей в зимний и летний период времени </w:t>
            </w:r>
          </w:p>
        </w:tc>
        <w:tc>
          <w:tcPr>
            <w:tcW w:w="1134" w:type="dxa"/>
            <w:tcBorders>
              <w:top w:val="single" w:sz="6" w:space="0" w:color="000000"/>
              <w:left w:val="single" w:sz="6" w:space="0" w:color="000000"/>
              <w:bottom w:val="single" w:sz="6" w:space="0" w:color="000000"/>
              <w:right w:val="single" w:sz="6" w:space="0" w:color="000000"/>
            </w:tcBorders>
          </w:tcPr>
          <w:p w:rsidR="00C73F33" w:rsidRPr="009C3685" w:rsidRDefault="00C73F33" w:rsidP="002E0A27">
            <w:pPr>
              <w:spacing w:after="0" w:line="240" w:lineRule="auto"/>
              <w:jc w:val="center"/>
              <w:rPr>
                <w:rFonts w:ascii="PT Astra Serif" w:hAnsi="PT Astra Serif" w:cs="Times New Roman"/>
              </w:rPr>
            </w:pPr>
            <w:r w:rsidRPr="009C3685">
              <w:rPr>
                <w:rFonts w:ascii="PT Astra Serif" w:hAnsi="PT Astra Serif" w:cs="Times New Roman"/>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C73F33" w:rsidRPr="009C3685" w:rsidRDefault="00C73F33" w:rsidP="004024AD">
            <w:pPr>
              <w:spacing w:after="0" w:line="240" w:lineRule="auto"/>
              <w:jc w:val="center"/>
              <w:rPr>
                <w:rFonts w:ascii="PT Astra Serif" w:hAnsi="PT Astra Serif" w:cs="Times New Roman"/>
              </w:rPr>
            </w:pPr>
            <w:r w:rsidRPr="009C3685">
              <w:rPr>
                <w:rFonts w:ascii="PT Astra Serif" w:hAnsi="PT Astra Serif" w:cs="Times New Roman"/>
              </w:rPr>
              <w:t>95</w:t>
            </w:r>
          </w:p>
        </w:tc>
        <w:tc>
          <w:tcPr>
            <w:tcW w:w="567" w:type="dxa"/>
            <w:tcBorders>
              <w:top w:val="single" w:sz="6" w:space="0" w:color="000000"/>
              <w:left w:val="single" w:sz="6" w:space="0" w:color="000000"/>
              <w:bottom w:val="single" w:sz="6" w:space="0" w:color="000000"/>
              <w:right w:val="single" w:sz="6" w:space="0" w:color="000000"/>
            </w:tcBorders>
          </w:tcPr>
          <w:p w:rsidR="00C73F33" w:rsidRPr="009C3685" w:rsidRDefault="00C73F33" w:rsidP="004A6B01">
            <w:pPr>
              <w:spacing w:after="0" w:line="240" w:lineRule="auto"/>
              <w:jc w:val="center"/>
              <w:rPr>
                <w:rFonts w:ascii="PT Astra Serif" w:hAnsi="PT Astra Serif" w:cs="Times New Roman"/>
              </w:rPr>
            </w:pPr>
            <w:r w:rsidRPr="009C3685">
              <w:rPr>
                <w:rFonts w:ascii="PT Astra Serif" w:hAnsi="PT Astra Serif" w:cs="Times New Roman"/>
              </w:rPr>
              <w:t>95</w:t>
            </w:r>
          </w:p>
        </w:tc>
        <w:tc>
          <w:tcPr>
            <w:tcW w:w="735" w:type="dxa"/>
            <w:gridSpan w:val="2"/>
            <w:tcBorders>
              <w:top w:val="single" w:sz="6" w:space="0" w:color="000000"/>
              <w:left w:val="single" w:sz="6" w:space="0" w:color="000000"/>
              <w:bottom w:val="single" w:sz="6" w:space="0" w:color="000000"/>
              <w:right w:val="single" w:sz="6" w:space="0" w:color="000000"/>
            </w:tcBorders>
          </w:tcPr>
          <w:p w:rsidR="00C73F33" w:rsidRPr="009C3685" w:rsidRDefault="00C73F33" w:rsidP="004A6B01">
            <w:pPr>
              <w:spacing w:after="0" w:line="240" w:lineRule="auto"/>
              <w:jc w:val="center"/>
              <w:rPr>
                <w:rFonts w:ascii="PT Astra Serif" w:hAnsi="PT Astra Serif" w:cs="Times New Roman"/>
              </w:rPr>
            </w:pPr>
            <w:r w:rsidRPr="009C3685">
              <w:rPr>
                <w:rFonts w:ascii="PT Astra Serif" w:hAnsi="PT Astra Serif" w:cs="Times New Roman"/>
              </w:rPr>
              <w:t>95</w:t>
            </w:r>
          </w:p>
        </w:tc>
        <w:tc>
          <w:tcPr>
            <w:tcW w:w="711" w:type="dxa"/>
            <w:gridSpan w:val="2"/>
            <w:tcBorders>
              <w:top w:val="single" w:sz="6" w:space="0" w:color="000000"/>
              <w:left w:val="single" w:sz="6" w:space="0" w:color="000000"/>
              <w:bottom w:val="single" w:sz="6" w:space="0" w:color="000000"/>
              <w:right w:val="single" w:sz="6" w:space="0" w:color="000000"/>
            </w:tcBorders>
          </w:tcPr>
          <w:p w:rsidR="00C73F33" w:rsidRPr="009C3685" w:rsidRDefault="00C73F33" w:rsidP="004A6B01">
            <w:pPr>
              <w:spacing w:after="0" w:line="240" w:lineRule="auto"/>
              <w:rPr>
                <w:rFonts w:ascii="PT Astra Serif" w:hAnsi="PT Astra Serif" w:cs="Times New Roman"/>
              </w:rPr>
            </w:pPr>
            <w:r w:rsidRPr="009C3685">
              <w:rPr>
                <w:rFonts w:ascii="PT Astra Serif" w:hAnsi="PT Astra Serif" w:cs="Times New Roman"/>
              </w:rPr>
              <w:t>95</w:t>
            </w:r>
          </w:p>
        </w:tc>
        <w:tc>
          <w:tcPr>
            <w:tcW w:w="3091" w:type="dxa"/>
            <w:gridSpan w:val="2"/>
            <w:tcBorders>
              <w:top w:val="single" w:sz="6" w:space="0" w:color="000000"/>
              <w:left w:val="single" w:sz="6" w:space="0" w:color="000000"/>
              <w:bottom w:val="single" w:sz="6" w:space="0" w:color="000000"/>
              <w:right w:val="single" w:sz="6" w:space="0" w:color="000000"/>
            </w:tcBorders>
            <w:vAlign w:val="center"/>
          </w:tcPr>
          <w:p w:rsidR="00C73F33" w:rsidRPr="009C3685" w:rsidRDefault="00C73F33" w:rsidP="009F6E99">
            <w:pPr>
              <w:jc w:val="center"/>
              <w:rPr>
                <w:rFonts w:ascii="PT Astra Serif" w:hAnsi="PT Astra Serif"/>
              </w:rPr>
            </w:pPr>
            <w:r w:rsidRPr="009C3685">
              <w:rPr>
                <w:rFonts w:ascii="PT Astra Serif" w:hAnsi="PT Astra Serif"/>
                <w:color w:val="000000"/>
              </w:rPr>
              <w:t xml:space="preserve">Комитет по </w:t>
            </w:r>
            <w:proofErr w:type="spellStart"/>
            <w:r w:rsidRPr="009C3685">
              <w:rPr>
                <w:rFonts w:ascii="PT Astra Serif" w:hAnsi="PT Astra Serif"/>
                <w:color w:val="000000"/>
              </w:rPr>
              <w:t>жилищно</w:t>
            </w:r>
            <w:proofErr w:type="spellEnd"/>
            <w:r w:rsidRPr="009C3685">
              <w:rPr>
                <w:rFonts w:ascii="PT Astra Serif" w:hAnsi="PT Astra Serif"/>
                <w:color w:val="000000"/>
              </w:rPr>
              <w:t xml:space="preserve"> – коммунальному хозяйству администрации </w:t>
            </w:r>
            <w:proofErr w:type="spellStart"/>
            <w:r w:rsidRPr="009C3685">
              <w:rPr>
                <w:rFonts w:ascii="PT Astra Serif" w:hAnsi="PT Astra Serif"/>
                <w:color w:val="000000"/>
              </w:rPr>
              <w:t>Балашовского</w:t>
            </w:r>
            <w:proofErr w:type="spellEnd"/>
            <w:r w:rsidRPr="009C3685">
              <w:rPr>
                <w:rFonts w:ascii="PT Astra Serif" w:hAnsi="PT Astra Serif"/>
                <w:color w:val="000000"/>
              </w:rPr>
              <w:t xml:space="preserve"> муниципального района</w:t>
            </w:r>
          </w:p>
        </w:tc>
        <w:tc>
          <w:tcPr>
            <w:tcW w:w="2268" w:type="dxa"/>
            <w:tcBorders>
              <w:top w:val="single" w:sz="6" w:space="0" w:color="000000"/>
              <w:left w:val="single" w:sz="6" w:space="0" w:color="000000"/>
              <w:bottom w:val="single" w:sz="6" w:space="0" w:color="000000"/>
              <w:right w:val="single" w:sz="6" w:space="0" w:color="000000"/>
            </w:tcBorders>
          </w:tcPr>
          <w:p w:rsidR="00C73F33" w:rsidRPr="009C3685" w:rsidRDefault="00C73F33" w:rsidP="004A6B01">
            <w:pPr>
              <w:spacing w:after="0" w:line="240" w:lineRule="auto"/>
              <w:jc w:val="center"/>
              <w:rPr>
                <w:rFonts w:ascii="PT Astra Serif" w:hAnsi="PT Astra Serif" w:cs="Times New Roman"/>
              </w:rPr>
            </w:pPr>
          </w:p>
        </w:tc>
      </w:tr>
      <w:tr w:rsidR="00C73F33" w:rsidRPr="009C3685" w:rsidTr="00522C52">
        <w:trPr>
          <w:trHeight w:val="417"/>
        </w:trPr>
        <w:tc>
          <w:tcPr>
            <w:tcW w:w="567" w:type="dxa"/>
            <w:tcBorders>
              <w:top w:val="single" w:sz="6" w:space="0" w:color="000000"/>
              <w:left w:val="single" w:sz="6" w:space="0" w:color="000000"/>
              <w:bottom w:val="single" w:sz="6" w:space="0" w:color="000000"/>
              <w:right w:val="single" w:sz="6" w:space="0" w:color="000000"/>
            </w:tcBorders>
            <w:hideMark/>
          </w:tcPr>
          <w:p w:rsidR="00C73F33" w:rsidRPr="009C3685" w:rsidRDefault="00C73F33" w:rsidP="004A6B01">
            <w:pPr>
              <w:spacing w:after="0"/>
              <w:rPr>
                <w:rFonts w:ascii="PT Astra Serif" w:hAnsi="PT Astra Serif" w:cs="Times New Roman"/>
              </w:rPr>
            </w:pPr>
            <w:r w:rsidRPr="009C3685">
              <w:rPr>
                <w:rFonts w:ascii="PT Astra Serif" w:hAnsi="PT Astra Serif" w:cs="Times New Roman"/>
              </w:rPr>
              <w:t>5</w:t>
            </w:r>
          </w:p>
        </w:tc>
        <w:tc>
          <w:tcPr>
            <w:tcW w:w="4394" w:type="dxa"/>
            <w:tcBorders>
              <w:top w:val="single" w:sz="6" w:space="0" w:color="000000"/>
              <w:left w:val="single" w:sz="6" w:space="0" w:color="000000"/>
              <w:bottom w:val="single" w:sz="6" w:space="0" w:color="000000"/>
              <w:right w:val="single" w:sz="6" w:space="0" w:color="000000"/>
            </w:tcBorders>
          </w:tcPr>
          <w:p w:rsidR="00C73F33" w:rsidRPr="009C3685" w:rsidRDefault="00C73F33" w:rsidP="00235200">
            <w:pPr>
              <w:spacing w:after="0" w:line="240" w:lineRule="auto"/>
              <w:rPr>
                <w:rFonts w:ascii="PT Astra Serif" w:hAnsi="PT Astra Serif"/>
              </w:rPr>
            </w:pPr>
            <w:r w:rsidRPr="009C3685">
              <w:rPr>
                <w:rFonts w:ascii="PT Astra Serif" w:hAnsi="PT Astra Serif"/>
              </w:rPr>
              <w:t xml:space="preserve">Доля выполненных работ по установке и содержанию элементов обустройства дорог  </w:t>
            </w:r>
          </w:p>
        </w:tc>
        <w:tc>
          <w:tcPr>
            <w:tcW w:w="1134" w:type="dxa"/>
            <w:tcBorders>
              <w:top w:val="single" w:sz="6" w:space="0" w:color="000000"/>
              <w:left w:val="single" w:sz="6" w:space="0" w:color="000000"/>
              <w:bottom w:val="single" w:sz="6" w:space="0" w:color="000000"/>
              <w:right w:val="single" w:sz="6" w:space="0" w:color="000000"/>
            </w:tcBorders>
          </w:tcPr>
          <w:p w:rsidR="00C73F33" w:rsidRPr="009C3685" w:rsidRDefault="00C73F33" w:rsidP="00777C54">
            <w:pPr>
              <w:spacing w:after="0" w:line="240" w:lineRule="auto"/>
              <w:jc w:val="center"/>
              <w:rPr>
                <w:rFonts w:ascii="PT Astra Serif" w:hAnsi="PT Astra Serif" w:cs="Times New Roman"/>
              </w:rPr>
            </w:pPr>
            <w:r w:rsidRPr="009C3685">
              <w:rPr>
                <w:rFonts w:ascii="PT Astra Serif" w:hAnsi="PT Astra Serif" w:cs="Times New Roman"/>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C73F33" w:rsidRPr="009C3685" w:rsidRDefault="00C73F33" w:rsidP="004024AD">
            <w:pPr>
              <w:spacing w:after="0" w:line="240" w:lineRule="auto"/>
              <w:jc w:val="center"/>
              <w:rPr>
                <w:rFonts w:ascii="PT Astra Serif" w:hAnsi="PT Astra Serif" w:cs="Times New Roman"/>
              </w:rPr>
            </w:pPr>
            <w:r w:rsidRPr="009C3685">
              <w:rPr>
                <w:rFonts w:ascii="PT Astra Serif" w:hAnsi="PT Astra Serif" w:cs="Times New Roman"/>
              </w:rPr>
              <w:t>95</w:t>
            </w:r>
          </w:p>
        </w:tc>
        <w:tc>
          <w:tcPr>
            <w:tcW w:w="567" w:type="dxa"/>
            <w:tcBorders>
              <w:top w:val="single" w:sz="6" w:space="0" w:color="000000"/>
              <w:left w:val="single" w:sz="6" w:space="0" w:color="000000"/>
              <w:bottom w:val="single" w:sz="6" w:space="0" w:color="000000"/>
              <w:right w:val="single" w:sz="6" w:space="0" w:color="000000"/>
            </w:tcBorders>
          </w:tcPr>
          <w:p w:rsidR="00C73F33" w:rsidRPr="009C3685" w:rsidRDefault="00C73F33" w:rsidP="004A6B01">
            <w:pPr>
              <w:spacing w:after="0" w:line="240" w:lineRule="auto"/>
              <w:jc w:val="center"/>
              <w:rPr>
                <w:rFonts w:ascii="PT Astra Serif" w:hAnsi="PT Astra Serif" w:cs="Times New Roman"/>
              </w:rPr>
            </w:pPr>
            <w:r w:rsidRPr="009C3685">
              <w:rPr>
                <w:rFonts w:ascii="PT Astra Serif" w:hAnsi="PT Astra Serif" w:cs="Times New Roman"/>
              </w:rPr>
              <w:t>95</w:t>
            </w:r>
          </w:p>
        </w:tc>
        <w:tc>
          <w:tcPr>
            <w:tcW w:w="735" w:type="dxa"/>
            <w:gridSpan w:val="2"/>
            <w:tcBorders>
              <w:top w:val="single" w:sz="6" w:space="0" w:color="000000"/>
              <w:left w:val="single" w:sz="6" w:space="0" w:color="000000"/>
              <w:bottom w:val="single" w:sz="6" w:space="0" w:color="000000"/>
              <w:right w:val="single" w:sz="6" w:space="0" w:color="000000"/>
            </w:tcBorders>
          </w:tcPr>
          <w:p w:rsidR="00C73F33" w:rsidRPr="009C3685" w:rsidRDefault="00C73F33" w:rsidP="004A6B01">
            <w:pPr>
              <w:spacing w:after="0" w:line="240" w:lineRule="auto"/>
              <w:jc w:val="center"/>
              <w:rPr>
                <w:rFonts w:ascii="PT Astra Serif" w:hAnsi="PT Astra Serif" w:cs="Times New Roman"/>
              </w:rPr>
            </w:pPr>
            <w:r w:rsidRPr="009C3685">
              <w:rPr>
                <w:rFonts w:ascii="PT Astra Serif" w:hAnsi="PT Astra Serif" w:cs="Times New Roman"/>
              </w:rPr>
              <w:t>95</w:t>
            </w:r>
          </w:p>
        </w:tc>
        <w:tc>
          <w:tcPr>
            <w:tcW w:w="711" w:type="dxa"/>
            <w:gridSpan w:val="2"/>
            <w:tcBorders>
              <w:top w:val="single" w:sz="6" w:space="0" w:color="000000"/>
              <w:left w:val="single" w:sz="6" w:space="0" w:color="000000"/>
              <w:bottom w:val="single" w:sz="6" w:space="0" w:color="000000"/>
              <w:right w:val="single" w:sz="6" w:space="0" w:color="000000"/>
            </w:tcBorders>
          </w:tcPr>
          <w:p w:rsidR="00C73F33" w:rsidRPr="009C3685" w:rsidRDefault="00C73F33" w:rsidP="004A6B01">
            <w:pPr>
              <w:spacing w:after="0" w:line="240" w:lineRule="auto"/>
              <w:rPr>
                <w:rFonts w:ascii="PT Astra Serif" w:hAnsi="PT Astra Serif" w:cs="Times New Roman"/>
              </w:rPr>
            </w:pPr>
            <w:r w:rsidRPr="009C3685">
              <w:rPr>
                <w:rFonts w:ascii="PT Astra Serif" w:hAnsi="PT Astra Serif" w:cs="Times New Roman"/>
              </w:rPr>
              <w:t>95</w:t>
            </w:r>
          </w:p>
        </w:tc>
        <w:tc>
          <w:tcPr>
            <w:tcW w:w="3091" w:type="dxa"/>
            <w:gridSpan w:val="2"/>
            <w:tcBorders>
              <w:top w:val="single" w:sz="6" w:space="0" w:color="000000"/>
              <w:left w:val="single" w:sz="6" w:space="0" w:color="000000"/>
              <w:bottom w:val="single" w:sz="6" w:space="0" w:color="000000"/>
              <w:right w:val="single" w:sz="6" w:space="0" w:color="000000"/>
            </w:tcBorders>
            <w:vAlign w:val="center"/>
          </w:tcPr>
          <w:p w:rsidR="00C73F33" w:rsidRPr="009C3685" w:rsidRDefault="00C73F33" w:rsidP="009F6E99">
            <w:pPr>
              <w:jc w:val="center"/>
              <w:rPr>
                <w:rFonts w:ascii="PT Astra Serif" w:hAnsi="PT Astra Serif"/>
              </w:rPr>
            </w:pPr>
            <w:r w:rsidRPr="009C3685">
              <w:rPr>
                <w:rFonts w:ascii="PT Astra Serif" w:hAnsi="PT Astra Serif"/>
                <w:color w:val="000000"/>
              </w:rPr>
              <w:t xml:space="preserve">Комитет по </w:t>
            </w:r>
            <w:proofErr w:type="spellStart"/>
            <w:r w:rsidRPr="009C3685">
              <w:rPr>
                <w:rFonts w:ascii="PT Astra Serif" w:hAnsi="PT Astra Serif"/>
                <w:color w:val="000000"/>
              </w:rPr>
              <w:t>жилищно</w:t>
            </w:r>
            <w:proofErr w:type="spellEnd"/>
            <w:r w:rsidRPr="009C3685">
              <w:rPr>
                <w:rFonts w:ascii="PT Astra Serif" w:hAnsi="PT Astra Serif"/>
                <w:color w:val="000000"/>
              </w:rPr>
              <w:t xml:space="preserve"> – коммунальному хозяйству </w:t>
            </w:r>
            <w:r w:rsidRPr="009C3685">
              <w:rPr>
                <w:rFonts w:ascii="PT Astra Serif" w:hAnsi="PT Astra Serif"/>
                <w:color w:val="000000"/>
              </w:rPr>
              <w:lastRenderedPageBreak/>
              <w:t xml:space="preserve">администрации </w:t>
            </w:r>
            <w:proofErr w:type="spellStart"/>
            <w:r w:rsidRPr="009C3685">
              <w:rPr>
                <w:rFonts w:ascii="PT Astra Serif" w:hAnsi="PT Astra Serif"/>
                <w:color w:val="000000"/>
              </w:rPr>
              <w:t>Балашовского</w:t>
            </w:r>
            <w:proofErr w:type="spellEnd"/>
            <w:r w:rsidRPr="009C3685">
              <w:rPr>
                <w:rFonts w:ascii="PT Astra Serif" w:hAnsi="PT Astra Serif"/>
                <w:color w:val="000000"/>
              </w:rPr>
              <w:t xml:space="preserve"> муниципального района</w:t>
            </w:r>
          </w:p>
        </w:tc>
        <w:tc>
          <w:tcPr>
            <w:tcW w:w="2268" w:type="dxa"/>
            <w:tcBorders>
              <w:top w:val="single" w:sz="6" w:space="0" w:color="000000"/>
              <w:left w:val="single" w:sz="6" w:space="0" w:color="000000"/>
              <w:bottom w:val="single" w:sz="6" w:space="0" w:color="000000"/>
              <w:right w:val="single" w:sz="6" w:space="0" w:color="000000"/>
            </w:tcBorders>
          </w:tcPr>
          <w:p w:rsidR="00C73F33" w:rsidRPr="009C3685" w:rsidRDefault="00C73F33" w:rsidP="004A6B01">
            <w:pPr>
              <w:spacing w:after="0" w:line="240" w:lineRule="auto"/>
              <w:jc w:val="center"/>
              <w:rPr>
                <w:rFonts w:ascii="PT Astra Serif" w:hAnsi="PT Astra Serif" w:cs="Times New Roman"/>
              </w:rPr>
            </w:pPr>
          </w:p>
        </w:tc>
      </w:tr>
      <w:tr w:rsidR="00A91F6E" w:rsidRPr="009C3685" w:rsidTr="00522C52">
        <w:trPr>
          <w:trHeight w:val="546"/>
        </w:trPr>
        <w:tc>
          <w:tcPr>
            <w:tcW w:w="567" w:type="dxa"/>
            <w:tcBorders>
              <w:top w:val="single" w:sz="6" w:space="0" w:color="000000"/>
              <w:left w:val="single" w:sz="6" w:space="0" w:color="000000"/>
              <w:bottom w:val="single" w:sz="6" w:space="0" w:color="000000"/>
              <w:right w:val="single" w:sz="6" w:space="0" w:color="000000"/>
            </w:tcBorders>
            <w:hideMark/>
          </w:tcPr>
          <w:p w:rsidR="00A91F6E" w:rsidRPr="009C3685" w:rsidRDefault="00A91F6E" w:rsidP="004A6B01">
            <w:pPr>
              <w:spacing w:after="0"/>
              <w:rPr>
                <w:rFonts w:ascii="PT Astra Serif" w:hAnsi="PT Astra Serif" w:cs="Times New Roman"/>
              </w:rPr>
            </w:pPr>
            <w:r w:rsidRPr="009C3685">
              <w:rPr>
                <w:rFonts w:ascii="PT Astra Serif" w:hAnsi="PT Astra Serif" w:cs="Times New Roman"/>
              </w:rPr>
              <w:lastRenderedPageBreak/>
              <w:t>6</w:t>
            </w:r>
          </w:p>
        </w:tc>
        <w:tc>
          <w:tcPr>
            <w:tcW w:w="4394" w:type="dxa"/>
            <w:tcBorders>
              <w:top w:val="single" w:sz="6" w:space="0" w:color="000000"/>
              <w:left w:val="single" w:sz="6" w:space="0" w:color="000000"/>
              <w:bottom w:val="single" w:sz="6" w:space="0" w:color="000000"/>
              <w:right w:val="single" w:sz="6" w:space="0" w:color="000000"/>
            </w:tcBorders>
          </w:tcPr>
          <w:p w:rsidR="00A91F6E" w:rsidRPr="009C3685" w:rsidRDefault="00A91F6E" w:rsidP="00E04080">
            <w:pPr>
              <w:spacing w:after="0" w:line="240" w:lineRule="auto"/>
              <w:rPr>
                <w:rFonts w:ascii="PT Astra Serif" w:hAnsi="PT Astra Serif"/>
              </w:rPr>
            </w:pPr>
            <w:r w:rsidRPr="009C3685">
              <w:rPr>
                <w:rFonts w:ascii="PT Astra Serif" w:hAnsi="PT Astra Serif"/>
              </w:rPr>
              <w:t>Количество автотранспортной, специализированной дорожно-коммунальной, эксплуатационной техники, используемой по договору лизинга</w:t>
            </w:r>
          </w:p>
        </w:tc>
        <w:tc>
          <w:tcPr>
            <w:tcW w:w="1134" w:type="dxa"/>
            <w:tcBorders>
              <w:top w:val="single" w:sz="6" w:space="0" w:color="000000"/>
              <w:left w:val="single" w:sz="6" w:space="0" w:color="000000"/>
              <w:bottom w:val="single" w:sz="6" w:space="0" w:color="000000"/>
              <w:right w:val="single" w:sz="6" w:space="0" w:color="000000"/>
            </w:tcBorders>
          </w:tcPr>
          <w:p w:rsidR="00A91F6E" w:rsidRPr="009C3685" w:rsidRDefault="00A91F6E" w:rsidP="002E0A27">
            <w:pPr>
              <w:spacing w:after="0" w:line="240" w:lineRule="auto"/>
              <w:jc w:val="center"/>
              <w:rPr>
                <w:rFonts w:ascii="PT Astra Serif" w:hAnsi="PT Astra Serif" w:cs="Times New Roman"/>
              </w:rPr>
            </w:pPr>
            <w:r w:rsidRPr="009C3685">
              <w:rPr>
                <w:rFonts w:ascii="PT Astra Serif" w:hAnsi="PT Astra Serif" w:cs="Times New Roman"/>
              </w:rPr>
              <w:t>шт.</w:t>
            </w:r>
          </w:p>
        </w:tc>
        <w:tc>
          <w:tcPr>
            <w:tcW w:w="1275"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4024AD">
            <w:pPr>
              <w:spacing w:after="0" w:line="240" w:lineRule="auto"/>
              <w:jc w:val="center"/>
              <w:rPr>
                <w:rFonts w:ascii="PT Astra Serif" w:hAnsi="PT Astra Serif" w:cs="Times New Roman"/>
              </w:rPr>
            </w:pPr>
            <w:r w:rsidRPr="009C3685">
              <w:rPr>
                <w:rFonts w:ascii="PT Astra Serif" w:hAnsi="PT Astra Serif" w:cs="Times New Roman"/>
              </w:rPr>
              <w:t>3</w:t>
            </w:r>
          </w:p>
        </w:tc>
        <w:tc>
          <w:tcPr>
            <w:tcW w:w="567" w:type="dxa"/>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jc w:val="center"/>
              <w:rPr>
                <w:rFonts w:ascii="PT Astra Serif" w:hAnsi="PT Astra Serif" w:cs="Times New Roman"/>
              </w:rPr>
            </w:pPr>
            <w:r w:rsidRPr="009C3685">
              <w:rPr>
                <w:rFonts w:ascii="PT Astra Serif" w:hAnsi="PT Astra Serif" w:cs="Times New Roman"/>
              </w:rPr>
              <w:t>3</w:t>
            </w:r>
          </w:p>
        </w:tc>
        <w:tc>
          <w:tcPr>
            <w:tcW w:w="735"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jc w:val="center"/>
              <w:rPr>
                <w:rFonts w:ascii="PT Astra Serif" w:hAnsi="PT Astra Serif" w:cs="Times New Roman"/>
              </w:rPr>
            </w:pPr>
            <w:r w:rsidRPr="009C3685">
              <w:rPr>
                <w:rFonts w:ascii="PT Astra Serif" w:hAnsi="PT Astra Serif" w:cs="Times New Roman"/>
              </w:rPr>
              <w:t>3</w:t>
            </w:r>
          </w:p>
        </w:tc>
        <w:tc>
          <w:tcPr>
            <w:tcW w:w="711"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rPr>
                <w:rFonts w:ascii="PT Astra Serif" w:hAnsi="PT Astra Serif" w:cs="Times New Roman"/>
              </w:rPr>
            </w:pPr>
            <w:r w:rsidRPr="009C3685">
              <w:rPr>
                <w:rFonts w:ascii="PT Astra Serif" w:hAnsi="PT Astra Serif" w:cs="Times New Roman"/>
              </w:rPr>
              <w:t>3</w:t>
            </w:r>
          </w:p>
        </w:tc>
        <w:tc>
          <w:tcPr>
            <w:tcW w:w="3091" w:type="dxa"/>
            <w:gridSpan w:val="2"/>
            <w:tcBorders>
              <w:top w:val="single" w:sz="6" w:space="0" w:color="000000"/>
              <w:left w:val="single" w:sz="6" w:space="0" w:color="000000"/>
              <w:bottom w:val="single" w:sz="6" w:space="0" w:color="000000"/>
              <w:right w:val="single" w:sz="6" w:space="0" w:color="000000"/>
            </w:tcBorders>
            <w:vAlign w:val="center"/>
          </w:tcPr>
          <w:p w:rsidR="00A91F6E" w:rsidRPr="009C3685" w:rsidRDefault="00A91F6E" w:rsidP="009F6E99">
            <w:pPr>
              <w:jc w:val="center"/>
              <w:rPr>
                <w:rFonts w:ascii="PT Astra Serif" w:hAnsi="PT Astra Serif"/>
              </w:rPr>
            </w:pPr>
            <w:r w:rsidRPr="009C3685">
              <w:rPr>
                <w:rFonts w:ascii="PT Astra Serif" w:hAnsi="PT Astra Serif"/>
                <w:color w:val="000000"/>
              </w:rPr>
              <w:t xml:space="preserve">Комитет по </w:t>
            </w:r>
            <w:proofErr w:type="spellStart"/>
            <w:r w:rsidRPr="009C3685">
              <w:rPr>
                <w:rFonts w:ascii="PT Astra Serif" w:hAnsi="PT Astra Serif"/>
                <w:color w:val="000000"/>
              </w:rPr>
              <w:t>жилищно</w:t>
            </w:r>
            <w:proofErr w:type="spellEnd"/>
            <w:r w:rsidRPr="009C3685">
              <w:rPr>
                <w:rFonts w:ascii="PT Astra Serif" w:hAnsi="PT Astra Serif"/>
                <w:color w:val="000000"/>
              </w:rPr>
              <w:t xml:space="preserve"> – коммунальному хозяйству администрации </w:t>
            </w:r>
            <w:proofErr w:type="spellStart"/>
            <w:r w:rsidRPr="009C3685">
              <w:rPr>
                <w:rFonts w:ascii="PT Astra Serif" w:hAnsi="PT Astra Serif"/>
                <w:color w:val="000000"/>
              </w:rPr>
              <w:t>Балашовского</w:t>
            </w:r>
            <w:proofErr w:type="spellEnd"/>
            <w:r w:rsidRPr="009C3685">
              <w:rPr>
                <w:rFonts w:ascii="PT Astra Serif" w:hAnsi="PT Astra Serif"/>
                <w:color w:val="000000"/>
              </w:rPr>
              <w:t xml:space="preserve"> муниципального района</w:t>
            </w:r>
          </w:p>
        </w:tc>
        <w:tc>
          <w:tcPr>
            <w:tcW w:w="2268" w:type="dxa"/>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jc w:val="center"/>
              <w:rPr>
                <w:rFonts w:ascii="PT Astra Serif" w:hAnsi="PT Astra Serif" w:cs="Times New Roman"/>
              </w:rPr>
            </w:pPr>
          </w:p>
        </w:tc>
      </w:tr>
      <w:tr w:rsidR="00A91F6E" w:rsidRPr="009C3685" w:rsidTr="00522C52">
        <w:trPr>
          <w:trHeight w:val="546"/>
        </w:trPr>
        <w:tc>
          <w:tcPr>
            <w:tcW w:w="567" w:type="dxa"/>
            <w:tcBorders>
              <w:top w:val="single" w:sz="6" w:space="0" w:color="000000"/>
              <w:left w:val="single" w:sz="6" w:space="0" w:color="000000"/>
              <w:bottom w:val="single" w:sz="6" w:space="0" w:color="000000"/>
              <w:right w:val="single" w:sz="6" w:space="0" w:color="000000"/>
            </w:tcBorders>
            <w:hideMark/>
          </w:tcPr>
          <w:p w:rsidR="00A91F6E" w:rsidRPr="009C3685" w:rsidRDefault="00A91F6E" w:rsidP="004A6B01">
            <w:pPr>
              <w:spacing w:after="0"/>
              <w:rPr>
                <w:rFonts w:ascii="PT Astra Serif" w:hAnsi="PT Astra Serif" w:cs="Times New Roman"/>
              </w:rPr>
            </w:pPr>
            <w:r w:rsidRPr="009C3685">
              <w:rPr>
                <w:rFonts w:ascii="PT Astra Serif" w:hAnsi="PT Astra Serif" w:cs="Times New Roman"/>
              </w:rPr>
              <w:t>7</w:t>
            </w:r>
          </w:p>
        </w:tc>
        <w:tc>
          <w:tcPr>
            <w:tcW w:w="4394" w:type="dxa"/>
            <w:tcBorders>
              <w:top w:val="single" w:sz="6" w:space="0" w:color="000000"/>
              <w:left w:val="single" w:sz="6" w:space="0" w:color="000000"/>
              <w:bottom w:val="single" w:sz="6" w:space="0" w:color="000000"/>
              <w:right w:val="single" w:sz="6" w:space="0" w:color="000000"/>
            </w:tcBorders>
          </w:tcPr>
          <w:p w:rsidR="00A91F6E" w:rsidRPr="009C3685" w:rsidRDefault="00A91F6E" w:rsidP="00E04080">
            <w:pPr>
              <w:spacing w:after="0" w:line="240" w:lineRule="auto"/>
              <w:rPr>
                <w:rFonts w:ascii="PT Astra Serif" w:hAnsi="PT Astra Serif"/>
              </w:rPr>
            </w:pPr>
            <w:r w:rsidRPr="009C3685">
              <w:rPr>
                <w:rFonts w:ascii="PT Astra Serif" w:hAnsi="PT Astra Serif"/>
              </w:rPr>
              <w:t>Доля оплаченного налога за транспорт</w:t>
            </w:r>
          </w:p>
        </w:tc>
        <w:tc>
          <w:tcPr>
            <w:tcW w:w="1134" w:type="dxa"/>
            <w:tcBorders>
              <w:top w:val="single" w:sz="6" w:space="0" w:color="000000"/>
              <w:left w:val="single" w:sz="6" w:space="0" w:color="000000"/>
              <w:bottom w:val="single" w:sz="6" w:space="0" w:color="000000"/>
              <w:right w:val="single" w:sz="6" w:space="0" w:color="000000"/>
            </w:tcBorders>
          </w:tcPr>
          <w:p w:rsidR="00A91F6E" w:rsidRPr="009C3685" w:rsidRDefault="00A91F6E" w:rsidP="002E0A27">
            <w:pPr>
              <w:spacing w:after="0" w:line="240" w:lineRule="auto"/>
              <w:jc w:val="center"/>
              <w:rPr>
                <w:rFonts w:ascii="PT Astra Serif" w:hAnsi="PT Astra Serif" w:cs="Times New Roman"/>
              </w:rPr>
            </w:pPr>
            <w:r w:rsidRPr="009C3685">
              <w:rPr>
                <w:rFonts w:ascii="PT Astra Serif" w:hAnsi="PT Astra Serif" w:cs="Times New Roman"/>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4024AD">
            <w:pPr>
              <w:spacing w:after="0" w:line="240" w:lineRule="auto"/>
              <w:jc w:val="center"/>
              <w:rPr>
                <w:rFonts w:ascii="PT Astra Serif" w:hAnsi="PT Astra Serif" w:cs="Times New Roman"/>
              </w:rPr>
            </w:pPr>
            <w:r w:rsidRPr="009C3685">
              <w:rPr>
                <w:rFonts w:ascii="PT Astra Serif" w:hAnsi="PT Astra Serif" w:cs="Times New Roman"/>
              </w:rPr>
              <w:t>100</w:t>
            </w:r>
          </w:p>
        </w:tc>
        <w:tc>
          <w:tcPr>
            <w:tcW w:w="567" w:type="dxa"/>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jc w:val="center"/>
              <w:rPr>
                <w:rFonts w:ascii="PT Astra Serif" w:hAnsi="PT Astra Serif" w:cs="Times New Roman"/>
              </w:rPr>
            </w:pPr>
            <w:r w:rsidRPr="009C3685">
              <w:rPr>
                <w:rFonts w:ascii="PT Astra Serif" w:hAnsi="PT Astra Serif" w:cs="Times New Roman"/>
              </w:rPr>
              <w:t>100</w:t>
            </w:r>
          </w:p>
        </w:tc>
        <w:tc>
          <w:tcPr>
            <w:tcW w:w="735"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jc w:val="center"/>
              <w:rPr>
                <w:rFonts w:ascii="PT Astra Serif" w:hAnsi="PT Astra Serif" w:cs="Times New Roman"/>
              </w:rPr>
            </w:pPr>
            <w:r w:rsidRPr="009C3685">
              <w:rPr>
                <w:rFonts w:ascii="PT Astra Serif" w:hAnsi="PT Astra Serif" w:cs="Times New Roman"/>
              </w:rPr>
              <w:t>100</w:t>
            </w:r>
          </w:p>
        </w:tc>
        <w:tc>
          <w:tcPr>
            <w:tcW w:w="711"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rPr>
                <w:rFonts w:ascii="PT Astra Serif" w:hAnsi="PT Astra Serif" w:cs="Times New Roman"/>
              </w:rPr>
            </w:pPr>
            <w:r w:rsidRPr="009C3685">
              <w:rPr>
                <w:rFonts w:ascii="PT Astra Serif" w:hAnsi="PT Astra Serif" w:cs="Times New Roman"/>
              </w:rPr>
              <w:t>100</w:t>
            </w:r>
          </w:p>
        </w:tc>
        <w:tc>
          <w:tcPr>
            <w:tcW w:w="3091" w:type="dxa"/>
            <w:gridSpan w:val="2"/>
            <w:tcBorders>
              <w:top w:val="single" w:sz="6" w:space="0" w:color="000000"/>
              <w:left w:val="single" w:sz="6" w:space="0" w:color="000000"/>
              <w:bottom w:val="single" w:sz="6" w:space="0" w:color="000000"/>
              <w:right w:val="single" w:sz="6" w:space="0" w:color="000000"/>
            </w:tcBorders>
            <w:vAlign w:val="center"/>
          </w:tcPr>
          <w:p w:rsidR="00A91F6E" w:rsidRPr="009C3685" w:rsidRDefault="00A91F6E" w:rsidP="009F6E99">
            <w:pPr>
              <w:jc w:val="center"/>
              <w:rPr>
                <w:rFonts w:ascii="PT Astra Serif" w:hAnsi="PT Astra Serif"/>
              </w:rPr>
            </w:pPr>
            <w:r w:rsidRPr="009C3685">
              <w:rPr>
                <w:rFonts w:ascii="PT Astra Serif" w:hAnsi="PT Astra Serif"/>
                <w:color w:val="000000"/>
              </w:rPr>
              <w:t xml:space="preserve">Комитет по </w:t>
            </w:r>
            <w:proofErr w:type="spellStart"/>
            <w:r w:rsidRPr="009C3685">
              <w:rPr>
                <w:rFonts w:ascii="PT Astra Serif" w:hAnsi="PT Astra Serif"/>
                <w:color w:val="000000"/>
              </w:rPr>
              <w:t>жилищно</w:t>
            </w:r>
            <w:proofErr w:type="spellEnd"/>
            <w:r w:rsidRPr="009C3685">
              <w:rPr>
                <w:rFonts w:ascii="PT Astra Serif" w:hAnsi="PT Astra Serif"/>
                <w:color w:val="000000"/>
              </w:rPr>
              <w:t xml:space="preserve"> – коммунальному хозяйству администрации </w:t>
            </w:r>
            <w:proofErr w:type="spellStart"/>
            <w:r w:rsidRPr="009C3685">
              <w:rPr>
                <w:rFonts w:ascii="PT Astra Serif" w:hAnsi="PT Astra Serif"/>
                <w:color w:val="000000"/>
              </w:rPr>
              <w:t>Балашовского</w:t>
            </w:r>
            <w:proofErr w:type="spellEnd"/>
            <w:r w:rsidRPr="009C3685">
              <w:rPr>
                <w:rFonts w:ascii="PT Astra Serif" w:hAnsi="PT Astra Serif"/>
                <w:color w:val="000000"/>
              </w:rPr>
              <w:t xml:space="preserve"> муниципального района</w:t>
            </w:r>
          </w:p>
        </w:tc>
        <w:tc>
          <w:tcPr>
            <w:tcW w:w="2268" w:type="dxa"/>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jc w:val="center"/>
              <w:rPr>
                <w:rFonts w:ascii="PT Astra Serif" w:hAnsi="PT Astra Serif" w:cs="Times New Roman"/>
              </w:rPr>
            </w:pPr>
          </w:p>
        </w:tc>
      </w:tr>
      <w:tr w:rsidR="00A91F6E" w:rsidRPr="009C3685" w:rsidTr="00522C52">
        <w:trPr>
          <w:trHeight w:val="546"/>
        </w:trPr>
        <w:tc>
          <w:tcPr>
            <w:tcW w:w="567" w:type="dxa"/>
            <w:tcBorders>
              <w:top w:val="single" w:sz="6" w:space="0" w:color="000000"/>
              <w:left w:val="single" w:sz="6" w:space="0" w:color="000000"/>
              <w:bottom w:val="single" w:sz="6" w:space="0" w:color="000000"/>
              <w:right w:val="single" w:sz="6" w:space="0" w:color="000000"/>
            </w:tcBorders>
            <w:hideMark/>
          </w:tcPr>
          <w:p w:rsidR="00A91F6E" w:rsidRPr="009C3685" w:rsidRDefault="00A91F6E" w:rsidP="004A6B01">
            <w:pPr>
              <w:spacing w:after="0"/>
              <w:rPr>
                <w:rFonts w:ascii="PT Astra Serif" w:hAnsi="PT Astra Serif" w:cs="Times New Roman"/>
              </w:rPr>
            </w:pPr>
            <w:r w:rsidRPr="009C3685">
              <w:rPr>
                <w:rFonts w:ascii="PT Astra Serif" w:hAnsi="PT Astra Serif" w:cs="Times New Roman"/>
              </w:rPr>
              <w:t>8</w:t>
            </w:r>
          </w:p>
        </w:tc>
        <w:tc>
          <w:tcPr>
            <w:tcW w:w="4394" w:type="dxa"/>
            <w:tcBorders>
              <w:top w:val="single" w:sz="6" w:space="0" w:color="000000"/>
              <w:left w:val="single" w:sz="6" w:space="0" w:color="000000"/>
              <w:bottom w:val="single" w:sz="6" w:space="0" w:color="000000"/>
              <w:right w:val="single" w:sz="6" w:space="0" w:color="000000"/>
            </w:tcBorders>
          </w:tcPr>
          <w:p w:rsidR="00A91F6E" w:rsidRPr="009C3685" w:rsidRDefault="00A91F6E" w:rsidP="005363B6">
            <w:pPr>
              <w:spacing w:after="0" w:line="240" w:lineRule="auto"/>
              <w:rPr>
                <w:rFonts w:ascii="PT Astra Serif" w:hAnsi="PT Astra Serif"/>
              </w:rPr>
            </w:pPr>
            <w:r w:rsidRPr="009C3685">
              <w:rPr>
                <w:rFonts w:ascii="PT Astra Serif" w:hAnsi="PT Astra Serif"/>
              </w:rPr>
              <w:t>Доля проведения строительного контроля и экспертизы качества ремонта дорог и тротуаров.</w:t>
            </w:r>
          </w:p>
        </w:tc>
        <w:tc>
          <w:tcPr>
            <w:tcW w:w="1134" w:type="dxa"/>
            <w:tcBorders>
              <w:top w:val="single" w:sz="6" w:space="0" w:color="000000"/>
              <w:left w:val="single" w:sz="6" w:space="0" w:color="000000"/>
              <w:bottom w:val="single" w:sz="6" w:space="0" w:color="000000"/>
              <w:right w:val="single" w:sz="6" w:space="0" w:color="000000"/>
            </w:tcBorders>
          </w:tcPr>
          <w:p w:rsidR="00A91F6E" w:rsidRPr="009C3685" w:rsidRDefault="00A91F6E" w:rsidP="002E0A27">
            <w:pPr>
              <w:spacing w:after="0" w:line="240" w:lineRule="auto"/>
              <w:jc w:val="center"/>
              <w:rPr>
                <w:rFonts w:ascii="PT Astra Serif" w:hAnsi="PT Astra Serif" w:cs="Times New Roman"/>
              </w:rPr>
            </w:pPr>
            <w:r w:rsidRPr="009C3685">
              <w:rPr>
                <w:rFonts w:ascii="PT Astra Serif" w:hAnsi="PT Astra Serif" w:cs="Times New Roman"/>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4024AD">
            <w:pPr>
              <w:spacing w:after="0" w:line="240" w:lineRule="auto"/>
              <w:jc w:val="center"/>
              <w:rPr>
                <w:rFonts w:ascii="PT Astra Serif" w:hAnsi="PT Astra Serif" w:cs="Times New Roman"/>
              </w:rPr>
            </w:pPr>
            <w:r w:rsidRPr="009C3685">
              <w:rPr>
                <w:rFonts w:ascii="PT Astra Serif" w:hAnsi="PT Astra Serif" w:cs="Times New Roman"/>
              </w:rPr>
              <w:t>95</w:t>
            </w:r>
          </w:p>
        </w:tc>
        <w:tc>
          <w:tcPr>
            <w:tcW w:w="567" w:type="dxa"/>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jc w:val="center"/>
              <w:rPr>
                <w:rFonts w:ascii="PT Astra Serif" w:hAnsi="PT Astra Serif" w:cs="Times New Roman"/>
              </w:rPr>
            </w:pPr>
            <w:r w:rsidRPr="009C3685">
              <w:rPr>
                <w:rFonts w:ascii="PT Astra Serif" w:hAnsi="PT Astra Serif" w:cs="Times New Roman"/>
              </w:rPr>
              <w:t>95</w:t>
            </w:r>
          </w:p>
        </w:tc>
        <w:tc>
          <w:tcPr>
            <w:tcW w:w="735"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jc w:val="center"/>
              <w:rPr>
                <w:rFonts w:ascii="PT Astra Serif" w:hAnsi="PT Astra Serif" w:cs="Times New Roman"/>
              </w:rPr>
            </w:pPr>
            <w:r w:rsidRPr="009C3685">
              <w:rPr>
                <w:rFonts w:ascii="PT Astra Serif" w:hAnsi="PT Astra Serif" w:cs="Times New Roman"/>
              </w:rPr>
              <w:t>95</w:t>
            </w:r>
          </w:p>
        </w:tc>
        <w:tc>
          <w:tcPr>
            <w:tcW w:w="711"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rPr>
                <w:rFonts w:ascii="PT Astra Serif" w:hAnsi="PT Astra Serif" w:cs="Times New Roman"/>
              </w:rPr>
            </w:pPr>
            <w:r w:rsidRPr="009C3685">
              <w:rPr>
                <w:rFonts w:ascii="PT Astra Serif" w:hAnsi="PT Astra Serif" w:cs="Times New Roman"/>
              </w:rPr>
              <w:t>95</w:t>
            </w:r>
          </w:p>
        </w:tc>
        <w:tc>
          <w:tcPr>
            <w:tcW w:w="3091" w:type="dxa"/>
            <w:gridSpan w:val="2"/>
            <w:tcBorders>
              <w:top w:val="single" w:sz="6" w:space="0" w:color="000000"/>
              <w:left w:val="single" w:sz="6" w:space="0" w:color="000000"/>
              <w:bottom w:val="single" w:sz="6" w:space="0" w:color="000000"/>
              <w:right w:val="single" w:sz="6" w:space="0" w:color="000000"/>
            </w:tcBorders>
            <w:vAlign w:val="center"/>
          </w:tcPr>
          <w:p w:rsidR="00A91F6E" w:rsidRPr="009C3685" w:rsidRDefault="00A91F6E" w:rsidP="009F6E99">
            <w:pPr>
              <w:jc w:val="center"/>
              <w:rPr>
                <w:rFonts w:ascii="PT Astra Serif" w:hAnsi="PT Astra Serif"/>
              </w:rPr>
            </w:pPr>
            <w:r w:rsidRPr="009C3685">
              <w:rPr>
                <w:rFonts w:ascii="PT Astra Serif" w:hAnsi="PT Astra Serif"/>
                <w:color w:val="000000"/>
              </w:rPr>
              <w:t xml:space="preserve">Комитет по </w:t>
            </w:r>
            <w:proofErr w:type="spellStart"/>
            <w:r w:rsidRPr="009C3685">
              <w:rPr>
                <w:rFonts w:ascii="PT Astra Serif" w:hAnsi="PT Astra Serif"/>
                <w:color w:val="000000"/>
              </w:rPr>
              <w:t>жилищно</w:t>
            </w:r>
            <w:proofErr w:type="spellEnd"/>
            <w:r w:rsidRPr="009C3685">
              <w:rPr>
                <w:rFonts w:ascii="PT Astra Serif" w:hAnsi="PT Astra Serif"/>
                <w:color w:val="000000"/>
              </w:rPr>
              <w:t xml:space="preserve"> – коммунальному хозяйству администрации </w:t>
            </w:r>
            <w:proofErr w:type="spellStart"/>
            <w:r w:rsidRPr="009C3685">
              <w:rPr>
                <w:rFonts w:ascii="PT Astra Serif" w:hAnsi="PT Astra Serif"/>
                <w:color w:val="000000"/>
              </w:rPr>
              <w:t>Балашовского</w:t>
            </w:r>
            <w:proofErr w:type="spellEnd"/>
            <w:r w:rsidRPr="009C3685">
              <w:rPr>
                <w:rFonts w:ascii="PT Astra Serif" w:hAnsi="PT Astra Serif"/>
                <w:color w:val="000000"/>
              </w:rPr>
              <w:t xml:space="preserve"> муниципального района</w:t>
            </w:r>
          </w:p>
        </w:tc>
        <w:tc>
          <w:tcPr>
            <w:tcW w:w="2268" w:type="dxa"/>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jc w:val="center"/>
              <w:rPr>
                <w:rFonts w:ascii="PT Astra Serif" w:hAnsi="PT Astra Serif" w:cs="Times New Roman"/>
              </w:rPr>
            </w:pPr>
          </w:p>
        </w:tc>
      </w:tr>
      <w:tr w:rsidR="00A91F6E" w:rsidRPr="009C3685" w:rsidTr="00522C52">
        <w:trPr>
          <w:trHeight w:val="546"/>
        </w:trPr>
        <w:tc>
          <w:tcPr>
            <w:tcW w:w="567" w:type="dxa"/>
            <w:tcBorders>
              <w:top w:val="single" w:sz="6" w:space="0" w:color="000000"/>
              <w:left w:val="single" w:sz="6" w:space="0" w:color="000000"/>
              <w:bottom w:val="single" w:sz="6" w:space="0" w:color="000000"/>
              <w:right w:val="single" w:sz="6" w:space="0" w:color="000000"/>
            </w:tcBorders>
            <w:hideMark/>
          </w:tcPr>
          <w:p w:rsidR="00A91F6E" w:rsidRPr="009C3685" w:rsidRDefault="00A91F6E" w:rsidP="004A6B01">
            <w:pPr>
              <w:spacing w:after="0"/>
              <w:rPr>
                <w:rFonts w:ascii="PT Astra Serif" w:hAnsi="PT Astra Serif" w:cs="Times New Roman"/>
              </w:rPr>
            </w:pPr>
            <w:r w:rsidRPr="009C3685">
              <w:rPr>
                <w:rFonts w:ascii="PT Astra Serif" w:hAnsi="PT Astra Serif" w:cs="Times New Roman"/>
              </w:rPr>
              <w:t>9</w:t>
            </w:r>
          </w:p>
        </w:tc>
        <w:tc>
          <w:tcPr>
            <w:tcW w:w="4394" w:type="dxa"/>
            <w:tcBorders>
              <w:top w:val="single" w:sz="6" w:space="0" w:color="000000"/>
              <w:left w:val="single" w:sz="6" w:space="0" w:color="000000"/>
              <w:bottom w:val="single" w:sz="6" w:space="0" w:color="000000"/>
              <w:right w:val="single" w:sz="6" w:space="0" w:color="000000"/>
            </w:tcBorders>
          </w:tcPr>
          <w:p w:rsidR="00A91F6E" w:rsidRPr="009C3685" w:rsidRDefault="00A91F6E" w:rsidP="006D2DB8">
            <w:pPr>
              <w:spacing w:after="0" w:line="240" w:lineRule="auto"/>
              <w:rPr>
                <w:rFonts w:ascii="PT Astra Serif" w:hAnsi="PT Astra Serif"/>
              </w:rPr>
            </w:pPr>
            <w:r w:rsidRPr="009C3685">
              <w:rPr>
                <w:rFonts w:ascii="PT Astra Serif" w:hAnsi="PT Astra Serif"/>
              </w:rPr>
              <w:t>Доля выполненных работ по диагностики дорог</w:t>
            </w:r>
          </w:p>
        </w:tc>
        <w:tc>
          <w:tcPr>
            <w:tcW w:w="1134" w:type="dxa"/>
            <w:tcBorders>
              <w:top w:val="single" w:sz="6" w:space="0" w:color="000000"/>
              <w:left w:val="single" w:sz="6" w:space="0" w:color="000000"/>
              <w:bottom w:val="single" w:sz="6" w:space="0" w:color="000000"/>
              <w:right w:val="single" w:sz="6" w:space="0" w:color="000000"/>
            </w:tcBorders>
          </w:tcPr>
          <w:p w:rsidR="00A91F6E" w:rsidRPr="009C3685" w:rsidRDefault="00A91F6E" w:rsidP="002E0A27">
            <w:pPr>
              <w:spacing w:after="0" w:line="240" w:lineRule="auto"/>
              <w:jc w:val="center"/>
              <w:rPr>
                <w:rFonts w:ascii="PT Astra Serif" w:hAnsi="PT Astra Serif" w:cs="Times New Roman"/>
              </w:rPr>
            </w:pPr>
            <w:r w:rsidRPr="009C3685">
              <w:rPr>
                <w:rFonts w:ascii="PT Astra Serif" w:hAnsi="PT Astra Serif" w:cs="Times New Roman"/>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4024AD">
            <w:pPr>
              <w:spacing w:after="0" w:line="240" w:lineRule="auto"/>
              <w:jc w:val="center"/>
              <w:rPr>
                <w:rFonts w:ascii="PT Astra Serif" w:hAnsi="PT Astra Serif" w:cs="Times New Roman"/>
              </w:rPr>
            </w:pPr>
            <w:r w:rsidRPr="009C3685">
              <w:rPr>
                <w:rFonts w:ascii="PT Astra Serif" w:hAnsi="PT Astra Serif" w:cs="Times New Roman"/>
              </w:rPr>
              <w:t>95</w:t>
            </w:r>
          </w:p>
        </w:tc>
        <w:tc>
          <w:tcPr>
            <w:tcW w:w="567" w:type="dxa"/>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jc w:val="center"/>
              <w:rPr>
                <w:rFonts w:ascii="PT Astra Serif" w:hAnsi="PT Astra Serif" w:cs="Times New Roman"/>
              </w:rPr>
            </w:pPr>
            <w:r w:rsidRPr="009C3685">
              <w:rPr>
                <w:rFonts w:ascii="PT Astra Serif" w:hAnsi="PT Astra Serif" w:cs="Times New Roman"/>
              </w:rPr>
              <w:t>95</w:t>
            </w:r>
          </w:p>
        </w:tc>
        <w:tc>
          <w:tcPr>
            <w:tcW w:w="735"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jc w:val="center"/>
              <w:rPr>
                <w:rFonts w:ascii="PT Astra Serif" w:hAnsi="PT Astra Serif" w:cs="Times New Roman"/>
              </w:rPr>
            </w:pPr>
            <w:r w:rsidRPr="009C3685">
              <w:rPr>
                <w:rFonts w:ascii="PT Astra Serif" w:hAnsi="PT Astra Serif" w:cs="Times New Roman"/>
              </w:rPr>
              <w:t>95</w:t>
            </w:r>
          </w:p>
        </w:tc>
        <w:tc>
          <w:tcPr>
            <w:tcW w:w="711"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rPr>
                <w:rFonts w:ascii="PT Astra Serif" w:hAnsi="PT Astra Serif" w:cs="Times New Roman"/>
              </w:rPr>
            </w:pPr>
            <w:r w:rsidRPr="009C3685">
              <w:rPr>
                <w:rFonts w:ascii="PT Astra Serif" w:hAnsi="PT Astra Serif" w:cs="Times New Roman"/>
              </w:rPr>
              <w:t>95</w:t>
            </w:r>
          </w:p>
        </w:tc>
        <w:tc>
          <w:tcPr>
            <w:tcW w:w="3091" w:type="dxa"/>
            <w:gridSpan w:val="2"/>
            <w:tcBorders>
              <w:top w:val="single" w:sz="6" w:space="0" w:color="000000"/>
              <w:left w:val="single" w:sz="6" w:space="0" w:color="000000"/>
              <w:bottom w:val="single" w:sz="6" w:space="0" w:color="000000"/>
              <w:right w:val="single" w:sz="6" w:space="0" w:color="000000"/>
            </w:tcBorders>
            <w:vAlign w:val="center"/>
          </w:tcPr>
          <w:p w:rsidR="00A91F6E" w:rsidRPr="009C3685" w:rsidRDefault="00A91F6E" w:rsidP="009F6E99">
            <w:pPr>
              <w:jc w:val="center"/>
              <w:rPr>
                <w:rFonts w:ascii="PT Astra Serif" w:hAnsi="PT Astra Serif"/>
              </w:rPr>
            </w:pPr>
            <w:r w:rsidRPr="009C3685">
              <w:rPr>
                <w:rFonts w:ascii="PT Astra Serif" w:hAnsi="PT Astra Serif"/>
                <w:color w:val="000000"/>
              </w:rPr>
              <w:t xml:space="preserve">Комитет по </w:t>
            </w:r>
            <w:proofErr w:type="spellStart"/>
            <w:r w:rsidRPr="009C3685">
              <w:rPr>
                <w:rFonts w:ascii="PT Astra Serif" w:hAnsi="PT Astra Serif"/>
                <w:color w:val="000000"/>
              </w:rPr>
              <w:t>жилищно</w:t>
            </w:r>
            <w:proofErr w:type="spellEnd"/>
            <w:r w:rsidRPr="009C3685">
              <w:rPr>
                <w:rFonts w:ascii="PT Astra Serif" w:hAnsi="PT Astra Serif"/>
                <w:color w:val="000000"/>
              </w:rPr>
              <w:t xml:space="preserve"> – коммунальному хозяйству администрации </w:t>
            </w:r>
            <w:proofErr w:type="spellStart"/>
            <w:r w:rsidRPr="009C3685">
              <w:rPr>
                <w:rFonts w:ascii="PT Astra Serif" w:hAnsi="PT Astra Serif"/>
                <w:color w:val="000000"/>
              </w:rPr>
              <w:t>Балашовского</w:t>
            </w:r>
            <w:proofErr w:type="spellEnd"/>
            <w:r w:rsidRPr="009C3685">
              <w:rPr>
                <w:rFonts w:ascii="PT Astra Serif" w:hAnsi="PT Astra Serif"/>
                <w:color w:val="000000"/>
              </w:rPr>
              <w:t xml:space="preserve"> муниципального района</w:t>
            </w:r>
          </w:p>
        </w:tc>
        <w:tc>
          <w:tcPr>
            <w:tcW w:w="2268" w:type="dxa"/>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jc w:val="center"/>
              <w:rPr>
                <w:rFonts w:ascii="PT Astra Serif" w:hAnsi="PT Astra Serif" w:cs="Times New Roman"/>
              </w:rPr>
            </w:pPr>
          </w:p>
        </w:tc>
      </w:tr>
      <w:tr w:rsidR="00A91F6E" w:rsidRPr="009C3685" w:rsidTr="00522C52">
        <w:trPr>
          <w:trHeight w:val="1445"/>
        </w:trPr>
        <w:tc>
          <w:tcPr>
            <w:tcW w:w="567" w:type="dxa"/>
            <w:tcBorders>
              <w:top w:val="single" w:sz="6" w:space="0" w:color="000000"/>
              <w:left w:val="single" w:sz="6" w:space="0" w:color="000000"/>
              <w:bottom w:val="single" w:sz="6" w:space="0" w:color="000000"/>
              <w:right w:val="single" w:sz="6" w:space="0" w:color="000000"/>
            </w:tcBorders>
            <w:hideMark/>
          </w:tcPr>
          <w:p w:rsidR="00A91F6E" w:rsidRPr="009C3685" w:rsidRDefault="00A91F6E" w:rsidP="004A6B01">
            <w:pPr>
              <w:spacing w:after="0"/>
              <w:rPr>
                <w:rFonts w:ascii="PT Astra Serif" w:hAnsi="PT Astra Serif" w:cs="Times New Roman"/>
              </w:rPr>
            </w:pPr>
            <w:r w:rsidRPr="009C3685">
              <w:rPr>
                <w:rFonts w:ascii="PT Astra Serif" w:hAnsi="PT Astra Serif" w:cs="Times New Roman"/>
              </w:rPr>
              <w:t>10</w:t>
            </w:r>
          </w:p>
        </w:tc>
        <w:tc>
          <w:tcPr>
            <w:tcW w:w="4394" w:type="dxa"/>
            <w:tcBorders>
              <w:top w:val="single" w:sz="6" w:space="0" w:color="000000"/>
              <w:left w:val="single" w:sz="6" w:space="0" w:color="000000"/>
              <w:bottom w:val="single" w:sz="6" w:space="0" w:color="000000"/>
              <w:right w:val="single" w:sz="6" w:space="0" w:color="000000"/>
            </w:tcBorders>
          </w:tcPr>
          <w:p w:rsidR="00A91F6E" w:rsidRPr="009C3685" w:rsidRDefault="00A91F6E" w:rsidP="00510666">
            <w:pPr>
              <w:spacing w:after="0" w:line="240" w:lineRule="auto"/>
              <w:rPr>
                <w:rFonts w:ascii="PT Astra Serif" w:hAnsi="PT Astra Serif"/>
              </w:rPr>
            </w:pPr>
            <w:r w:rsidRPr="009C3685">
              <w:rPr>
                <w:rFonts w:ascii="PT Astra Serif" w:hAnsi="PT Astra Serif"/>
              </w:rPr>
              <w:t>Доля выполненных работ по обустройству заездных карманов и посадочных площадок на остановочных пунктах</w:t>
            </w:r>
          </w:p>
        </w:tc>
        <w:tc>
          <w:tcPr>
            <w:tcW w:w="1134" w:type="dxa"/>
            <w:tcBorders>
              <w:top w:val="single" w:sz="6" w:space="0" w:color="000000"/>
              <w:left w:val="single" w:sz="6" w:space="0" w:color="000000"/>
              <w:bottom w:val="single" w:sz="6" w:space="0" w:color="000000"/>
              <w:right w:val="single" w:sz="6" w:space="0" w:color="000000"/>
            </w:tcBorders>
          </w:tcPr>
          <w:p w:rsidR="00A91F6E" w:rsidRPr="009C3685" w:rsidRDefault="00A91F6E" w:rsidP="002E0A27">
            <w:pPr>
              <w:spacing w:after="0" w:line="240" w:lineRule="auto"/>
              <w:jc w:val="center"/>
              <w:rPr>
                <w:rFonts w:ascii="PT Astra Serif" w:hAnsi="PT Astra Serif" w:cs="Times New Roman"/>
              </w:rPr>
            </w:pPr>
            <w:r w:rsidRPr="009C3685">
              <w:rPr>
                <w:rFonts w:ascii="PT Astra Serif" w:hAnsi="PT Astra Serif" w:cs="Times New Roman"/>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4024AD">
            <w:pPr>
              <w:spacing w:after="0" w:line="240" w:lineRule="auto"/>
              <w:jc w:val="center"/>
              <w:rPr>
                <w:rFonts w:ascii="PT Astra Serif" w:hAnsi="PT Astra Serif" w:cs="Times New Roman"/>
              </w:rPr>
            </w:pPr>
            <w:r w:rsidRPr="009C3685">
              <w:rPr>
                <w:rFonts w:ascii="PT Astra Serif" w:hAnsi="PT Astra Serif" w:cs="Times New Roman"/>
              </w:rPr>
              <w:t>95</w:t>
            </w:r>
          </w:p>
        </w:tc>
        <w:tc>
          <w:tcPr>
            <w:tcW w:w="567" w:type="dxa"/>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jc w:val="center"/>
              <w:rPr>
                <w:rFonts w:ascii="PT Astra Serif" w:hAnsi="PT Astra Serif" w:cs="Times New Roman"/>
              </w:rPr>
            </w:pPr>
            <w:r w:rsidRPr="009C3685">
              <w:rPr>
                <w:rFonts w:ascii="PT Astra Serif" w:hAnsi="PT Astra Serif" w:cs="Times New Roman"/>
              </w:rPr>
              <w:t>95</w:t>
            </w:r>
          </w:p>
        </w:tc>
        <w:tc>
          <w:tcPr>
            <w:tcW w:w="735"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jc w:val="center"/>
              <w:rPr>
                <w:rFonts w:ascii="PT Astra Serif" w:hAnsi="PT Astra Serif" w:cs="Times New Roman"/>
              </w:rPr>
            </w:pPr>
            <w:r w:rsidRPr="009C3685">
              <w:rPr>
                <w:rFonts w:ascii="PT Astra Serif" w:hAnsi="PT Astra Serif" w:cs="Times New Roman"/>
              </w:rPr>
              <w:t>95</w:t>
            </w:r>
          </w:p>
        </w:tc>
        <w:tc>
          <w:tcPr>
            <w:tcW w:w="711"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rPr>
                <w:rFonts w:ascii="PT Astra Serif" w:hAnsi="PT Astra Serif" w:cs="Times New Roman"/>
              </w:rPr>
            </w:pPr>
            <w:r w:rsidRPr="009C3685">
              <w:rPr>
                <w:rFonts w:ascii="PT Astra Serif" w:hAnsi="PT Astra Serif" w:cs="Times New Roman"/>
              </w:rPr>
              <w:t>95</w:t>
            </w:r>
          </w:p>
        </w:tc>
        <w:tc>
          <w:tcPr>
            <w:tcW w:w="3091" w:type="dxa"/>
            <w:gridSpan w:val="2"/>
            <w:tcBorders>
              <w:top w:val="single" w:sz="6" w:space="0" w:color="000000"/>
              <w:left w:val="single" w:sz="6" w:space="0" w:color="000000"/>
              <w:bottom w:val="single" w:sz="6" w:space="0" w:color="000000"/>
              <w:right w:val="single" w:sz="6" w:space="0" w:color="000000"/>
            </w:tcBorders>
            <w:vAlign w:val="center"/>
          </w:tcPr>
          <w:p w:rsidR="00A91F6E" w:rsidRPr="009C3685" w:rsidRDefault="00A91F6E" w:rsidP="009F6E99">
            <w:pPr>
              <w:jc w:val="center"/>
              <w:rPr>
                <w:rFonts w:ascii="PT Astra Serif" w:hAnsi="PT Astra Serif"/>
              </w:rPr>
            </w:pPr>
            <w:r w:rsidRPr="009C3685">
              <w:rPr>
                <w:rFonts w:ascii="PT Astra Serif" w:hAnsi="PT Astra Serif"/>
                <w:color w:val="000000"/>
              </w:rPr>
              <w:t xml:space="preserve">Комитет по </w:t>
            </w:r>
            <w:proofErr w:type="spellStart"/>
            <w:r w:rsidRPr="009C3685">
              <w:rPr>
                <w:rFonts w:ascii="PT Astra Serif" w:hAnsi="PT Astra Serif"/>
                <w:color w:val="000000"/>
              </w:rPr>
              <w:t>жилищно</w:t>
            </w:r>
            <w:proofErr w:type="spellEnd"/>
            <w:r w:rsidRPr="009C3685">
              <w:rPr>
                <w:rFonts w:ascii="PT Astra Serif" w:hAnsi="PT Astra Serif"/>
                <w:color w:val="000000"/>
              </w:rPr>
              <w:t xml:space="preserve"> – коммунальному хозяйству администрации </w:t>
            </w:r>
            <w:proofErr w:type="spellStart"/>
            <w:r w:rsidRPr="009C3685">
              <w:rPr>
                <w:rFonts w:ascii="PT Astra Serif" w:hAnsi="PT Astra Serif"/>
                <w:color w:val="000000"/>
              </w:rPr>
              <w:t>Балашовского</w:t>
            </w:r>
            <w:proofErr w:type="spellEnd"/>
            <w:r w:rsidRPr="009C3685">
              <w:rPr>
                <w:rFonts w:ascii="PT Astra Serif" w:hAnsi="PT Astra Serif"/>
                <w:color w:val="000000"/>
              </w:rPr>
              <w:t xml:space="preserve"> муниципального района</w:t>
            </w:r>
          </w:p>
        </w:tc>
        <w:tc>
          <w:tcPr>
            <w:tcW w:w="2268" w:type="dxa"/>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jc w:val="center"/>
              <w:rPr>
                <w:rFonts w:ascii="PT Astra Serif" w:hAnsi="PT Astra Serif" w:cs="Times New Roman"/>
              </w:rPr>
            </w:pPr>
          </w:p>
        </w:tc>
      </w:tr>
      <w:tr w:rsidR="00A91F6E" w:rsidRPr="009C3685" w:rsidTr="00522C52">
        <w:trPr>
          <w:trHeight w:val="424"/>
        </w:trPr>
        <w:tc>
          <w:tcPr>
            <w:tcW w:w="567" w:type="dxa"/>
            <w:tcBorders>
              <w:top w:val="single" w:sz="6" w:space="0" w:color="000000"/>
              <w:left w:val="single" w:sz="6" w:space="0" w:color="000000"/>
              <w:bottom w:val="single" w:sz="6" w:space="0" w:color="000000"/>
              <w:right w:val="single" w:sz="6" w:space="0" w:color="000000"/>
            </w:tcBorders>
            <w:hideMark/>
          </w:tcPr>
          <w:p w:rsidR="00A91F6E" w:rsidRPr="009C3685" w:rsidRDefault="00A91F6E" w:rsidP="004A6B01">
            <w:pPr>
              <w:spacing w:after="0"/>
              <w:rPr>
                <w:rFonts w:ascii="PT Astra Serif" w:hAnsi="PT Astra Serif" w:cs="Times New Roman"/>
              </w:rPr>
            </w:pPr>
            <w:r w:rsidRPr="009C3685">
              <w:rPr>
                <w:rFonts w:ascii="PT Astra Serif" w:hAnsi="PT Astra Serif" w:cs="Times New Roman"/>
              </w:rPr>
              <w:t>11</w:t>
            </w:r>
          </w:p>
        </w:tc>
        <w:tc>
          <w:tcPr>
            <w:tcW w:w="4394" w:type="dxa"/>
            <w:tcBorders>
              <w:top w:val="single" w:sz="6" w:space="0" w:color="000000"/>
              <w:left w:val="single" w:sz="6" w:space="0" w:color="000000"/>
              <w:bottom w:val="single" w:sz="6" w:space="0" w:color="000000"/>
              <w:right w:val="single" w:sz="6" w:space="0" w:color="000000"/>
            </w:tcBorders>
          </w:tcPr>
          <w:p w:rsidR="00A91F6E" w:rsidRPr="009C3685" w:rsidRDefault="00A91F6E" w:rsidP="00510666">
            <w:pPr>
              <w:spacing w:after="0" w:line="240" w:lineRule="auto"/>
              <w:rPr>
                <w:rFonts w:ascii="PT Astra Serif" w:hAnsi="PT Astra Serif"/>
              </w:rPr>
            </w:pPr>
            <w:r w:rsidRPr="009C3685">
              <w:rPr>
                <w:rFonts w:ascii="PT Astra Serif" w:hAnsi="PT Astra Serif"/>
              </w:rPr>
              <w:t>Доля изготовленной проектно-сметной документации, а также пройденной государственной и негосударственной экспертизы</w:t>
            </w:r>
          </w:p>
        </w:tc>
        <w:tc>
          <w:tcPr>
            <w:tcW w:w="1134" w:type="dxa"/>
            <w:tcBorders>
              <w:top w:val="single" w:sz="6" w:space="0" w:color="000000"/>
              <w:left w:val="single" w:sz="6" w:space="0" w:color="000000"/>
              <w:bottom w:val="single" w:sz="6" w:space="0" w:color="000000"/>
              <w:right w:val="single" w:sz="6" w:space="0" w:color="000000"/>
            </w:tcBorders>
          </w:tcPr>
          <w:p w:rsidR="00A91F6E" w:rsidRPr="009C3685" w:rsidRDefault="00A91F6E" w:rsidP="002E0A27">
            <w:pPr>
              <w:spacing w:after="0" w:line="240" w:lineRule="auto"/>
              <w:jc w:val="center"/>
              <w:rPr>
                <w:rFonts w:ascii="PT Astra Serif" w:hAnsi="PT Astra Serif" w:cs="Times New Roman"/>
              </w:rPr>
            </w:pPr>
            <w:r w:rsidRPr="009C3685">
              <w:rPr>
                <w:rFonts w:ascii="PT Astra Serif" w:hAnsi="PT Astra Serif" w:cs="Times New Roman"/>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4024AD">
            <w:pPr>
              <w:spacing w:after="0" w:line="240" w:lineRule="auto"/>
              <w:jc w:val="center"/>
              <w:rPr>
                <w:rFonts w:ascii="PT Astra Serif" w:hAnsi="PT Astra Serif" w:cs="Times New Roman"/>
              </w:rPr>
            </w:pPr>
            <w:r w:rsidRPr="009C3685">
              <w:rPr>
                <w:rFonts w:ascii="PT Astra Serif" w:hAnsi="PT Astra Serif" w:cs="Times New Roman"/>
              </w:rPr>
              <w:t>95</w:t>
            </w:r>
          </w:p>
        </w:tc>
        <w:tc>
          <w:tcPr>
            <w:tcW w:w="567" w:type="dxa"/>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jc w:val="center"/>
              <w:rPr>
                <w:rFonts w:ascii="PT Astra Serif" w:hAnsi="PT Astra Serif" w:cs="Times New Roman"/>
              </w:rPr>
            </w:pPr>
            <w:r w:rsidRPr="009C3685">
              <w:rPr>
                <w:rFonts w:ascii="PT Astra Serif" w:hAnsi="PT Astra Serif" w:cs="Times New Roman"/>
              </w:rPr>
              <w:t>95</w:t>
            </w:r>
          </w:p>
        </w:tc>
        <w:tc>
          <w:tcPr>
            <w:tcW w:w="735"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jc w:val="center"/>
              <w:rPr>
                <w:rFonts w:ascii="PT Astra Serif" w:hAnsi="PT Astra Serif" w:cs="Times New Roman"/>
              </w:rPr>
            </w:pPr>
            <w:r w:rsidRPr="009C3685">
              <w:rPr>
                <w:rFonts w:ascii="PT Astra Serif" w:hAnsi="PT Astra Serif" w:cs="Times New Roman"/>
              </w:rPr>
              <w:t>95</w:t>
            </w:r>
          </w:p>
        </w:tc>
        <w:tc>
          <w:tcPr>
            <w:tcW w:w="711"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9F6E99">
            <w:pPr>
              <w:spacing w:after="0" w:line="240" w:lineRule="auto"/>
              <w:rPr>
                <w:rFonts w:ascii="PT Astra Serif" w:hAnsi="PT Astra Serif" w:cs="Times New Roman"/>
              </w:rPr>
            </w:pPr>
            <w:r w:rsidRPr="009C3685">
              <w:rPr>
                <w:rFonts w:ascii="PT Astra Serif" w:hAnsi="PT Astra Serif" w:cs="Times New Roman"/>
              </w:rPr>
              <w:t>95</w:t>
            </w:r>
          </w:p>
        </w:tc>
        <w:tc>
          <w:tcPr>
            <w:tcW w:w="3091"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jc w:val="center"/>
              <w:rPr>
                <w:rFonts w:ascii="PT Astra Serif" w:hAnsi="PT Astra Serif"/>
                <w:color w:val="000000"/>
              </w:rPr>
            </w:pPr>
            <w:r w:rsidRPr="009C3685">
              <w:rPr>
                <w:rFonts w:ascii="PT Astra Serif" w:hAnsi="PT Astra Serif"/>
                <w:color w:val="000000"/>
              </w:rPr>
              <w:t xml:space="preserve">Комитет по </w:t>
            </w:r>
            <w:proofErr w:type="spellStart"/>
            <w:r w:rsidRPr="009C3685">
              <w:rPr>
                <w:rFonts w:ascii="PT Astra Serif" w:hAnsi="PT Astra Serif"/>
                <w:color w:val="000000"/>
              </w:rPr>
              <w:t>жилищно</w:t>
            </w:r>
            <w:proofErr w:type="spellEnd"/>
            <w:r w:rsidRPr="009C3685">
              <w:rPr>
                <w:rFonts w:ascii="PT Astra Serif" w:hAnsi="PT Astra Serif"/>
                <w:color w:val="000000"/>
              </w:rPr>
              <w:t xml:space="preserve"> – коммунальному хозяйству администрации </w:t>
            </w:r>
            <w:proofErr w:type="spellStart"/>
            <w:r w:rsidRPr="009C3685">
              <w:rPr>
                <w:rFonts w:ascii="PT Astra Serif" w:hAnsi="PT Astra Serif"/>
                <w:color w:val="000000"/>
              </w:rPr>
              <w:t>Балашовского</w:t>
            </w:r>
            <w:proofErr w:type="spellEnd"/>
            <w:r w:rsidRPr="009C3685">
              <w:rPr>
                <w:rFonts w:ascii="PT Astra Serif" w:hAnsi="PT Astra Serif"/>
                <w:color w:val="000000"/>
              </w:rPr>
              <w:t xml:space="preserve"> муниципального района</w:t>
            </w:r>
          </w:p>
        </w:tc>
        <w:tc>
          <w:tcPr>
            <w:tcW w:w="2268" w:type="dxa"/>
            <w:tcBorders>
              <w:top w:val="single" w:sz="6" w:space="0" w:color="000000"/>
              <w:left w:val="single" w:sz="6" w:space="0" w:color="000000"/>
              <w:bottom w:val="single" w:sz="6" w:space="0" w:color="000000"/>
              <w:right w:val="single" w:sz="6" w:space="0" w:color="000000"/>
            </w:tcBorders>
          </w:tcPr>
          <w:p w:rsidR="00A91F6E" w:rsidRPr="009C3685" w:rsidRDefault="00A91F6E" w:rsidP="004A6B01">
            <w:pPr>
              <w:spacing w:after="0" w:line="240" w:lineRule="auto"/>
              <w:jc w:val="center"/>
              <w:rPr>
                <w:rFonts w:ascii="PT Astra Serif" w:hAnsi="PT Astra Serif" w:cs="Times New Roman"/>
              </w:rPr>
            </w:pPr>
          </w:p>
        </w:tc>
      </w:tr>
      <w:tr w:rsidR="00A91F6E" w:rsidRPr="009C3685" w:rsidTr="00522C52">
        <w:trPr>
          <w:trHeight w:val="424"/>
        </w:trPr>
        <w:tc>
          <w:tcPr>
            <w:tcW w:w="567" w:type="dxa"/>
            <w:tcBorders>
              <w:top w:val="single" w:sz="6" w:space="0" w:color="000000"/>
              <w:left w:val="single" w:sz="6" w:space="0" w:color="000000"/>
              <w:bottom w:val="single" w:sz="6" w:space="0" w:color="000000"/>
              <w:right w:val="single" w:sz="6" w:space="0" w:color="000000"/>
            </w:tcBorders>
            <w:hideMark/>
          </w:tcPr>
          <w:p w:rsidR="00A91F6E" w:rsidRPr="009C3685" w:rsidRDefault="00A91F6E" w:rsidP="00777C54">
            <w:pPr>
              <w:spacing w:after="0"/>
              <w:rPr>
                <w:rFonts w:ascii="PT Astra Serif" w:hAnsi="PT Astra Serif" w:cs="Times New Roman"/>
              </w:rPr>
            </w:pPr>
            <w:r w:rsidRPr="009C3685">
              <w:rPr>
                <w:rFonts w:ascii="PT Astra Serif" w:hAnsi="PT Astra Serif" w:cs="Times New Roman"/>
              </w:rPr>
              <w:t>12</w:t>
            </w:r>
          </w:p>
        </w:tc>
        <w:tc>
          <w:tcPr>
            <w:tcW w:w="4394" w:type="dxa"/>
            <w:tcBorders>
              <w:top w:val="single" w:sz="6" w:space="0" w:color="000000"/>
              <w:left w:val="single" w:sz="6" w:space="0" w:color="000000"/>
              <w:bottom w:val="single" w:sz="6" w:space="0" w:color="000000"/>
              <w:right w:val="single" w:sz="6" w:space="0" w:color="000000"/>
            </w:tcBorders>
          </w:tcPr>
          <w:p w:rsidR="00A91F6E" w:rsidRPr="009C3685" w:rsidRDefault="00CE082B" w:rsidP="00C406A9">
            <w:pPr>
              <w:spacing w:after="0" w:line="240" w:lineRule="auto"/>
              <w:rPr>
                <w:rFonts w:ascii="PT Astra Serif" w:hAnsi="PT Astra Serif"/>
              </w:rPr>
            </w:pPr>
            <w:r w:rsidRPr="009C3685">
              <w:rPr>
                <w:rFonts w:ascii="PT Astra Serif" w:hAnsi="PT Astra Serif"/>
              </w:rPr>
              <w:t xml:space="preserve">Доля приобретенных материалов направленных на выполнение работ по ремонту и содержанию дорог, тротуаров </w:t>
            </w:r>
            <w:proofErr w:type="spellStart"/>
            <w:r w:rsidRPr="009C3685">
              <w:rPr>
                <w:rFonts w:ascii="PT Astra Serif" w:hAnsi="PT Astra Serif"/>
              </w:rPr>
              <w:t>иэлементов</w:t>
            </w:r>
            <w:proofErr w:type="spellEnd"/>
            <w:r w:rsidRPr="009C3685">
              <w:rPr>
                <w:rFonts w:ascii="PT Astra Serif" w:hAnsi="PT Astra Serif"/>
              </w:rPr>
              <w:t xml:space="preserve"> обустройства</w:t>
            </w:r>
          </w:p>
        </w:tc>
        <w:tc>
          <w:tcPr>
            <w:tcW w:w="1134" w:type="dxa"/>
            <w:tcBorders>
              <w:top w:val="single" w:sz="6" w:space="0" w:color="000000"/>
              <w:left w:val="single" w:sz="6" w:space="0" w:color="000000"/>
              <w:bottom w:val="single" w:sz="6" w:space="0" w:color="000000"/>
              <w:right w:val="single" w:sz="6" w:space="0" w:color="000000"/>
            </w:tcBorders>
          </w:tcPr>
          <w:p w:rsidR="00A91F6E" w:rsidRPr="009C3685" w:rsidRDefault="00A91F6E" w:rsidP="00777C54">
            <w:pPr>
              <w:spacing w:after="0" w:line="240" w:lineRule="auto"/>
              <w:jc w:val="center"/>
              <w:rPr>
                <w:rFonts w:ascii="PT Astra Serif" w:hAnsi="PT Astra Serif" w:cs="Times New Roman"/>
              </w:rPr>
            </w:pPr>
            <w:r w:rsidRPr="009C3685">
              <w:rPr>
                <w:rFonts w:ascii="PT Astra Serif" w:hAnsi="PT Astra Serif" w:cs="Times New Roman"/>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777C54">
            <w:pPr>
              <w:spacing w:after="0" w:line="240" w:lineRule="auto"/>
              <w:jc w:val="center"/>
              <w:rPr>
                <w:rFonts w:ascii="PT Astra Serif" w:hAnsi="PT Astra Serif" w:cs="Times New Roman"/>
              </w:rPr>
            </w:pPr>
            <w:r w:rsidRPr="009C3685">
              <w:rPr>
                <w:rFonts w:ascii="PT Astra Serif" w:hAnsi="PT Astra Serif" w:cs="Times New Roman"/>
              </w:rPr>
              <w:t>95</w:t>
            </w:r>
          </w:p>
        </w:tc>
        <w:tc>
          <w:tcPr>
            <w:tcW w:w="567" w:type="dxa"/>
            <w:tcBorders>
              <w:top w:val="single" w:sz="6" w:space="0" w:color="000000"/>
              <w:left w:val="single" w:sz="6" w:space="0" w:color="000000"/>
              <w:bottom w:val="single" w:sz="6" w:space="0" w:color="000000"/>
              <w:right w:val="single" w:sz="6" w:space="0" w:color="000000"/>
            </w:tcBorders>
          </w:tcPr>
          <w:p w:rsidR="00A91F6E" w:rsidRPr="009C3685" w:rsidRDefault="00A91F6E" w:rsidP="00777C54">
            <w:pPr>
              <w:spacing w:after="0" w:line="240" w:lineRule="auto"/>
              <w:jc w:val="center"/>
              <w:rPr>
                <w:rFonts w:ascii="PT Astra Serif" w:hAnsi="PT Astra Serif" w:cs="Times New Roman"/>
              </w:rPr>
            </w:pPr>
            <w:r w:rsidRPr="009C3685">
              <w:rPr>
                <w:rFonts w:ascii="PT Astra Serif" w:hAnsi="PT Astra Serif" w:cs="Times New Roman"/>
              </w:rPr>
              <w:t>95</w:t>
            </w:r>
          </w:p>
        </w:tc>
        <w:tc>
          <w:tcPr>
            <w:tcW w:w="735"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777C54">
            <w:pPr>
              <w:spacing w:after="0" w:line="240" w:lineRule="auto"/>
              <w:jc w:val="center"/>
              <w:rPr>
                <w:rFonts w:ascii="PT Astra Serif" w:hAnsi="PT Astra Serif" w:cs="Times New Roman"/>
              </w:rPr>
            </w:pPr>
            <w:r w:rsidRPr="009C3685">
              <w:rPr>
                <w:rFonts w:ascii="PT Astra Serif" w:hAnsi="PT Astra Serif" w:cs="Times New Roman"/>
              </w:rPr>
              <w:t>95</w:t>
            </w:r>
          </w:p>
        </w:tc>
        <w:tc>
          <w:tcPr>
            <w:tcW w:w="711"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777C54">
            <w:pPr>
              <w:spacing w:after="0" w:line="240" w:lineRule="auto"/>
              <w:rPr>
                <w:rFonts w:ascii="PT Astra Serif" w:hAnsi="PT Astra Serif" w:cs="Times New Roman"/>
              </w:rPr>
            </w:pPr>
            <w:r w:rsidRPr="009C3685">
              <w:rPr>
                <w:rFonts w:ascii="PT Astra Serif" w:hAnsi="PT Astra Serif" w:cs="Times New Roman"/>
              </w:rPr>
              <w:t>95</w:t>
            </w:r>
          </w:p>
        </w:tc>
        <w:tc>
          <w:tcPr>
            <w:tcW w:w="3091"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777C54">
            <w:pPr>
              <w:spacing w:after="0" w:line="240" w:lineRule="auto"/>
              <w:jc w:val="center"/>
              <w:rPr>
                <w:rFonts w:ascii="PT Astra Serif" w:hAnsi="PT Astra Serif"/>
                <w:color w:val="000000"/>
              </w:rPr>
            </w:pPr>
            <w:r w:rsidRPr="009C3685">
              <w:rPr>
                <w:rFonts w:ascii="PT Astra Serif" w:hAnsi="PT Astra Serif"/>
                <w:color w:val="000000"/>
              </w:rPr>
              <w:t xml:space="preserve">Комитет по </w:t>
            </w:r>
            <w:proofErr w:type="spellStart"/>
            <w:r w:rsidRPr="009C3685">
              <w:rPr>
                <w:rFonts w:ascii="PT Astra Serif" w:hAnsi="PT Astra Serif"/>
                <w:color w:val="000000"/>
              </w:rPr>
              <w:t>жилищно</w:t>
            </w:r>
            <w:proofErr w:type="spellEnd"/>
            <w:r w:rsidRPr="009C3685">
              <w:rPr>
                <w:rFonts w:ascii="PT Astra Serif" w:hAnsi="PT Astra Serif"/>
                <w:color w:val="000000"/>
              </w:rPr>
              <w:t xml:space="preserve"> – коммунальному хозяйству администрации </w:t>
            </w:r>
            <w:proofErr w:type="spellStart"/>
            <w:r w:rsidRPr="009C3685">
              <w:rPr>
                <w:rFonts w:ascii="PT Astra Serif" w:hAnsi="PT Astra Serif"/>
                <w:color w:val="000000"/>
              </w:rPr>
              <w:t>Балашовского</w:t>
            </w:r>
            <w:proofErr w:type="spellEnd"/>
            <w:r w:rsidRPr="009C3685">
              <w:rPr>
                <w:rFonts w:ascii="PT Astra Serif" w:hAnsi="PT Astra Serif"/>
                <w:color w:val="000000"/>
              </w:rPr>
              <w:t xml:space="preserve"> муниципального района</w:t>
            </w:r>
          </w:p>
        </w:tc>
        <w:tc>
          <w:tcPr>
            <w:tcW w:w="2268" w:type="dxa"/>
            <w:tcBorders>
              <w:top w:val="single" w:sz="6" w:space="0" w:color="000000"/>
              <w:left w:val="single" w:sz="6" w:space="0" w:color="000000"/>
              <w:bottom w:val="single" w:sz="6" w:space="0" w:color="000000"/>
              <w:right w:val="single" w:sz="6" w:space="0" w:color="000000"/>
            </w:tcBorders>
          </w:tcPr>
          <w:p w:rsidR="00A91F6E" w:rsidRPr="009C3685" w:rsidRDefault="00A91F6E" w:rsidP="00777C54">
            <w:pPr>
              <w:spacing w:after="0" w:line="240" w:lineRule="auto"/>
              <w:jc w:val="center"/>
              <w:rPr>
                <w:rFonts w:ascii="PT Astra Serif" w:hAnsi="PT Astra Serif" w:cs="Times New Roman"/>
              </w:rPr>
            </w:pPr>
          </w:p>
        </w:tc>
      </w:tr>
      <w:tr w:rsidR="00A91F6E" w:rsidRPr="009C3685" w:rsidTr="00522C52">
        <w:trPr>
          <w:trHeight w:val="424"/>
        </w:trPr>
        <w:tc>
          <w:tcPr>
            <w:tcW w:w="567" w:type="dxa"/>
            <w:tcBorders>
              <w:top w:val="single" w:sz="6" w:space="0" w:color="000000"/>
              <w:left w:val="single" w:sz="6" w:space="0" w:color="000000"/>
              <w:bottom w:val="single" w:sz="6" w:space="0" w:color="000000"/>
              <w:right w:val="single" w:sz="6" w:space="0" w:color="000000"/>
            </w:tcBorders>
            <w:hideMark/>
          </w:tcPr>
          <w:p w:rsidR="00A91F6E" w:rsidRPr="009C3685" w:rsidRDefault="00A91F6E" w:rsidP="00777C54">
            <w:pPr>
              <w:spacing w:after="0"/>
              <w:rPr>
                <w:rFonts w:ascii="PT Astra Serif" w:hAnsi="PT Astra Serif" w:cs="Times New Roman"/>
              </w:rPr>
            </w:pPr>
            <w:r w:rsidRPr="009C3685">
              <w:rPr>
                <w:rFonts w:ascii="PT Astra Serif" w:hAnsi="PT Astra Serif" w:cs="Times New Roman"/>
              </w:rPr>
              <w:lastRenderedPageBreak/>
              <w:t>13</w:t>
            </w:r>
          </w:p>
        </w:tc>
        <w:tc>
          <w:tcPr>
            <w:tcW w:w="4394" w:type="dxa"/>
            <w:tcBorders>
              <w:top w:val="single" w:sz="6" w:space="0" w:color="000000"/>
              <w:left w:val="single" w:sz="6" w:space="0" w:color="000000"/>
              <w:bottom w:val="single" w:sz="6" w:space="0" w:color="000000"/>
              <w:right w:val="single" w:sz="6" w:space="0" w:color="000000"/>
            </w:tcBorders>
          </w:tcPr>
          <w:p w:rsidR="00A91F6E" w:rsidRPr="009C3685" w:rsidRDefault="00A91F6E" w:rsidP="008B5BA0">
            <w:pPr>
              <w:spacing w:after="0" w:line="240" w:lineRule="auto"/>
              <w:rPr>
                <w:rFonts w:ascii="PT Astra Serif" w:hAnsi="PT Astra Serif"/>
              </w:rPr>
            </w:pPr>
            <w:r w:rsidRPr="009C3685">
              <w:rPr>
                <w:rFonts w:ascii="PT Astra Serif" w:hAnsi="PT Astra Serif"/>
              </w:rPr>
              <w:t>Доля внесенных изменений в ПОДД И КСОДД</w:t>
            </w:r>
          </w:p>
        </w:tc>
        <w:tc>
          <w:tcPr>
            <w:tcW w:w="1134" w:type="dxa"/>
            <w:tcBorders>
              <w:top w:val="single" w:sz="6" w:space="0" w:color="000000"/>
              <w:left w:val="single" w:sz="6" w:space="0" w:color="000000"/>
              <w:bottom w:val="single" w:sz="6" w:space="0" w:color="000000"/>
              <w:right w:val="single" w:sz="6" w:space="0" w:color="000000"/>
            </w:tcBorders>
          </w:tcPr>
          <w:p w:rsidR="00A91F6E" w:rsidRPr="009C3685" w:rsidRDefault="00A91F6E" w:rsidP="00777C54">
            <w:pPr>
              <w:spacing w:after="0" w:line="240" w:lineRule="auto"/>
              <w:jc w:val="center"/>
              <w:rPr>
                <w:rFonts w:ascii="PT Astra Serif" w:hAnsi="PT Astra Serif" w:cs="Times New Roman"/>
              </w:rPr>
            </w:pPr>
            <w:r w:rsidRPr="009C3685">
              <w:rPr>
                <w:rFonts w:ascii="PT Astra Serif" w:hAnsi="PT Astra Serif" w:cs="Times New Roman"/>
              </w:rPr>
              <w:t>%</w:t>
            </w:r>
          </w:p>
        </w:tc>
        <w:tc>
          <w:tcPr>
            <w:tcW w:w="1275"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777C54">
            <w:pPr>
              <w:spacing w:after="0" w:line="240" w:lineRule="auto"/>
              <w:jc w:val="center"/>
              <w:rPr>
                <w:rFonts w:ascii="PT Astra Serif" w:hAnsi="PT Astra Serif" w:cs="Times New Roman"/>
              </w:rPr>
            </w:pPr>
            <w:r w:rsidRPr="009C3685">
              <w:rPr>
                <w:rFonts w:ascii="PT Astra Serif" w:hAnsi="PT Astra Serif" w:cs="Times New Roman"/>
              </w:rPr>
              <w:t>95</w:t>
            </w:r>
          </w:p>
        </w:tc>
        <w:tc>
          <w:tcPr>
            <w:tcW w:w="567" w:type="dxa"/>
            <w:tcBorders>
              <w:top w:val="single" w:sz="6" w:space="0" w:color="000000"/>
              <w:left w:val="single" w:sz="6" w:space="0" w:color="000000"/>
              <w:bottom w:val="single" w:sz="6" w:space="0" w:color="000000"/>
              <w:right w:val="single" w:sz="6" w:space="0" w:color="000000"/>
            </w:tcBorders>
          </w:tcPr>
          <w:p w:rsidR="00A91F6E" w:rsidRPr="009C3685" w:rsidRDefault="00A91F6E" w:rsidP="00777C54">
            <w:pPr>
              <w:spacing w:after="0" w:line="240" w:lineRule="auto"/>
              <w:jc w:val="center"/>
              <w:rPr>
                <w:rFonts w:ascii="PT Astra Serif" w:hAnsi="PT Astra Serif" w:cs="Times New Roman"/>
              </w:rPr>
            </w:pPr>
            <w:r w:rsidRPr="009C3685">
              <w:rPr>
                <w:rFonts w:ascii="PT Astra Serif" w:hAnsi="PT Astra Serif" w:cs="Times New Roman"/>
              </w:rPr>
              <w:t>95</w:t>
            </w:r>
          </w:p>
        </w:tc>
        <w:tc>
          <w:tcPr>
            <w:tcW w:w="735"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777C54">
            <w:pPr>
              <w:spacing w:after="0" w:line="240" w:lineRule="auto"/>
              <w:jc w:val="center"/>
              <w:rPr>
                <w:rFonts w:ascii="PT Astra Serif" w:hAnsi="PT Astra Serif" w:cs="Times New Roman"/>
              </w:rPr>
            </w:pPr>
            <w:r w:rsidRPr="009C3685">
              <w:rPr>
                <w:rFonts w:ascii="PT Astra Serif" w:hAnsi="PT Astra Serif" w:cs="Times New Roman"/>
              </w:rPr>
              <w:t>95</w:t>
            </w:r>
          </w:p>
        </w:tc>
        <w:tc>
          <w:tcPr>
            <w:tcW w:w="711"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777C54">
            <w:pPr>
              <w:spacing w:after="0" w:line="240" w:lineRule="auto"/>
              <w:rPr>
                <w:rFonts w:ascii="PT Astra Serif" w:hAnsi="PT Astra Serif" w:cs="Times New Roman"/>
              </w:rPr>
            </w:pPr>
            <w:r w:rsidRPr="009C3685">
              <w:rPr>
                <w:rFonts w:ascii="PT Astra Serif" w:hAnsi="PT Astra Serif" w:cs="Times New Roman"/>
              </w:rPr>
              <w:t>95</w:t>
            </w:r>
          </w:p>
        </w:tc>
        <w:tc>
          <w:tcPr>
            <w:tcW w:w="3091" w:type="dxa"/>
            <w:gridSpan w:val="2"/>
            <w:tcBorders>
              <w:top w:val="single" w:sz="6" w:space="0" w:color="000000"/>
              <w:left w:val="single" w:sz="6" w:space="0" w:color="000000"/>
              <w:bottom w:val="single" w:sz="6" w:space="0" w:color="000000"/>
              <w:right w:val="single" w:sz="6" w:space="0" w:color="000000"/>
            </w:tcBorders>
          </w:tcPr>
          <w:p w:rsidR="00A91F6E" w:rsidRPr="009C3685" w:rsidRDefault="00A91F6E" w:rsidP="00777C54">
            <w:pPr>
              <w:spacing w:after="0" w:line="240" w:lineRule="auto"/>
              <w:jc w:val="center"/>
              <w:rPr>
                <w:rFonts w:ascii="PT Astra Serif" w:hAnsi="PT Astra Serif"/>
                <w:color w:val="000000"/>
              </w:rPr>
            </w:pPr>
            <w:r w:rsidRPr="009C3685">
              <w:rPr>
                <w:rFonts w:ascii="PT Astra Serif" w:hAnsi="PT Astra Serif"/>
                <w:color w:val="000000"/>
              </w:rPr>
              <w:t xml:space="preserve">Комитет по </w:t>
            </w:r>
            <w:proofErr w:type="spellStart"/>
            <w:r w:rsidRPr="009C3685">
              <w:rPr>
                <w:rFonts w:ascii="PT Astra Serif" w:hAnsi="PT Astra Serif"/>
                <w:color w:val="000000"/>
              </w:rPr>
              <w:t>жилищно</w:t>
            </w:r>
            <w:proofErr w:type="spellEnd"/>
            <w:r w:rsidRPr="009C3685">
              <w:rPr>
                <w:rFonts w:ascii="PT Astra Serif" w:hAnsi="PT Astra Serif"/>
                <w:color w:val="000000"/>
              </w:rPr>
              <w:t xml:space="preserve"> – коммунальному хозяйству администрации </w:t>
            </w:r>
            <w:proofErr w:type="spellStart"/>
            <w:r w:rsidRPr="009C3685">
              <w:rPr>
                <w:rFonts w:ascii="PT Astra Serif" w:hAnsi="PT Astra Serif"/>
                <w:color w:val="000000"/>
              </w:rPr>
              <w:t>Балашовского</w:t>
            </w:r>
            <w:proofErr w:type="spellEnd"/>
            <w:r w:rsidRPr="009C3685">
              <w:rPr>
                <w:rFonts w:ascii="PT Astra Serif" w:hAnsi="PT Astra Serif"/>
                <w:color w:val="000000"/>
              </w:rPr>
              <w:t xml:space="preserve"> муниципального района</w:t>
            </w:r>
          </w:p>
        </w:tc>
        <w:tc>
          <w:tcPr>
            <w:tcW w:w="2268" w:type="dxa"/>
            <w:tcBorders>
              <w:top w:val="single" w:sz="4" w:space="0" w:color="auto"/>
              <w:bottom w:val="single" w:sz="4" w:space="0" w:color="auto"/>
              <w:right w:val="single" w:sz="4" w:space="0" w:color="auto"/>
            </w:tcBorders>
            <w:shd w:val="clear" w:color="auto" w:fill="auto"/>
          </w:tcPr>
          <w:p w:rsidR="00A91F6E" w:rsidRPr="009C3685" w:rsidRDefault="00A91F6E">
            <w:pPr>
              <w:rPr>
                <w:rFonts w:ascii="PT Astra Serif" w:hAnsi="PT Astra Serif"/>
                <w:color w:val="000000"/>
              </w:rPr>
            </w:pPr>
          </w:p>
        </w:tc>
      </w:tr>
    </w:tbl>
    <w:p w:rsidR="00142DD6" w:rsidRPr="009C3685" w:rsidRDefault="00142DD6" w:rsidP="001578ED">
      <w:pPr>
        <w:rPr>
          <w:rFonts w:ascii="PT Astra Serif" w:hAnsi="PT Astra Serif" w:cs="Times New Roman"/>
        </w:rPr>
        <w:sectPr w:rsidR="00142DD6" w:rsidRPr="009C3685" w:rsidSect="002E0A27">
          <w:pgSz w:w="16838" w:h="11906" w:orient="landscape"/>
          <w:pgMar w:top="567" w:right="709" w:bottom="850" w:left="851" w:header="708" w:footer="708" w:gutter="0"/>
          <w:cols w:space="708"/>
          <w:docGrid w:linePitch="360"/>
        </w:sectPr>
      </w:pPr>
    </w:p>
    <w:p w:rsidR="000E46F8" w:rsidRPr="009C3685" w:rsidRDefault="000E46F8" w:rsidP="000E46F8">
      <w:pPr>
        <w:spacing w:after="160" w:line="259" w:lineRule="auto"/>
        <w:ind w:left="1890"/>
        <w:jc w:val="center"/>
        <w:rPr>
          <w:rFonts w:ascii="PT Astra Serif" w:hAnsi="PT Astra Serif" w:cs="Times New Roman"/>
          <w:b/>
          <w:bCs/>
        </w:rPr>
      </w:pPr>
      <w:r w:rsidRPr="009C3685">
        <w:rPr>
          <w:rFonts w:ascii="PT Astra Serif" w:hAnsi="PT Astra Serif" w:cs="Times New Roman"/>
          <w:b/>
          <w:bCs/>
          <w:lang w:val="en-US"/>
        </w:rPr>
        <w:lastRenderedPageBreak/>
        <w:t>III</w:t>
      </w:r>
      <w:r w:rsidRPr="009C3685">
        <w:rPr>
          <w:rFonts w:ascii="PT Astra Serif" w:hAnsi="PT Astra Serif" w:cs="Times New Roman"/>
          <w:b/>
          <w:bCs/>
        </w:rPr>
        <w:t>. Перечень</w:t>
      </w:r>
      <w:r w:rsidR="00B249F3">
        <w:rPr>
          <w:rFonts w:ascii="PT Astra Serif" w:hAnsi="PT Astra Serif" w:cs="Times New Roman"/>
          <w:b/>
          <w:bCs/>
        </w:rPr>
        <w:t xml:space="preserve"> </w:t>
      </w:r>
      <w:r w:rsidRPr="009C3685">
        <w:rPr>
          <w:rFonts w:ascii="PT Astra Serif" w:hAnsi="PT Astra Serif" w:cs="Times New Roman"/>
          <w:b/>
          <w:bCs/>
        </w:rPr>
        <w:t>структурных</w:t>
      </w:r>
      <w:r w:rsidR="00B249F3">
        <w:rPr>
          <w:rFonts w:ascii="PT Astra Serif" w:hAnsi="PT Astra Serif" w:cs="Times New Roman"/>
          <w:b/>
          <w:bCs/>
        </w:rPr>
        <w:t xml:space="preserve"> </w:t>
      </w:r>
      <w:r w:rsidRPr="009C3685">
        <w:rPr>
          <w:rFonts w:ascii="PT Astra Serif" w:hAnsi="PT Astra Serif" w:cs="Times New Roman"/>
          <w:b/>
          <w:bCs/>
        </w:rPr>
        <w:t>элементов</w:t>
      </w:r>
      <w:r w:rsidR="00B249F3">
        <w:rPr>
          <w:rFonts w:ascii="PT Astra Serif" w:hAnsi="PT Astra Serif" w:cs="Times New Roman"/>
          <w:b/>
          <w:bCs/>
        </w:rPr>
        <w:t xml:space="preserve"> </w:t>
      </w:r>
      <w:r w:rsidRPr="009C3685">
        <w:rPr>
          <w:rFonts w:ascii="PT Astra Serif" w:hAnsi="PT Astra Serif" w:cs="Times New Roman"/>
          <w:b/>
          <w:bCs/>
        </w:rPr>
        <w:t>муниципальной</w:t>
      </w:r>
      <w:r w:rsidR="00B249F3">
        <w:rPr>
          <w:rFonts w:ascii="PT Astra Serif" w:hAnsi="PT Astra Serif" w:cs="Times New Roman"/>
          <w:b/>
          <w:bCs/>
        </w:rPr>
        <w:t xml:space="preserve"> </w:t>
      </w:r>
      <w:r w:rsidRPr="009C3685">
        <w:rPr>
          <w:rFonts w:ascii="PT Astra Serif" w:hAnsi="PT Astra Serif" w:cs="Times New Roman"/>
          <w:b/>
          <w:bCs/>
        </w:rPr>
        <w:t>программы</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1"/>
        <w:gridCol w:w="6340"/>
        <w:gridCol w:w="8"/>
        <w:gridCol w:w="6"/>
        <w:gridCol w:w="5420"/>
        <w:gridCol w:w="26"/>
        <w:gridCol w:w="85"/>
        <w:gridCol w:w="27"/>
        <w:gridCol w:w="2864"/>
      </w:tblGrid>
      <w:tr w:rsidR="000E46F8" w:rsidRPr="009C3685" w:rsidTr="00083D9D">
        <w:trPr>
          <w:trHeight w:val="614"/>
        </w:trPr>
        <w:tc>
          <w:tcPr>
            <w:tcW w:w="851" w:type="dxa"/>
            <w:tcBorders>
              <w:top w:val="single" w:sz="4" w:space="0" w:color="auto"/>
              <w:left w:val="single" w:sz="4" w:space="0" w:color="auto"/>
              <w:bottom w:val="single" w:sz="4" w:space="0" w:color="auto"/>
              <w:right w:val="single" w:sz="4" w:space="0" w:color="auto"/>
            </w:tcBorders>
            <w:hideMark/>
          </w:tcPr>
          <w:p w:rsidR="000E46F8" w:rsidRPr="009C3685" w:rsidRDefault="000E46F8" w:rsidP="000E46F8">
            <w:pPr>
              <w:spacing w:after="0"/>
              <w:rPr>
                <w:rFonts w:ascii="PT Astra Serif" w:hAnsi="PT Astra Serif" w:cs="Times New Roman"/>
              </w:rPr>
            </w:pPr>
            <w:r w:rsidRPr="009C3685">
              <w:rPr>
                <w:rFonts w:ascii="PT Astra Serif" w:hAnsi="PT Astra Serif" w:cs="Times New Roman"/>
              </w:rPr>
              <w:t xml:space="preserve">№ </w:t>
            </w:r>
            <w:proofErr w:type="spellStart"/>
            <w:proofErr w:type="gramStart"/>
            <w:r w:rsidRPr="009C3685">
              <w:rPr>
                <w:rFonts w:ascii="PT Astra Serif" w:hAnsi="PT Astra Serif" w:cs="Times New Roman"/>
              </w:rPr>
              <w:t>п</w:t>
            </w:r>
            <w:proofErr w:type="spellEnd"/>
            <w:proofErr w:type="gramEnd"/>
            <w:r w:rsidRPr="009C3685">
              <w:rPr>
                <w:rFonts w:ascii="PT Astra Serif" w:hAnsi="PT Astra Serif" w:cs="Times New Roman"/>
              </w:rPr>
              <w:t>/</w:t>
            </w:r>
            <w:proofErr w:type="spellStart"/>
            <w:r w:rsidRPr="009C3685">
              <w:rPr>
                <w:rFonts w:ascii="PT Astra Serif" w:hAnsi="PT Astra Serif" w:cs="Times New Roman"/>
              </w:rPr>
              <w:t>п</w:t>
            </w:r>
            <w:proofErr w:type="spellEnd"/>
          </w:p>
        </w:tc>
        <w:tc>
          <w:tcPr>
            <w:tcW w:w="6354" w:type="dxa"/>
            <w:gridSpan w:val="3"/>
            <w:tcBorders>
              <w:top w:val="single" w:sz="4" w:space="0" w:color="auto"/>
              <w:left w:val="single" w:sz="4" w:space="0" w:color="auto"/>
              <w:bottom w:val="single" w:sz="4" w:space="0" w:color="auto"/>
              <w:right w:val="single" w:sz="4" w:space="0" w:color="auto"/>
            </w:tcBorders>
            <w:hideMark/>
          </w:tcPr>
          <w:p w:rsidR="000E46F8" w:rsidRPr="009C3685" w:rsidRDefault="000E46F8" w:rsidP="000E46F8">
            <w:pPr>
              <w:spacing w:after="0" w:line="240" w:lineRule="auto"/>
              <w:rPr>
                <w:rFonts w:ascii="PT Astra Serif" w:hAnsi="PT Astra Serif" w:cs="Times New Roman"/>
                <w:b/>
              </w:rPr>
            </w:pPr>
            <w:r w:rsidRPr="009C3685">
              <w:rPr>
                <w:rFonts w:ascii="PT Astra Serif" w:hAnsi="PT Astra Serif" w:cs="Times New Roman"/>
              </w:rPr>
              <w:t>Задачи структурного элемента</w:t>
            </w:r>
            <w:proofErr w:type="gramStart"/>
            <w:r w:rsidRPr="009C3685">
              <w:rPr>
                <w:rFonts w:ascii="PT Astra Serif" w:hAnsi="PT Astra Serif" w:cs="Times New Roman"/>
                <w:b/>
                <w:vertAlign w:val="superscript"/>
              </w:rPr>
              <w:t>7</w:t>
            </w:r>
            <w:proofErr w:type="gramEnd"/>
          </w:p>
        </w:tc>
        <w:tc>
          <w:tcPr>
            <w:tcW w:w="5558" w:type="dxa"/>
            <w:gridSpan w:val="4"/>
            <w:tcBorders>
              <w:top w:val="single" w:sz="4" w:space="0" w:color="auto"/>
              <w:left w:val="single" w:sz="4" w:space="0" w:color="auto"/>
              <w:bottom w:val="single" w:sz="4" w:space="0" w:color="auto"/>
              <w:right w:val="single" w:sz="4" w:space="0" w:color="auto"/>
            </w:tcBorders>
            <w:hideMark/>
          </w:tcPr>
          <w:p w:rsidR="000E46F8" w:rsidRPr="009C3685" w:rsidRDefault="000E46F8" w:rsidP="000E46F8">
            <w:pPr>
              <w:spacing w:after="0" w:line="240" w:lineRule="auto"/>
              <w:rPr>
                <w:rFonts w:ascii="PT Astra Serif" w:hAnsi="PT Astra Serif" w:cs="Times New Roman"/>
                <w:b/>
              </w:rPr>
            </w:pPr>
            <w:r w:rsidRPr="009C3685">
              <w:rPr>
                <w:rFonts w:ascii="PT Astra Serif" w:hAnsi="PT Astra Serif" w:cs="Times New Roman"/>
              </w:rPr>
              <w:t xml:space="preserve">Краткое описание ожидаемых эффектов от реализации задачи </w:t>
            </w:r>
            <w:proofErr w:type="gramStart"/>
            <w:r w:rsidRPr="009C3685">
              <w:rPr>
                <w:rFonts w:ascii="PT Astra Serif" w:hAnsi="PT Astra Serif" w:cs="Times New Roman"/>
              </w:rPr>
              <w:t>структурного</w:t>
            </w:r>
            <w:proofErr w:type="gramEnd"/>
            <w:r w:rsidRPr="009C3685">
              <w:rPr>
                <w:rFonts w:ascii="PT Astra Serif" w:hAnsi="PT Astra Serif" w:cs="Times New Roman"/>
              </w:rPr>
              <w:t xml:space="preserve"> элемента</w:t>
            </w:r>
            <w:r w:rsidRPr="009C3685">
              <w:rPr>
                <w:rFonts w:ascii="PT Astra Serif" w:hAnsi="PT Astra Serif" w:cs="Times New Roman"/>
                <w:b/>
                <w:vertAlign w:val="superscript"/>
              </w:rPr>
              <w:t>8</w:t>
            </w:r>
          </w:p>
        </w:tc>
        <w:tc>
          <w:tcPr>
            <w:tcW w:w="2864" w:type="dxa"/>
            <w:tcBorders>
              <w:top w:val="single" w:sz="4" w:space="0" w:color="auto"/>
              <w:left w:val="single" w:sz="4" w:space="0" w:color="auto"/>
              <w:bottom w:val="single" w:sz="4" w:space="0" w:color="auto"/>
              <w:right w:val="single" w:sz="4" w:space="0" w:color="auto"/>
            </w:tcBorders>
            <w:hideMark/>
          </w:tcPr>
          <w:p w:rsidR="000E46F8" w:rsidRPr="009C3685" w:rsidRDefault="000E46F8" w:rsidP="000E46F8">
            <w:pPr>
              <w:spacing w:after="0"/>
              <w:rPr>
                <w:rFonts w:ascii="PT Astra Serif" w:hAnsi="PT Astra Serif" w:cs="Times New Roman"/>
                <w:b/>
                <w:lang w:val="en-US"/>
              </w:rPr>
            </w:pPr>
            <w:r w:rsidRPr="009C3685">
              <w:rPr>
                <w:rFonts w:ascii="PT Astra Serif" w:hAnsi="PT Astra Serif" w:cs="Times New Roman"/>
              </w:rPr>
              <w:t xml:space="preserve">Связь </w:t>
            </w:r>
            <w:r w:rsidRPr="009C3685">
              <w:rPr>
                <w:rFonts w:ascii="PT Astra Serif" w:hAnsi="PT Astra Serif" w:cs="Times New Roman"/>
                <w:lang w:val="en-US"/>
              </w:rPr>
              <w:t>с показателями</w:t>
            </w:r>
            <w:proofErr w:type="gramStart"/>
            <w:r w:rsidRPr="009C3685">
              <w:rPr>
                <w:rFonts w:ascii="PT Astra Serif" w:hAnsi="PT Astra Serif" w:cs="Times New Roman"/>
                <w:b/>
                <w:vertAlign w:val="superscript"/>
                <w:lang w:val="en-US"/>
              </w:rPr>
              <w:t>9</w:t>
            </w:r>
            <w:proofErr w:type="gramEnd"/>
          </w:p>
        </w:tc>
      </w:tr>
      <w:tr w:rsidR="000E46F8" w:rsidRPr="009C3685" w:rsidTr="00083D9D">
        <w:trPr>
          <w:trHeight w:val="281"/>
        </w:trPr>
        <w:tc>
          <w:tcPr>
            <w:tcW w:w="851" w:type="dxa"/>
            <w:tcBorders>
              <w:top w:val="single" w:sz="4" w:space="0" w:color="auto"/>
              <w:left w:val="single" w:sz="4" w:space="0" w:color="auto"/>
              <w:bottom w:val="single" w:sz="4" w:space="0" w:color="auto"/>
              <w:right w:val="single" w:sz="4" w:space="0" w:color="auto"/>
            </w:tcBorders>
            <w:hideMark/>
          </w:tcPr>
          <w:p w:rsidR="000E46F8" w:rsidRPr="009C3685" w:rsidRDefault="000E46F8" w:rsidP="000E46F8">
            <w:pPr>
              <w:spacing w:after="0"/>
              <w:jc w:val="center"/>
              <w:rPr>
                <w:rFonts w:ascii="PT Astra Serif" w:hAnsi="PT Astra Serif" w:cs="Times New Roman"/>
                <w:lang w:val="en-US"/>
              </w:rPr>
            </w:pPr>
            <w:r w:rsidRPr="009C3685">
              <w:rPr>
                <w:rFonts w:ascii="PT Astra Serif" w:hAnsi="PT Astra Serif" w:cs="Times New Roman"/>
                <w:lang w:val="en-US"/>
              </w:rPr>
              <w:t>1</w:t>
            </w:r>
          </w:p>
        </w:tc>
        <w:tc>
          <w:tcPr>
            <w:tcW w:w="6354" w:type="dxa"/>
            <w:gridSpan w:val="3"/>
            <w:tcBorders>
              <w:top w:val="single" w:sz="4" w:space="0" w:color="auto"/>
              <w:left w:val="single" w:sz="4" w:space="0" w:color="auto"/>
              <w:bottom w:val="single" w:sz="4" w:space="0" w:color="auto"/>
              <w:right w:val="single" w:sz="4" w:space="0" w:color="auto"/>
            </w:tcBorders>
            <w:hideMark/>
          </w:tcPr>
          <w:p w:rsidR="000E46F8" w:rsidRPr="009C3685" w:rsidRDefault="000E46F8" w:rsidP="000E46F8">
            <w:pPr>
              <w:spacing w:after="0" w:line="240" w:lineRule="auto"/>
              <w:jc w:val="center"/>
              <w:rPr>
                <w:rFonts w:ascii="PT Astra Serif" w:hAnsi="PT Astra Serif" w:cs="Times New Roman"/>
                <w:lang w:val="en-US"/>
              </w:rPr>
            </w:pPr>
            <w:r w:rsidRPr="009C3685">
              <w:rPr>
                <w:rFonts w:ascii="PT Astra Serif" w:hAnsi="PT Astra Serif" w:cs="Times New Roman"/>
                <w:lang w:val="en-US"/>
              </w:rPr>
              <w:t>2</w:t>
            </w:r>
          </w:p>
        </w:tc>
        <w:tc>
          <w:tcPr>
            <w:tcW w:w="5558" w:type="dxa"/>
            <w:gridSpan w:val="4"/>
            <w:tcBorders>
              <w:top w:val="single" w:sz="4" w:space="0" w:color="auto"/>
              <w:left w:val="single" w:sz="4" w:space="0" w:color="auto"/>
              <w:bottom w:val="single" w:sz="4" w:space="0" w:color="auto"/>
              <w:right w:val="single" w:sz="4" w:space="0" w:color="auto"/>
            </w:tcBorders>
            <w:hideMark/>
          </w:tcPr>
          <w:p w:rsidR="000E46F8" w:rsidRPr="009C3685" w:rsidRDefault="000E46F8" w:rsidP="000E46F8">
            <w:pPr>
              <w:spacing w:after="0"/>
              <w:jc w:val="center"/>
              <w:rPr>
                <w:rFonts w:ascii="PT Astra Serif" w:hAnsi="PT Astra Serif" w:cs="Times New Roman"/>
                <w:lang w:val="en-US"/>
              </w:rPr>
            </w:pPr>
            <w:r w:rsidRPr="009C3685">
              <w:rPr>
                <w:rFonts w:ascii="PT Astra Serif" w:hAnsi="PT Astra Serif" w:cs="Times New Roman"/>
                <w:lang w:val="en-US"/>
              </w:rPr>
              <w:t>3</w:t>
            </w:r>
          </w:p>
        </w:tc>
        <w:tc>
          <w:tcPr>
            <w:tcW w:w="2864" w:type="dxa"/>
            <w:tcBorders>
              <w:top w:val="single" w:sz="4" w:space="0" w:color="auto"/>
              <w:left w:val="single" w:sz="4" w:space="0" w:color="auto"/>
              <w:bottom w:val="single" w:sz="4" w:space="0" w:color="auto"/>
              <w:right w:val="single" w:sz="4" w:space="0" w:color="auto"/>
            </w:tcBorders>
            <w:hideMark/>
          </w:tcPr>
          <w:p w:rsidR="000E46F8" w:rsidRPr="009C3685" w:rsidRDefault="000E46F8" w:rsidP="000E46F8">
            <w:pPr>
              <w:spacing w:after="0"/>
              <w:jc w:val="center"/>
              <w:rPr>
                <w:rFonts w:ascii="PT Astra Serif" w:hAnsi="PT Astra Serif" w:cs="Times New Roman"/>
                <w:lang w:val="en-US"/>
              </w:rPr>
            </w:pPr>
            <w:r w:rsidRPr="009C3685">
              <w:rPr>
                <w:rFonts w:ascii="PT Astra Serif" w:hAnsi="PT Astra Serif" w:cs="Times New Roman"/>
                <w:lang w:val="en-US"/>
              </w:rPr>
              <w:t>4</w:t>
            </w:r>
          </w:p>
        </w:tc>
      </w:tr>
      <w:tr w:rsidR="000E46F8" w:rsidRPr="009C3685" w:rsidTr="00083D9D">
        <w:trPr>
          <w:trHeight w:val="308"/>
        </w:trPr>
        <w:tc>
          <w:tcPr>
            <w:tcW w:w="851" w:type="dxa"/>
            <w:tcBorders>
              <w:top w:val="single" w:sz="4" w:space="0" w:color="auto"/>
              <w:left w:val="single" w:sz="4" w:space="0" w:color="auto"/>
              <w:bottom w:val="single" w:sz="4" w:space="0" w:color="auto"/>
              <w:right w:val="single" w:sz="4" w:space="0" w:color="auto"/>
            </w:tcBorders>
          </w:tcPr>
          <w:p w:rsidR="000E46F8" w:rsidRPr="009C3685" w:rsidRDefault="000F1BD9" w:rsidP="000E46F8">
            <w:pPr>
              <w:spacing w:after="0"/>
              <w:jc w:val="center"/>
              <w:rPr>
                <w:rFonts w:ascii="PT Astra Serif" w:hAnsi="PT Astra Serif" w:cs="Times New Roman"/>
              </w:rPr>
            </w:pPr>
            <w:r w:rsidRPr="009C3685">
              <w:rPr>
                <w:rFonts w:ascii="PT Astra Serif" w:hAnsi="PT Astra Serif" w:cs="Times New Roman"/>
              </w:rPr>
              <w:t>1.</w:t>
            </w:r>
          </w:p>
        </w:tc>
        <w:tc>
          <w:tcPr>
            <w:tcW w:w="14776" w:type="dxa"/>
            <w:gridSpan w:val="8"/>
            <w:tcBorders>
              <w:top w:val="single" w:sz="4" w:space="0" w:color="auto"/>
              <w:left w:val="single" w:sz="4" w:space="0" w:color="auto"/>
              <w:bottom w:val="single" w:sz="4" w:space="0" w:color="auto"/>
              <w:right w:val="single" w:sz="4" w:space="0" w:color="auto"/>
            </w:tcBorders>
          </w:tcPr>
          <w:p w:rsidR="000E46F8" w:rsidRPr="009C3685" w:rsidRDefault="00F7216C" w:rsidP="00A233D2">
            <w:pPr>
              <w:spacing w:after="0" w:line="240" w:lineRule="auto"/>
              <w:jc w:val="center"/>
              <w:rPr>
                <w:rFonts w:ascii="PT Astra Serif" w:hAnsi="PT Astra Serif" w:cs="Times New Roman"/>
              </w:rPr>
            </w:pPr>
            <w:r w:rsidRPr="009C3685">
              <w:rPr>
                <w:rFonts w:ascii="PT Astra Serif" w:hAnsi="PT Astra Serif" w:cs="Times New Roman"/>
              </w:rPr>
              <w:t xml:space="preserve">Комплекс процессных мероприятий: </w:t>
            </w:r>
            <w:r w:rsidR="00A115C9" w:rsidRPr="009C3685">
              <w:rPr>
                <w:rFonts w:ascii="PT Astra Serif" w:hAnsi="PT Astra Serif" w:cs="Times New Roman"/>
              </w:rPr>
              <w:t>«</w:t>
            </w:r>
            <w:r w:rsidR="00466B40" w:rsidRPr="009C3685">
              <w:rPr>
                <w:rFonts w:ascii="PT Astra Serif" w:hAnsi="PT Astra Serif" w:cs="Times New Roman"/>
              </w:rPr>
              <w:t xml:space="preserve">Осуществление работ по капитальному ремонту и ремонту </w:t>
            </w:r>
            <w:r w:rsidR="00A115C9" w:rsidRPr="009C3685">
              <w:rPr>
                <w:rFonts w:ascii="PT Astra Serif" w:hAnsi="PT Astra Serif"/>
              </w:rPr>
              <w:t xml:space="preserve">автомобильных дорог общего пользования местного значения </w:t>
            </w:r>
            <w:r w:rsidR="007733B7" w:rsidRPr="007733B7">
              <w:rPr>
                <w:rFonts w:ascii="PT Astra Serif" w:hAnsi="PT Astra Serif"/>
              </w:rPr>
              <w:t xml:space="preserve">городского поселения город Балашов </w:t>
            </w:r>
            <w:proofErr w:type="spellStart"/>
            <w:r w:rsidR="007733B7" w:rsidRPr="007733B7">
              <w:rPr>
                <w:rFonts w:ascii="PT Astra Serif" w:hAnsi="PT Astra Serif"/>
              </w:rPr>
              <w:t>Балашовского</w:t>
            </w:r>
            <w:proofErr w:type="spellEnd"/>
            <w:r w:rsidR="007733B7" w:rsidRPr="007733B7">
              <w:rPr>
                <w:rFonts w:ascii="PT Astra Serif" w:hAnsi="PT Astra Serif"/>
              </w:rPr>
              <w:t xml:space="preserve"> муниципального района Саратовской области</w:t>
            </w:r>
            <w:r w:rsidR="00A115C9" w:rsidRPr="009C3685">
              <w:rPr>
                <w:rFonts w:ascii="PT Astra Serif" w:hAnsi="PT Astra Serif" w:cs="Times New Roman"/>
              </w:rPr>
              <w:t>»</w:t>
            </w:r>
          </w:p>
        </w:tc>
      </w:tr>
      <w:tr w:rsidR="000F1BD9" w:rsidRPr="009C3685" w:rsidTr="008F0421">
        <w:trPr>
          <w:trHeight w:val="591"/>
        </w:trPr>
        <w:tc>
          <w:tcPr>
            <w:tcW w:w="851" w:type="dxa"/>
            <w:tcBorders>
              <w:top w:val="single" w:sz="4" w:space="0" w:color="auto"/>
              <w:left w:val="single" w:sz="4" w:space="0" w:color="auto"/>
              <w:bottom w:val="single" w:sz="4" w:space="0" w:color="auto"/>
              <w:right w:val="single" w:sz="4" w:space="0" w:color="auto"/>
            </w:tcBorders>
          </w:tcPr>
          <w:p w:rsidR="000F1BD9" w:rsidRPr="009C3685" w:rsidRDefault="000F1BD9" w:rsidP="000E46F8">
            <w:pPr>
              <w:spacing w:after="0"/>
              <w:rPr>
                <w:rFonts w:ascii="PT Astra Serif" w:hAnsi="PT Astra Serif" w:cs="Times New Roman"/>
              </w:rPr>
            </w:pPr>
          </w:p>
        </w:tc>
        <w:tc>
          <w:tcPr>
            <w:tcW w:w="6354" w:type="dxa"/>
            <w:gridSpan w:val="3"/>
            <w:tcBorders>
              <w:top w:val="single" w:sz="4" w:space="0" w:color="auto"/>
              <w:left w:val="single" w:sz="4" w:space="0" w:color="auto"/>
              <w:bottom w:val="single" w:sz="4" w:space="0" w:color="auto"/>
              <w:right w:val="single" w:sz="4" w:space="0" w:color="auto"/>
            </w:tcBorders>
          </w:tcPr>
          <w:p w:rsidR="000F1BD9" w:rsidRPr="009C3685" w:rsidRDefault="000F1BD9" w:rsidP="00777C54">
            <w:pPr>
              <w:rPr>
                <w:rFonts w:ascii="PT Astra Serif" w:hAnsi="PT Astra Serif" w:cs="Times New Roman"/>
              </w:rPr>
            </w:pPr>
            <w:r w:rsidRPr="009C3685">
              <w:rPr>
                <w:rFonts w:ascii="PT Astra Serif" w:hAnsi="PT Astra Serif" w:cs="Times New Roman"/>
              </w:rPr>
              <w:t>Ответственный за реализацию (</w:t>
            </w:r>
            <w:r w:rsidRPr="009C3685">
              <w:rPr>
                <w:rFonts w:ascii="PT Astra Serif" w:hAnsi="PT Astra Serif"/>
                <w:color w:val="000000"/>
              </w:rPr>
              <w:t xml:space="preserve">Комитет по жилищно-коммунальному хозяйству </w:t>
            </w:r>
            <w:r w:rsidRPr="009C3685">
              <w:rPr>
                <w:rFonts w:ascii="PT Astra Serif" w:hAnsi="PT Astra Serif"/>
                <w:bCs/>
              </w:rPr>
              <w:t>администрации БМР</w:t>
            </w:r>
            <w:r w:rsidRPr="009C3685">
              <w:rPr>
                <w:rFonts w:ascii="PT Astra Serif" w:hAnsi="PT Astra Serif" w:cs="Times New Roman"/>
              </w:rPr>
              <w:t>)</w:t>
            </w:r>
          </w:p>
        </w:tc>
        <w:tc>
          <w:tcPr>
            <w:tcW w:w="8422" w:type="dxa"/>
            <w:gridSpan w:val="5"/>
            <w:tcBorders>
              <w:top w:val="single" w:sz="4" w:space="0" w:color="auto"/>
              <w:left w:val="single" w:sz="4" w:space="0" w:color="auto"/>
              <w:bottom w:val="single" w:sz="4" w:space="0" w:color="auto"/>
              <w:right w:val="single" w:sz="4" w:space="0" w:color="auto"/>
            </w:tcBorders>
          </w:tcPr>
          <w:p w:rsidR="000F1BD9" w:rsidRPr="009C3685" w:rsidRDefault="000F1BD9" w:rsidP="00F802F0">
            <w:pPr>
              <w:rPr>
                <w:rFonts w:ascii="PT Astra Serif" w:hAnsi="PT Astra Serif" w:cs="Times New Roman"/>
              </w:rPr>
            </w:pPr>
            <w:r w:rsidRPr="009C3685">
              <w:rPr>
                <w:rFonts w:ascii="PT Astra Serif" w:hAnsi="PT Astra Serif" w:cs="Times New Roman"/>
              </w:rPr>
              <w:t>Срок реализации (202</w:t>
            </w:r>
            <w:r w:rsidR="00F802F0">
              <w:rPr>
                <w:rFonts w:ascii="PT Astra Serif" w:hAnsi="PT Astra Serif" w:cs="Times New Roman"/>
              </w:rPr>
              <w:t>6-2028 годы</w:t>
            </w:r>
            <w:r w:rsidRPr="009C3685">
              <w:rPr>
                <w:rFonts w:ascii="PT Astra Serif" w:hAnsi="PT Astra Serif" w:cs="Times New Roman"/>
              </w:rPr>
              <w:t>)</w:t>
            </w:r>
          </w:p>
        </w:tc>
      </w:tr>
      <w:tr w:rsidR="000E46F8" w:rsidRPr="009C3685" w:rsidTr="00083D9D">
        <w:trPr>
          <w:trHeight w:val="308"/>
        </w:trPr>
        <w:tc>
          <w:tcPr>
            <w:tcW w:w="851" w:type="dxa"/>
            <w:tcBorders>
              <w:top w:val="single" w:sz="4" w:space="0" w:color="auto"/>
              <w:left w:val="single" w:sz="4" w:space="0" w:color="auto"/>
              <w:bottom w:val="single" w:sz="4" w:space="0" w:color="auto"/>
              <w:right w:val="single" w:sz="4" w:space="0" w:color="auto"/>
            </w:tcBorders>
          </w:tcPr>
          <w:p w:rsidR="000E46F8" w:rsidRPr="009C3685" w:rsidRDefault="000E46F8" w:rsidP="000E46F8">
            <w:pPr>
              <w:spacing w:after="0"/>
              <w:rPr>
                <w:rFonts w:ascii="PT Astra Serif" w:hAnsi="PT Astra Serif" w:cs="Times New Roman"/>
              </w:rPr>
            </w:pPr>
            <w:r w:rsidRPr="009C3685">
              <w:rPr>
                <w:rFonts w:ascii="PT Astra Serif" w:hAnsi="PT Astra Serif" w:cs="Times New Roman"/>
              </w:rPr>
              <w:t>1.1</w:t>
            </w:r>
          </w:p>
        </w:tc>
        <w:tc>
          <w:tcPr>
            <w:tcW w:w="6354" w:type="dxa"/>
            <w:gridSpan w:val="3"/>
            <w:tcBorders>
              <w:top w:val="single" w:sz="4" w:space="0" w:color="auto"/>
              <w:left w:val="single" w:sz="4" w:space="0" w:color="auto"/>
              <w:bottom w:val="single" w:sz="4" w:space="0" w:color="auto"/>
              <w:right w:val="single" w:sz="4" w:space="0" w:color="auto"/>
            </w:tcBorders>
          </w:tcPr>
          <w:p w:rsidR="000E46F8" w:rsidRPr="009C3685" w:rsidRDefault="00C31BA9" w:rsidP="000F1BD9">
            <w:pPr>
              <w:spacing w:after="0" w:line="240" w:lineRule="auto"/>
              <w:rPr>
                <w:rFonts w:ascii="PT Astra Serif" w:hAnsi="PT Astra Serif" w:cs="Times New Roman"/>
              </w:rPr>
            </w:pPr>
            <w:r w:rsidRPr="009C3685">
              <w:rPr>
                <w:rFonts w:ascii="PT Astra Serif" w:hAnsi="PT Astra Serif"/>
                <w:color w:val="000000"/>
                <w:shd w:val="clear" w:color="auto" w:fill="FFFFFF"/>
              </w:rPr>
              <w:t xml:space="preserve">Приведение в нормативное состояние </w:t>
            </w:r>
            <w:r w:rsidR="00466B40" w:rsidRPr="009C3685">
              <w:rPr>
                <w:rFonts w:ascii="PT Astra Serif" w:hAnsi="PT Astra Serif"/>
                <w:color w:val="000000"/>
                <w:shd w:val="clear" w:color="auto" w:fill="FFFFFF"/>
              </w:rPr>
              <w:t xml:space="preserve">и увеличение протяженности </w:t>
            </w:r>
            <w:r w:rsidRPr="009C3685">
              <w:rPr>
                <w:rFonts w:ascii="PT Astra Serif" w:hAnsi="PT Astra Serif"/>
                <w:color w:val="000000"/>
                <w:shd w:val="clear" w:color="auto" w:fill="FFFFFF"/>
              </w:rPr>
              <w:t>автомобильных дорог</w:t>
            </w:r>
            <w:r w:rsidR="00473BFD" w:rsidRPr="009C3685">
              <w:rPr>
                <w:rFonts w:ascii="PT Astra Serif" w:hAnsi="PT Astra Serif"/>
              </w:rPr>
              <w:t xml:space="preserve"> общего пользования местного значения. </w:t>
            </w:r>
          </w:p>
        </w:tc>
        <w:tc>
          <w:tcPr>
            <w:tcW w:w="5558" w:type="dxa"/>
            <w:gridSpan w:val="4"/>
            <w:tcBorders>
              <w:top w:val="single" w:sz="4" w:space="0" w:color="auto"/>
              <w:left w:val="single" w:sz="4" w:space="0" w:color="auto"/>
              <w:bottom w:val="single" w:sz="4" w:space="0" w:color="auto"/>
              <w:right w:val="single" w:sz="4" w:space="0" w:color="auto"/>
            </w:tcBorders>
          </w:tcPr>
          <w:p w:rsidR="000E46F8" w:rsidRPr="009C3685" w:rsidRDefault="000E46F8" w:rsidP="000E46F8">
            <w:pPr>
              <w:spacing w:after="0" w:line="240" w:lineRule="auto"/>
              <w:rPr>
                <w:rFonts w:ascii="PT Astra Serif" w:hAnsi="PT Astra Serif"/>
              </w:rPr>
            </w:pPr>
            <w:r w:rsidRPr="009C3685">
              <w:rPr>
                <w:rFonts w:ascii="PT Astra Serif" w:hAnsi="PT Astra Serif"/>
              </w:rPr>
              <w:t>Прирост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капитального ремонта и ремонта, автомобильных дорог.</w:t>
            </w:r>
            <w:r w:rsidR="00B249F3">
              <w:rPr>
                <w:rFonts w:ascii="PT Astra Serif" w:hAnsi="PT Astra Serif"/>
              </w:rPr>
              <w:t xml:space="preserve"> </w:t>
            </w:r>
            <w:r w:rsidRPr="009C3685">
              <w:rPr>
                <w:rFonts w:ascii="PT Astra Serif" w:hAnsi="PT Astra Serif"/>
              </w:rPr>
              <w:t>Повышение пропускной способности автомобильных дорог.</w:t>
            </w:r>
          </w:p>
          <w:p w:rsidR="000E46F8" w:rsidRPr="009C3685" w:rsidRDefault="000E46F8" w:rsidP="000F1BD9">
            <w:pPr>
              <w:spacing w:after="0" w:line="240" w:lineRule="auto"/>
              <w:rPr>
                <w:rFonts w:ascii="PT Astra Serif" w:hAnsi="PT Astra Serif"/>
              </w:rPr>
            </w:pPr>
            <w:r w:rsidRPr="009C3685">
              <w:rPr>
                <w:rFonts w:ascii="PT Astra Serif" w:hAnsi="PT Astra Serif"/>
              </w:rPr>
              <w:t>Обеспечение товародвижения и снижения транспортных издержек в экономике</w:t>
            </w:r>
            <w:r w:rsidRPr="009C3685">
              <w:rPr>
                <w:rFonts w:ascii="PT Astra Serif" w:hAnsi="PT Astra Serif" w:cs="Times New Roman"/>
              </w:rPr>
              <w:t>.</w:t>
            </w:r>
          </w:p>
        </w:tc>
        <w:tc>
          <w:tcPr>
            <w:tcW w:w="2864" w:type="dxa"/>
            <w:tcBorders>
              <w:top w:val="single" w:sz="4" w:space="0" w:color="auto"/>
              <w:left w:val="single" w:sz="4" w:space="0" w:color="auto"/>
              <w:bottom w:val="single" w:sz="4" w:space="0" w:color="auto"/>
              <w:right w:val="single" w:sz="4" w:space="0" w:color="auto"/>
            </w:tcBorders>
          </w:tcPr>
          <w:p w:rsidR="000E46F8" w:rsidRPr="009C3685" w:rsidRDefault="0046704D" w:rsidP="00954EB0">
            <w:pPr>
              <w:spacing w:after="0" w:line="240" w:lineRule="auto"/>
              <w:rPr>
                <w:rFonts w:ascii="PT Astra Serif" w:hAnsi="PT Astra Serif"/>
                <w:bCs/>
                <w:color w:val="000000"/>
              </w:rPr>
            </w:pPr>
            <w:r w:rsidRPr="009C3685">
              <w:rPr>
                <w:rFonts w:ascii="PT Astra Serif" w:hAnsi="PT Astra Serif"/>
                <w:color w:val="000000"/>
                <w:shd w:val="clear" w:color="auto" w:fill="FFFFFF"/>
              </w:rPr>
              <w:t xml:space="preserve">Доля </w:t>
            </w:r>
            <w:r w:rsidR="00F802F0" w:rsidRPr="009C3685">
              <w:rPr>
                <w:rFonts w:ascii="PT Astra Serif" w:hAnsi="PT Astra Serif"/>
                <w:color w:val="000000"/>
                <w:shd w:val="clear" w:color="auto" w:fill="FFFFFF"/>
              </w:rPr>
              <w:t>выполненных работ,</w:t>
            </w:r>
            <w:r w:rsidRPr="009C3685">
              <w:rPr>
                <w:rFonts w:ascii="PT Astra Serif" w:hAnsi="PT Astra Serif"/>
                <w:color w:val="000000"/>
                <w:shd w:val="clear" w:color="auto" w:fill="FFFFFF"/>
              </w:rPr>
              <w:t xml:space="preserve"> направленных на </w:t>
            </w:r>
            <w:r w:rsidRPr="009C3685">
              <w:rPr>
                <w:rFonts w:ascii="PT Astra Serif" w:hAnsi="PT Astra Serif"/>
              </w:rPr>
              <w:t xml:space="preserve">поддержание и улучшение технического состояния автомобильных дорог общего пользования местного значения на территории городского поселения город Балашов </w:t>
            </w:r>
            <w:proofErr w:type="spellStart"/>
            <w:r w:rsidRPr="009C3685">
              <w:rPr>
                <w:rFonts w:ascii="PT Astra Serif" w:hAnsi="PT Astra Serif"/>
              </w:rPr>
              <w:t>Балашовского</w:t>
            </w:r>
            <w:proofErr w:type="spellEnd"/>
            <w:r w:rsidRPr="009C3685">
              <w:rPr>
                <w:rFonts w:ascii="PT Astra Serif" w:hAnsi="PT Astra Serif"/>
              </w:rPr>
              <w:t xml:space="preserve"> муниципального района Саратовской области</w:t>
            </w:r>
            <w:r w:rsidRPr="009C3685">
              <w:rPr>
                <w:rStyle w:val="213pt"/>
                <w:rFonts w:ascii="PT Astra Serif" w:hAnsi="PT Astra Serif"/>
                <w:sz w:val="22"/>
                <w:szCs w:val="22"/>
              </w:rPr>
              <w:t>.</w:t>
            </w:r>
          </w:p>
        </w:tc>
      </w:tr>
      <w:tr w:rsidR="00083D9D" w:rsidRPr="009C3685" w:rsidTr="00083D9D">
        <w:trPr>
          <w:trHeight w:val="308"/>
        </w:trPr>
        <w:tc>
          <w:tcPr>
            <w:tcW w:w="851" w:type="dxa"/>
            <w:tcBorders>
              <w:top w:val="single" w:sz="4" w:space="0" w:color="auto"/>
              <w:left w:val="single" w:sz="4" w:space="0" w:color="auto"/>
              <w:bottom w:val="single" w:sz="4" w:space="0" w:color="auto"/>
              <w:right w:val="single" w:sz="4" w:space="0" w:color="auto"/>
            </w:tcBorders>
          </w:tcPr>
          <w:p w:rsidR="00083D9D" w:rsidRPr="009C3685" w:rsidRDefault="00083D9D" w:rsidP="00777C54">
            <w:pPr>
              <w:spacing w:after="0"/>
              <w:rPr>
                <w:rFonts w:ascii="PT Astra Serif" w:hAnsi="PT Astra Serif" w:cs="Times New Roman"/>
              </w:rPr>
            </w:pPr>
            <w:r w:rsidRPr="009C3685">
              <w:rPr>
                <w:rFonts w:ascii="PT Astra Serif" w:hAnsi="PT Astra Serif" w:cs="Times New Roman"/>
              </w:rPr>
              <w:t>2.</w:t>
            </w:r>
          </w:p>
        </w:tc>
        <w:tc>
          <w:tcPr>
            <w:tcW w:w="14776" w:type="dxa"/>
            <w:gridSpan w:val="8"/>
            <w:tcBorders>
              <w:top w:val="single" w:sz="4" w:space="0" w:color="auto"/>
              <w:left w:val="single" w:sz="4" w:space="0" w:color="auto"/>
              <w:bottom w:val="single" w:sz="4" w:space="0" w:color="auto"/>
              <w:right w:val="single" w:sz="4" w:space="0" w:color="auto"/>
            </w:tcBorders>
          </w:tcPr>
          <w:p w:rsidR="00083D9D" w:rsidRPr="009C3685" w:rsidRDefault="00083D9D" w:rsidP="00777C54">
            <w:pPr>
              <w:spacing w:after="0" w:line="240" w:lineRule="auto"/>
              <w:jc w:val="center"/>
              <w:rPr>
                <w:rFonts w:ascii="PT Astra Serif" w:hAnsi="PT Astra Serif"/>
                <w:color w:val="000000"/>
              </w:rPr>
            </w:pPr>
            <w:r w:rsidRPr="009C3685">
              <w:rPr>
                <w:rFonts w:ascii="PT Astra Serif" w:hAnsi="PT Astra Serif" w:cs="Times New Roman"/>
              </w:rPr>
              <w:t xml:space="preserve">Комплекс процессных </w:t>
            </w:r>
            <w:r w:rsidR="00F802F0" w:rsidRPr="009C3685">
              <w:rPr>
                <w:rFonts w:ascii="PT Astra Serif" w:hAnsi="PT Astra Serif" w:cs="Times New Roman"/>
              </w:rPr>
              <w:t>мероприятий: «</w:t>
            </w:r>
            <w:r w:rsidRPr="009C3685">
              <w:rPr>
                <w:rFonts w:ascii="PT Astra Serif" w:hAnsi="PT Astra Serif" w:cs="Times New Roman"/>
              </w:rPr>
              <w:t xml:space="preserve">Осуществление работ по содержанию дорог </w:t>
            </w:r>
            <w:r w:rsidRPr="009C3685">
              <w:rPr>
                <w:rFonts w:ascii="PT Astra Serif" w:hAnsi="PT Astra Serif"/>
              </w:rPr>
              <w:t>и элементов обустройства дорог</w:t>
            </w:r>
            <w:r w:rsidRPr="009C3685">
              <w:rPr>
                <w:rFonts w:ascii="PT Astra Serif" w:hAnsi="PT Astra Serif" w:cs="Times New Roman"/>
              </w:rPr>
              <w:t>»</w:t>
            </w:r>
          </w:p>
        </w:tc>
      </w:tr>
      <w:tr w:rsidR="00083D9D" w:rsidRPr="009C3685" w:rsidTr="00083D9D">
        <w:trPr>
          <w:trHeight w:val="308"/>
        </w:trPr>
        <w:tc>
          <w:tcPr>
            <w:tcW w:w="851" w:type="dxa"/>
            <w:tcBorders>
              <w:top w:val="single" w:sz="4" w:space="0" w:color="auto"/>
              <w:left w:val="single" w:sz="4" w:space="0" w:color="auto"/>
              <w:bottom w:val="single" w:sz="4" w:space="0" w:color="auto"/>
              <w:right w:val="single" w:sz="4" w:space="0" w:color="auto"/>
            </w:tcBorders>
          </w:tcPr>
          <w:p w:rsidR="00083D9D" w:rsidRPr="009C3685" w:rsidRDefault="00083D9D" w:rsidP="000E46F8">
            <w:pPr>
              <w:spacing w:after="0"/>
              <w:rPr>
                <w:rFonts w:ascii="PT Astra Serif" w:hAnsi="PT Astra Serif" w:cs="Times New Roman"/>
              </w:rPr>
            </w:pPr>
          </w:p>
        </w:tc>
        <w:tc>
          <w:tcPr>
            <w:tcW w:w="6340" w:type="dxa"/>
            <w:tcBorders>
              <w:top w:val="single" w:sz="4" w:space="0" w:color="auto"/>
              <w:left w:val="single" w:sz="4" w:space="0" w:color="auto"/>
              <w:bottom w:val="single" w:sz="4" w:space="0" w:color="auto"/>
              <w:right w:val="single" w:sz="4" w:space="0" w:color="auto"/>
            </w:tcBorders>
          </w:tcPr>
          <w:p w:rsidR="00083D9D" w:rsidRPr="009C3685" w:rsidRDefault="00083D9D" w:rsidP="00777C54">
            <w:pPr>
              <w:spacing w:after="0" w:line="240" w:lineRule="auto"/>
              <w:rPr>
                <w:rFonts w:ascii="PT Astra Serif" w:hAnsi="PT Astra Serif" w:cs="Times New Roman"/>
              </w:rPr>
            </w:pPr>
            <w:r w:rsidRPr="009C3685">
              <w:rPr>
                <w:rFonts w:ascii="PT Astra Serif" w:hAnsi="PT Astra Serif" w:cs="Times New Roman"/>
              </w:rPr>
              <w:t>Ответственный за реализацию (</w:t>
            </w:r>
            <w:r w:rsidRPr="009C3685">
              <w:rPr>
                <w:rFonts w:ascii="PT Astra Serif" w:hAnsi="PT Astra Serif"/>
                <w:color w:val="000000"/>
              </w:rPr>
              <w:t xml:space="preserve">Комитет по жилищно-коммунальному хозяйству </w:t>
            </w:r>
            <w:r w:rsidRPr="009C3685">
              <w:rPr>
                <w:rFonts w:ascii="PT Astra Serif" w:hAnsi="PT Astra Serif"/>
                <w:bCs/>
              </w:rPr>
              <w:t>администрации БМР</w:t>
            </w:r>
            <w:r w:rsidRPr="009C3685">
              <w:rPr>
                <w:rFonts w:ascii="PT Astra Serif" w:hAnsi="PT Astra Serif" w:cs="Times New Roman"/>
              </w:rPr>
              <w:t>)</w:t>
            </w:r>
          </w:p>
        </w:tc>
        <w:tc>
          <w:tcPr>
            <w:tcW w:w="8436" w:type="dxa"/>
            <w:gridSpan w:val="7"/>
            <w:tcBorders>
              <w:top w:val="single" w:sz="4" w:space="0" w:color="auto"/>
              <w:left w:val="single" w:sz="4" w:space="0" w:color="auto"/>
              <w:bottom w:val="single" w:sz="4" w:space="0" w:color="auto"/>
              <w:right w:val="single" w:sz="4" w:space="0" w:color="auto"/>
            </w:tcBorders>
            <w:vAlign w:val="center"/>
          </w:tcPr>
          <w:p w:rsidR="00083D9D" w:rsidRPr="009C3685" w:rsidRDefault="00083D9D" w:rsidP="00F802F0">
            <w:pPr>
              <w:spacing w:line="240" w:lineRule="auto"/>
              <w:jc w:val="center"/>
              <w:rPr>
                <w:rFonts w:ascii="PT Astra Serif" w:hAnsi="PT Astra Serif"/>
                <w:color w:val="000000"/>
              </w:rPr>
            </w:pPr>
            <w:r w:rsidRPr="009C3685">
              <w:rPr>
                <w:rFonts w:ascii="PT Astra Serif" w:hAnsi="PT Astra Serif" w:cs="Times New Roman"/>
              </w:rPr>
              <w:t>Срок реализации (202</w:t>
            </w:r>
            <w:r w:rsidR="00F802F0">
              <w:rPr>
                <w:rFonts w:ascii="PT Astra Serif" w:hAnsi="PT Astra Serif" w:cs="Times New Roman"/>
              </w:rPr>
              <w:t>6</w:t>
            </w:r>
            <w:r w:rsidRPr="009C3685">
              <w:rPr>
                <w:rFonts w:ascii="PT Astra Serif" w:hAnsi="PT Astra Serif" w:cs="Times New Roman"/>
              </w:rPr>
              <w:t>-202</w:t>
            </w:r>
            <w:r w:rsidR="00F802F0">
              <w:rPr>
                <w:rFonts w:ascii="PT Astra Serif" w:hAnsi="PT Astra Serif" w:cs="Times New Roman"/>
              </w:rPr>
              <w:t>8 годы</w:t>
            </w:r>
            <w:r w:rsidRPr="009C3685">
              <w:rPr>
                <w:rFonts w:ascii="PT Astra Serif" w:hAnsi="PT Astra Serif" w:cs="Times New Roman"/>
              </w:rPr>
              <w:t>)</w:t>
            </w:r>
          </w:p>
        </w:tc>
      </w:tr>
      <w:tr w:rsidR="00083D9D" w:rsidRPr="009C3685" w:rsidTr="00083D9D">
        <w:trPr>
          <w:trHeight w:val="308"/>
        </w:trPr>
        <w:tc>
          <w:tcPr>
            <w:tcW w:w="851" w:type="dxa"/>
            <w:tcBorders>
              <w:top w:val="single" w:sz="4" w:space="0" w:color="auto"/>
              <w:left w:val="single" w:sz="4" w:space="0" w:color="auto"/>
              <w:bottom w:val="single" w:sz="4" w:space="0" w:color="auto"/>
              <w:right w:val="single" w:sz="4" w:space="0" w:color="auto"/>
            </w:tcBorders>
          </w:tcPr>
          <w:p w:rsidR="00083D9D" w:rsidRPr="009C3685" w:rsidRDefault="00C406A9" w:rsidP="000E46F8">
            <w:pPr>
              <w:spacing w:after="0"/>
              <w:rPr>
                <w:rFonts w:ascii="PT Astra Serif" w:hAnsi="PT Astra Serif" w:cs="Times New Roman"/>
              </w:rPr>
            </w:pPr>
            <w:r w:rsidRPr="009C3685">
              <w:rPr>
                <w:rFonts w:ascii="PT Astra Serif" w:hAnsi="PT Astra Serif" w:cs="Times New Roman"/>
              </w:rPr>
              <w:t>2.1</w:t>
            </w:r>
          </w:p>
        </w:tc>
        <w:tc>
          <w:tcPr>
            <w:tcW w:w="6340" w:type="dxa"/>
            <w:tcBorders>
              <w:top w:val="single" w:sz="4" w:space="0" w:color="auto"/>
              <w:left w:val="single" w:sz="4" w:space="0" w:color="auto"/>
              <w:bottom w:val="single" w:sz="4" w:space="0" w:color="auto"/>
              <w:right w:val="single" w:sz="4" w:space="0" w:color="auto"/>
            </w:tcBorders>
          </w:tcPr>
          <w:p w:rsidR="00083D9D" w:rsidRPr="009C3685" w:rsidRDefault="00083D9D" w:rsidP="00083D9D">
            <w:pPr>
              <w:spacing w:line="240" w:lineRule="auto"/>
              <w:contextualSpacing/>
              <w:rPr>
                <w:rFonts w:ascii="PT Astra Serif" w:hAnsi="PT Astra Serif"/>
              </w:rPr>
            </w:pPr>
            <w:r w:rsidRPr="009C3685">
              <w:rPr>
                <w:rFonts w:ascii="PT Astra Serif" w:hAnsi="PT Astra Serif" w:cs="Times New Roman"/>
                <w:shd w:val="clear" w:color="auto" w:fill="FFFFFF"/>
              </w:rPr>
              <w:t xml:space="preserve">Поддержание </w:t>
            </w:r>
            <w:r w:rsidR="00F802F0" w:rsidRPr="009C3685">
              <w:rPr>
                <w:rFonts w:ascii="PT Astra Serif" w:hAnsi="PT Astra Serif" w:cs="Times New Roman"/>
                <w:shd w:val="clear" w:color="auto" w:fill="FFFFFF"/>
              </w:rPr>
              <w:t>состояние дорог</w:t>
            </w:r>
            <w:r w:rsidRPr="009C3685">
              <w:rPr>
                <w:rFonts w:ascii="PT Astra Serif" w:hAnsi="PT Astra Serif" w:cs="Times New Roman"/>
                <w:shd w:val="clear" w:color="auto" w:fill="FFFFFF"/>
              </w:rPr>
              <w:t xml:space="preserve">, дорожных сооружений </w:t>
            </w:r>
            <w:r w:rsidR="001E32D5" w:rsidRPr="009C3685">
              <w:rPr>
                <w:rFonts w:ascii="PT Astra Serif" w:hAnsi="PT Astra Serif" w:cs="Times New Roman"/>
                <w:shd w:val="clear" w:color="auto" w:fill="FFFFFF"/>
              </w:rPr>
              <w:t xml:space="preserve">и </w:t>
            </w:r>
            <w:r w:rsidRPr="009C3685">
              <w:rPr>
                <w:rFonts w:ascii="PT Astra Serif" w:hAnsi="PT Astra Serif"/>
              </w:rPr>
              <w:t>элементов обустройства дорог</w:t>
            </w:r>
            <w:r w:rsidRPr="009C3685">
              <w:rPr>
                <w:rFonts w:ascii="PT Astra Serif" w:hAnsi="PT Astra Serif" w:cs="Times New Roman"/>
                <w:shd w:val="clear" w:color="auto" w:fill="FFFFFF"/>
              </w:rPr>
              <w:t xml:space="preserve"> в соответствии с требованиями, допустимыми по условиям непрерывного и безопасного движения в любое время года</w:t>
            </w:r>
            <w:r w:rsidRPr="009C3685">
              <w:rPr>
                <w:rFonts w:ascii="PT Astra Serif" w:hAnsi="PT Astra Serif" w:cs="Arial"/>
                <w:color w:val="333333"/>
                <w:shd w:val="clear" w:color="auto" w:fill="FFFFFF"/>
              </w:rPr>
              <w:t>.</w:t>
            </w:r>
          </w:p>
        </w:tc>
        <w:tc>
          <w:tcPr>
            <w:tcW w:w="5545" w:type="dxa"/>
            <w:gridSpan w:val="5"/>
            <w:tcBorders>
              <w:top w:val="single" w:sz="4" w:space="0" w:color="auto"/>
              <w:left w:val="single" w:sz="4" w:space="0" w:color="auto"/>
              <w:bottom w:val="single" w:sz="4" w:space="0" w:color="auto"/>
              <w:right w:val="single" w:sz="4" w:space="0" w:color="auto"/>
            </w:tcBorders>
          </w:tcPr>
          <w:p w:rsidR="00083D9D" w:rsidRPr="009C3685" w:rsidRDefault="00083D9D" w:rsidP="00777C54">
            <w:pPr>
              <w:spacing w:after="0" w:line="240" w:lineRule="auto"/>
              <w:rPr>
                <w:rFonts w:ascii="PT Astra Serif" w:hAnsi="PT Astra Serif" w:cs="Times New Roman"/>
              </w:rPr>
            </w:pPr>
            <w:r w:rsidRPr="009C3685">
              <w:rPr>
                <w:rFonts w:ascii="PT Astra Serif" w:hAnsi="PT Astra Serif" w:cs="Times New Roman"/>
              </w:rPr>
              <w:t>Создание условий, обеспечивающих безопасность дорожного движения.</w:t>
            </w:r>
          </w:p>
          <w:p w:rsidR="00083D9D" w:rsidRPr="009C3685" w:rsidRDefault="00083D9D" w:rsidP="00777C54">
            <w:pPr>
              <w:spacing w:after="0" w:line="240" w:lineRule="auto"/>
              <w:rPr>
                <w:rFonts w:ascii="PT Astra Serif" w:hAnsi="PT Astra Serif" w:cs="Times New Roman"/>
                <w:color w:val="333333"/>
                <w:shd w:val="clear" w:color="auto" w:fill="FFFFFF"/>
              </w:rPr>
            </w:pPr>
            <w:r w:rsidRPr="009C3685">
              <w:rPr>
                <w:rFonts w:ascii="PT Astra Serif" w:hAnsi="PT Astra Serif" w:cs="Times New Roman"/>
              </w:rPr>
              <w:t>Повышение пропускной способности автомобильных дорог</w:t>
            </w:r>
            <w:r w:rsidRPr="009C3685">
              <w:rPr>
                <w:rFonts w:ascii="PT Astra Serif" w:hAnsi="PT Astra Serif" w:cs="Times New Roman"/>
                <w:shd w:val="clear" w:color="auto" w:fill="FFFFFF"/>
              </w:rPr>
              <w:t xml:space="preserve"> в любое время года</w:t>
            </w:r>
            <w:r w:rsidRPr="009C3685">
              <w:rPr>
                <w:rFonts w:ascii="PT Astra Serif" w:hAnsi="PT Astra Serif" w:cs="Times New Roman"/>
                <w:color w:val="333333"/>
                <w:shd w:val="clear" w:color="auto" w:fill="FFFFFF"/>
              </w:rPr>
              <w:t>.</w:t>
            </w:r>
          </w:p>
          <w:p w:rsidR="00083D9D" w:rsidRPr="009C3685" w:rsidRDefault="00083D9D" w:rsidP="00777C54">
            <w:pPr>
              <w:spacing w:after="0" w:line="240" w:lineRule="auto"/>
              <w:rPr>
                <w:rFonts w:ascii="PT Astra Serif" w:hAnsi="PT Astra Serif"/>
              </w:rPr>
            </w:pPr>
            <w:r w:rsidRPr="009C3685">
              <w:rPr>
                <w:rFonts w:ascii="PT Astra Serif" w:hAnsi="PT Astra Serif"/>
              </w:rPr>
              <w:t>Подержание и улучшение технического состояния дорог.</w:t>
            </w:r>
          </w:p>
          <w:p w:rsidR="00083D9D" w:rsidRPr="009C3685" w:rsidRDefault="00083D9D" w:rsidP="001E32D5">
            <w:pPr>
              <w:spacing w:after="0" w:line="240" w:lineRule="auto"/>
              <w:rPr>
                <w:rFonts w:ascii="PT Astra Serif" w:hAnsi="PT Astra Serif"/>
              </w:rPr>
            </w:pPr>
            <w:r w:rsidRPr="009C3685">
              <w:rPr>
                <w:rFonts w:ascii="PT Astra Serif" w:hAnsi="PT Astra Serif" w:cs="Times New Roman"/>
                <w:shd w:val="clear" w:color="auto" w:fill="FFFFFF"/>
              </w:rPr>
              <w:t>Обеспечить сохранность дорог</w:t>
            </w:r>
            <w:r w:rsidR="001E32D5" w:rsidRPr="009C3685">
              <w:rPr>
                <w:rFonts w:ascii="PT Astra Serif" w:hAnsi="PT Astra Serif" w:cs="Times New Roman"/>
                <w:shd w:val="clear" w:color="auto" w:fill="FFFFFF"/>
              </w:rPr>
              <w:t xml:space="preserve">, </w:t>
            </w:r>
            <w:r w:rsidRPr="009C3685">
              <w:rPr>
                <w:rFonts w:ascii="PT Astra Serif" w:hAnsi="PT Astra Serif" w:cs="Times New Roman"/>
                <w:shd w:val="clear" w:color="auto" w:fill="FFFFFF"/>
              </w:rPr>
              <w:t>дорожных сооружений</w:t>
            </w:r>
            <w:r w:rsidR="001E32D5" w:rsidRPr="009C3685">
              <w:rPr>
                <w:rFonts w:ascii="PT Astra Serif" w:hAnsi="PT Astra Serif" w:cs="Times New Roman"/>
                <w:shd w:val="clear" w:color="auto" w:fill="FFFFFF"/>
              </w:rPr>
              <w:t xml:space="preserve"> и </w:t>
            </w:r>
            <w:r w:rsidR="001E32D5" w:rsidRPr="009C3685">
              <w:rPr>
                <w:rFonts w:ascii="PT Astra Serif" w:hAnsi="PT Astra Serif"/>
              </w:rPr>
              <w:t>элементов обустройства дорог.</w:t>
            </w:r>
          </w:p>
        </w:tc>
        <w:tc>
          <w:tcPr>
            <w:tcW w:w="2891" w:type="dxa"/>
            <w:gridSpan w:val="2"/>
            <w:tcBorders>
              <w:top w:val="single" w:sz="4" w:space="0" w:color="auto"/>
              <w:left w:val="single" w:sz="4" w:space="0" w:color="auto"/>
              <w:bottom w:val="single" w:sz="4" w:space="0" w:color="auto"/>
              <w:right w:val="single" w:sz="4" w:space="0" w:color="auto"/>
            </w:tcBorders>
          </w:tcPr>
          <w:p w:rsidR="00083D9D" w:rsidRPr="009C3685" w:rsidRDefault="00083D9D" w:rsidP="00777C54">
            <w:pPr>
              <w:spacing w:line="240" w:lineRule="auto"/>
              <w:rPr>
                <w:rFonts w:ascii="PT Astra Serif" w:hAnsi="PT Astra Serif" w:cs="Times New Roman"/>
                <w:b/>
              </w:rPr>
            </w:pPr>
            <w:r w:rsidRPr="009C3685">
              <w:rPr>
                <w:rFonts w:ascii="PT Astra Serif" w:hAnsi="PT Astra Serif"/>
              </w:rPr>
              <w:t xml:space="preserve">Доля выполненных работ направленных на содержание дорог и элементов обустройства дорог </w:t>
            </w:r>
            <w:r w:rsidRPr="009C3685">
              <w:rPr>
                <w:rFonts w:ascii="PT Astra Serif" w:hAnsi="PT Astra Serif" w:cs="Times New Roman"/>
                <w:shd w:val="clear" w:color="auto" w:fill="FFFFFF"/>
              </w:rPr>
              <w:t>в любое время года</w:t>
            </w:r>
            <w:r w:rsidRPr="009C3685">
              <w:rPr>
                <w:rFonts w:ascii="PT Astra Serif" w:hAnsi="PT Astra Serif"/>
              </w:rPr>
              <w:t>.</w:t>
            </w:r>
          </w:p>
        </w:tc>
      </w:tr>
      <w:tr w:rsidR="005E1D56" w:rsidRPr="009C3685" w:rsidTr="00083D9D">
        <w:trPr>
          <w:trHeight w:val="308"/>
        </w:trPr>
        <w:tc>
          <w:tcPr>
            <w:tcW w:w="851" w:type="dxa"/>
            <w:tcBorders>
              <w:top w:val="single" w:sz="4" w:space="0" w:color="auto"/>
              <w:left w:val="single" w:sz="4" w:space="0" w:color="auto"/>
              <w:bottom w:val="single" w:sz="4" w:space="0" w:color="auto"/>
              <w:right w:val="single" w:sz="4" w:space="0" w:color="auto"/>
            </w:tcBorders>
          </w:tcPr>
          <w:p w:rsidR="005E1D56" w:rsidRPr="009C3685" w:rsidRDefault="00C406A9" w:rsidP="000E46F8">
            <w:pPr>
              <w:spacing w:after="0"/>
              <w:rPr>
                <w:rFonts w:ascii="PT Astra Serif" w:hAnsi="PT Astra Serif" w:cs="Times New Roman"/>
              </w:rPr>
            </w:pPr>
            <w:r w:rsidRPr="009C3685">
              <w:rPr>
                <w:rFonts w:ascii="PT Astra Serif" w:hAnsi="PT Astra Serif" w:cs="Times New Roman"/>
              </w:rPr>
              <w:t>3</w:t>
            </w:r>
            <w:r w:rsidR="007870EE" w:rsidRPr="009C3685">
              <w:rPr>
                <w:rFonts w:ascii="PT Astra Serif" w:hAnsi="PT Astra Serif" w:cs="Times New Roman"/>
              </w:rPr>
              <w:t>.</w:t>
            </w:r>
          </w:p>
        </w:tc>
        <w:tc>
          <w:tcPr>
            <w:tcW w:w="14776" w:type="dxa"/>
            <w:gridSpan w:val="8"/>
            <w:tcBorders>
              <w:top w:val="single" w:sz="4" w:space="0" w:color="auto"/>
              <w:left w:val="single" w:sz="4" w:space="0" w:color="auto"/>
              <w:bottom w:val="single" w:sz="4" w:space="0" w:color="auto"/>
              <w:right w:val="single" w:sz="4" w:space="0" w:color="auto"/>
            </w:tcBorders>
          </w:tcPr>
          <w:p w:rsidR="005E1D56" w:rsidRPr="009C3685" w:rsidRDefault="005E1D56" w:rsidP="00142DD6">
            <w:pPr>
              <w:spacing w:after="0" w:line="240" w:lineRule="auto"/>
              <w:jc w:val="center"/>
              <w:rPr>
                <w:rFonts w:ascii="PT Astra Serif" w:hAnsi="PT Astra Serif" w:cs="Times New Roman"/>
              </w:rPr>
            </w:pPr>
            <w:r w:rsidRPr="009C3685">
              <w:rPr>
                <w:rFonts w:ascii="PT Astra Serif" w:hAnsi="PT Astra Serif" w:cs="Times New Roman"/>
              </w:rPr>
              <w:t>Комплекс процессных мероприятий: «</w:t>
            </w:r>
            <w:r w:rsidRPr="009C3685">
              <w:rPr>
                <w:rStyle w:val="1527"/>
                <w:rFonts w:ascii="PT Astra Serif" w:hAnsi="PT Astra Serif"/>
                <w:color w:val="000000"/>
              </w:rPr>
              <w:t>Благоустройство и ремонт тротуаров на территории города Балашов</w:t>
            </w:r>
            <w:r w:rsidRPr="009C3685">
              <w:rPr>
                <w:rFonts w:ascii="PT Astra Serif" w:hAnsi="PT Astra Serif" w:cs="Times New Roman"/>
              </w:rPr>
              <w:t>»</w:t>
            </w:r>
          </w:p>
        </w:tc>
      </w:tr>
      <w:tr w:rsidR="007870EE" w:rsidRPr="009C3685" w:rsidTr="00083D9D">
        <w:trPr>
          <w:trHeight w:val="308"/>
        </w:trPr>
        <w:tc>
          <w:tcPr>
            <w:tcW w:w="851" w:type="dxa"/>
            <w:tcBorders>
              <w:top w:val="single" w:sz="4" w:space="0" w:color="auto"/>
              <w:left w:val="single" w:sz="4" w:space="0" w:color="auto"/>
              <w:bottom w:val="single" w:sz="4" w:space="0" w:color="auto"/>
              <w:right w:val="single" w:sz="4" w:space="0" w:color="auto"/>
            </w:tcBorders>
          </w:tcPr>
          <w:p w:rsidR="007870EE" w:rsidRPr="009C3685" w:rsidRDefault="007870EE" w:rsidP="000E46F8">
            <w:pPr>
              <w:spacing w:after="0"/>
              <w:rPr>
                <w:rFonts w:ascii="PT Astra Serif" w:hAnsi="PT Astra Serif" w:cs="Times New Roman"/>
              </w:rPr>
            </w:pPr>
          </w:p>
        </w:tc>
        <w:tc>
          <w:tcPr>
            <w:tcW w:w="6348" w:type="dxa"/>
            <w:gridSpan w:val="2"/>
            <w:tcBorders>
              <w:top w:val="single" w:sz="4" w:space="0" w:color="auto"/>
              <w:left w:val="single" w:sz="4" w:space="0" w:color="auto"/>
              <w:bottom w:val="single" w:sz="4" w:space="0" w:color="auto"/>
              <w:right w:val="single" w:sz="4" w:space="0" w:color="auto"/>
            </w:tcBorders>
          </w:tcPr>
          <w:p w:rsidR="007870EE" w:rsidRPr="009C3685" w:rsidRDefault="007870EE" w:rsidP="00777C54">
            <w:pPr>
              <w:spacing w:after="0" w:line="240" w:lineRule="auto"/>
              <w:rPr>
                <w:rFonts w:ascii="PT Astra Serif" w:hAnsi="PT Astra Serif" w:cs="Times New Roman"/>
              </w:rPr>
            </w:pPr>
            <w:r w:rsidRPr="009C3685">
              <w:rPr>
                <w:rFonts w:ascii="PT Astra Serif" w:hAnsi="PT Astra Serif" w:cs="Times New Roman"/>
              </w:rPr>
              <w:t>Ответственный за реализацию (</w:t>
            </w:r>
            <w:r w:rsidRPr="009C3685">
              <w:rPr>
                <w:rFonts w:ascii="PT Astra Serif" w:hAnsi="PT Astra Serif"/>
                <w:color w:val="000000"/>
              </w:rPr>
              <w:t xml:space="preserve">Комитет по жилищно-коммунальному хозяйству </w:t>
            </w:r>
            <w:r w:rsidRPr="009C3685">
              <w:rPr>
                <w:rFonts w:ascii="PT Astra Serif" w:hAnsi="PT Astra Serif"/>
                <w:bCs/>
              </w:rPr>
              <w:t>администрации БМР</w:t>
            </w:r>
            <w:r w:rsidRPr="009C3685">
              <w:rPr>
                <w:rFonts w:ascii="PT Astra Serif" w:hAnsi="PT Astra Serif" w:cs="Times New Roman"/>
              </w:rPr>
              <w:t>)</w:t>
            </w:r>
          </w:p>
        </w:tc>
        <w:tc>
          <w:tcPr>
            <w:tcW w:w="8428" w:type="dxa"/>
            <w:gridSpan w:val="6"/>
            <w:tcBorders>
              <w:top w:val="single" w:sz="4" w:space="0" w:color="auto"/>
              <w:left w:val="single" w:sz="4" w:space="0" w:color="auto"/>
              <w:bottom w:val="single" w:sz="4" w:space="0" w:color="auto"/>
              <w:right w:val="single" w:sz="4" w:space="0" w:color="auto"/>
            </w:tcBorders>
            <w:vAlign w:val="center"/>
          </w:tcPr>
          <w:p w:rsidR="007870EE" w:rsidRPr="009C3685" w:rsidRDefault="007870EE" w:rsidP="00F802F0">
            <w:pPr>
              <w:spacing w:line="240" w:lineRule="auto"/>
              <w:jc w:val="center"/>
              <w:rPr>
                <w:rFonts w:ascii="PT Astra Serif" w:hAnsi="PT Astra Serif"/>
                <w:color w:val="000000"/>
              </w:rPr>
            </w:pPr>
            <w:r w:rsidRPr="009C3685">
              <w:rPr>
                <w:rFonts w:ascii="PT Astra Serif" w:hAnsi="PT Astra Serif" w:cs="Times New Roman"/>
              </w:rPr>
              <w:t>Срок реализации (202</w:t>
            </w:r>
            <w:r w:rsidR="00F802F0">
              <w:rPr>
                <w:rFonts w:ascii="PT Astra Serif" w:hAnsi="PT Astra Serif" w:cs="Times New Roman"/>
              </w:rPr>
              <w:t>6-2028</w:t>
            </w:r>
            <w:r w:rsidRPr="009C3685">
              <w:rPr>
                <w:rFonts w:ascii="PT Astra Serif" w:hAnsi="PT Astra Serif" w:cs="Times New Roman"/>
              </w:rPr>
              <w:t>)</w:t>
            </w:r>
          </w:p>
        </w:tc>
      </w:tr>
      <w:tr w:rsidR="007870EE" w:rsidRPr="009C3685" w:rsidTr="008F0421">
        <w:trPr>
          <w:trHeight w:val="717"/>
        </w:trPr>
        <w:tc>
          <w:tcPr>
            <w:tcW w:w="851" w:type="dxa"/>
            <w:tcBorders>
              <w:top w:val="single" w:sz="4" w:space="0" w:color="auto"/>
              <w:left w:val="single" w:sz="4" w:space="0" w:color="auto"/>
              <w:bottom w:val="single" w:sz="4" w:space="0" w:color="auto"/>
              <w:right w:val="single" w:sz="4" w:space="0" w:color="auto"/>
            </w:tcBorders>
          </w:tcPr>
          <w:p w:rsidR="007870EE" w:rsidRPr="009C3685" w:rsidRDefault="00C406A9" w:rsidP="000E46F8">
            <w:pPr>
              <w:spacing w:after="0"/>
              <w:rPr>
                <w:rFonts w:ascii="PT Astra Serif" w:hAnsi="PT Astra Serif" w:cs="Times New Roman"/>
              </w:rPr>
            </w:pPr>
            <w:r w:rsidRPr="009C3685">
              <w:rPr>
                <w:rFonts w:ascii="PT Astra Serif" w:hAnsi="PT Astra Serif" w:cs="Times New Roman"/>
              </w:rPr>
              <w:lastRenderedPageBreak/>
              <w:t>3.1</w:t>
            </w:r>
          </w:p>
        </w:tc>
        <w:tc>
          <w:tcPr>
            <w:tcW w:w="6348" w:type="dxa"/>
            <w:gridSpan w:val="2"/>
            <w:tcBorders>
              <w:top w:val="single" w:sz="4" w:space="0" w:color="auto"/>
              <w:left w:val="single" w:sz="4" w:space="0" w:color="auto"/>
              <w:bottom w:val="single" w:sz="4" w:space="0" w:color="auto"/>
              <w:right w:val="single" w:sz="4" w:space="0" w:color="auto"/>
            </w:tcBorders>
          </w:tcPr>
          <w:p w:rsidR="007870EE" w:rsidRPr="009C3685" w:rsidRDefault="007870EE" w:rsidP="00847069">
            <w:pPr>
              <w:tabs>
                <w:tab w:val="left" w:pos="885"/>
              </w:tabs>
              <w:spacing w:after="0" w:line="240" w:lineRule="auto"/>
              <w:rPr>
                <w:rFonts w:ascii="PT Astra Serif" w:eastAsia="Times New Roman" w:hAnsi="PT Astra Serif" w:cs="Times New Roman"/>
              </w:rPr>
            </w:pPr>
            <w:r w:rsidRPr="009C3685">
              <w:rPr>
                <w:rFonts w:ascii="PT Astra Serif" w:eastAsia="Times New Roman" w:hAnsi="PT Astra Serif" w:cs="Times New Roman"/>
                <w:color w:val="000000"/>
              </w:rPr>
              <w:t>Приведение тротуаров в соответствии с современными требованиями городской среды и обеспечение удобства пешеходов.</w:t>
            </w:r>
          </w:p>
        </w:tc>
        <w:tc>
          <w:tcPr>
            <w:tcW w:w="5564" w:type="dxa"/>
            <w:gridSpan w:val="5"/>
            <w:tcBorders>
              <w:top w:val="single" w:sz="4" w:space="0" w:color="auto"/>
              <w:left w:val="single" w:sz="4" w:space="0" w:color="auto"/>
              <w:bottom w:val="single" w:sz="4" w:space="0" w:color="auto"/>
              <w:right w:val="single" w:sz="4" w:space="0" w:color="auto"/>
            </w:tcBorders>
          </w:tcPr>
          <w:p w:rsidR="007870EE" w:rsidRPr="009C3685" w:rsidRDefault="007870EE" w:rsidP="00847069">
            <w:pPr>
              <w:pStyle w:val="docdata"/>
              <w:spacing w:before="0" w:beforeAutospacing="0" w:after="0" w:afterAutospacing="0"/>
              <w:jc w:val="both"/>
              <w:rPr>
                <w:rFonts w:ascii="PT Astra Serif" w:hAnsi="PT Astra Serif"/>
                <w:sz w:val="22"/>
                <w:szCs w:val="22"/>
              </w:rPr>
            </w:pPr>
            <w:r w:rsidRPr="009C3685">
              <w:rPr>
                <w:rStyle w:val="1783"/>
                <w:rFonts w:ascii="PT Astra Serif" w:hAnsi="PT Astra Serif"/>
                <w:color w:val="000000"/>
                <w:sz w:val="22"/>
                <w:szCs w:val="22"/>
              </w:rPr>
              <w:t>Увеличение благоустроенных мест общего пользования и</w:t>
            </w:r>
            <w:r w:rsidRPr="009C3685">
              <w:rPr>
                <w:rFonts w:ascii="PT Astra Serif" w:hAnsi="PT Astra Serif"/>
                <w:color w:val="000000"/>
                <w:sz w:val="22"/>
                <w:szCs w:val="22"/>
              </w:rPr>
              <w:t xml:space="preserve"> улучшение состояния тротуаров и снизить физический износ покрытия.</w:t>
            </w:r>
          </w:p>
        </w:tc>
        <w:tc>
          <w:tcPr>
            <w:tcW w:w="2864" w:type="dxa"/>
            <w:tcBorders>
              <w:top w:val="single" w:sz="4" w:space="0" w:color="auto"/>
              <w:left w:val="single" w:sz="4" w:space="0" w:color="auto"/>
              <w:bottom w:val="single" w:sz="4" w:space="0" w:color="auto"/>
              <w:right w:val="single" w:sz="4" w:space="0" w:color="auto"/>
            </w:tcBorders>
          </w:tcPr>
          <w:p w:rsidR="007870EE" w:rsidRPr="009C3685" w:rsidRDefault="007870EE" w:rsidP="00777C54">
            <w:pPr>
              <w:spacing w:line="240" w:lineRule="auto"/>
              <w:rPr>
                <w:rFonts w:ascii="PT Astra Serif" w:hAnsi="PT Astra Serif"/>
                <w:color w:val="000000"/>
              </w:rPr>
            </w:pPr>
            <w:r w:rsidRPr="009C3685">
              <w:rPr>
                <w:rFonts w:ascii="PT Astra Serif" w:hAnsi="PT Astra Serif"/>
              </w:rPr>
              <w:t>Объем благоустроенных и отремонтированных тротуаров</w:t>
            </w:r>
          </w:p>
        </w:tc>
      </w:tr>
      <w:tr w:rsidR="007870EE" w:rsidRPr="009C3685" w:rsidTr="00083D9D">
        <w:trPr>
          <w:trHeight w:val="308"/>
        </w:trPr>
        <w:tc>
          <w:tcPr>
            <w:tcW w:w="851" w:type="dxa"/>
            <w:tcBorders>
              <w:top w:val="single" w:sz="4" w:space="0" w:color="auto"/>
              <w:left w:val="single" w:sz="4" w:space="0" w:color="auto"/>
              <w:bottom w:val="single" w:sz="4" w:space="0" w:color="auto"/>
              <w:right w:val="single" w:sz="4" w:space="0" w:color="auto"/>
            </w:tcBorders>
          </w:tcPr>
          <w:p w:rsidR="007870EE" w:rsidRPr="009C3685" w:rsidRDefault="00C406A9" w:rsidP="000E46F8">
            <w:pPr>
              <w:spacing w:after="0"/>
              <w:rPr>
                <w:rFonts w:ascii="PT Astra Serif" w:hAnsi="PT Astra Serif" w:cs="Times New Roman"/>
              </w:rPr>
            </w:pPr>
            <w:r w:rsidRPr="009C3685">
              <w:rPr>
                <w:rFonts w:ascii="PT Astra Serif" w:hAnsi="PT Astra Serif" w:cs="Times New Roman"/>
              </w:rPr>
              <w:t>4</w:t>
            </w:r>
            <w:r w:rsidR="00704E22" w:rsidRPr="009C3685">
              <w:rPr>
                <w:rFonts w:ascii="PT Astra Serif" w:hAnsi="PT Astra Serif" w:cs="Times New Roman"/>
              </w:rPr>
              <w:t>.</w:t>
            </w:r>
          </w:p>
        </w:tc>
        <w:tc>
          <w:tcPr>
            <w:tcW w:w="14776" w:type="dxa"/>
            <w:gridSpan w:val="8"/>
            <w:tcBorders>
              <w:top w:val="single" w:sz="4" w:space="0" w:color="auto"/>
              <w:left w:val="single" w:sz="4" w:space="0" w:color="auto"/>
              <w:bottom w:val="single" w:sz="4" w:space="0" w:color="auto"/>
              <w:right w:val="single" w:sz="4" w:space="0" w:color="auto"/>
            </w:tcBorders>
          </w:tcPr>
          <w:p w:rsidR="007870EE" w:rsidRPr="009C3685" w:rsidRDefault="007870EE" w:rsidP="008E4805">
            <w:pPr>
              <w:spacing w:after="0" w:line="240" w:lineRule="auto"/>
              <w:jc w:val="center"/>
              <w:rPr>
                <w:rFonts w:ascii="PT Astra Serif" w:hAnsi="PT Astra Serif" w:cs="Times New Roman"/>
              </w:rPr>
            </w:pPr>
            <w:r w:rsidRPr="009C3685">
              <w:rPr>
                <w:rFonts w:ascii="PT Astra Serif" w:hAnsi="PT Astra Serif" w:cs="Times New Roman"/>
              </w:rPr>
              <w:t>Комплекс процессных мероприятий: «</w:t>
            </w:r>
            <w:r w:rsidRPr="009C3685">
              <w:rPr>
                <w:rFonts w:ascii="PT Astra Serif" w:hAnsi="PT Astra Serif"/>
              </w:rPr>
              <w:t>Обеспечение безопасно</w:t>
            </w:r>
            <w:r w:rsidR="008E4805" w:rsidRPr="009C3685">
              <w:rPr>
                <w:rFonts w:ascii="PT Astra Serif" w:hAnsi="PT Astra Serif"/>
              </w:rPr>
              <w:t>й и</w:t>
            </w:r>
            <w:r w:rsidR="00B249F3">
              <w:rPr>
                <w:rFonts w:ascii="PT Astra Serif" w:hAnsi="PT Astra Serif"/>
              </w:rPr>
              <w:t xml:space="preserve"> </w:t>
            </w:r>
            <w:r w:rsidR="008E4805" w:rsidRPr="009C3685">
              <w:rPr>
                <w:rFonts w:ascii="PT Astra Serif" w:hAnsi="PT Astra Serif" w:cs="Arial"/>
                <w:color w:val="000000" w:themeColor="text1"/>
                <w:shd w:val="clear" w:color="auto" w:fill="FFFFFF"/>
              </w:rPr>
              <w:t>комфортной среды для пешеходов</w:t>
            </w:r>
            <w:r w:rsidRPr="009C3685">
              <w:rPr>
                <w:rFonts w:ascii="PT Astra Serif" w:hAnsi="PT Astra Serif" w:cs="Times New Roman"/>
              </w:rPr>
              <w:t>»</w:t>
            </w:r>
          </w:p>
        </w:tc>
      </w:tr>
      <w:tr w:rsidR="00704E22" w:rsidRPr="009C3685" w:rsidTr="00083D9D">
        <w:trPr>
          <w:trHeight w:val="308"/>
        </w:trPr>
        <w:tc>
          <w:tcPr>
            <w:tcW w:w="851" w:type="dxa"/>
            <w:tcBorders>
              <w:top w:val="single" w:sz="4" w:space="0" w:color="auto"/>
              <w:left w:val="single" w:sz="4" w:space="0" w:color="auto"/>
              <w:bottom w:val="single" w:sz="4" w:space="0" w:color="auto"/>
              <w:right w:val="single" w:sz="4" w:space="0" w:color="auto"/>
            </w:tcBorders>
          </w:tcPr>
          <w:p w:rsidR="00704E22" w:rsidRPr="009C3685" w:rsidRDefault="00704E22" w:rsidP="000E46F8">
            <w:pPr>
              <w:spacing w:after="0"/>
              <w:rPr>
                <w:rFonts w:ascii="PT Astra Serif" w:hAnsi="PT Astra Serif" w:cs="Times New Roman"/>
              </w:rPr>
            </w:pPr>
          </w:p>
        </w:tc>
        <w:tc>
          <w:tcPr>
            <w:tcW w:w="6340" w:type="dxa"/>
            <w:tcBorders>
              <w:top w:val="single" w:sz="4" w:space="0" w:color="auto"/>
              <w:left w:val="single" w:sz="4" w:space="0" w:color="auto"/>
              <w:bottom w:val="single" w:sz="4" w:space="0" w:color="auto"/>
              <w:right w:val="single" w:sz="4" w:space="0" w:color="auto"/>
            </w:tcBorders>
          </w:tcPr>
          <w:p w:rsidR="00704E22" w:rsidRPr="009C3685" w:rsidRDefault="00704E22" w:rsidP="00777C54">
            <w:pPr>
              <w:spacing w:after="0" w:line="240" w:lineRule="auto"/>
              <w:rPr>
                <w:rFonts w:ascii="PT Astra Serif" w:hAnsi="PT Astra Serif" w:cs="Times New Roman"/>
              </w:rPr>
            </w:pPr>
            <w:r w:rsidRPr="009C3685">
              <w:rPr>
                <w:rFonts w:ascii="PT Astra Serif" w:hAnsi="PT Astra Serif" w:cs="Times New Roman"/>
              </w:rPr>
              <w:t>Ответственный за реализацию (</w:t>
            </w:r>
            <w:r w:rsidRPr="009C3685">
              <w:rPr>
                <w:rFonts w:ascii="PT Astra Serif" w:hAnsi="PT Astra Serif"/>
                <w:color w:val="000000"/>
              </w:rPr>
              <w:t xml:space="preserve">Комитет по жилищно-коммунальному хозяйству </w:t>
            </w:r>
            <w:r w:rsidRPr="009C3685">
              <w:rPr>
                <w:rFonts w:ascii="PT Astra Serif" w:hAnsi="PT Astra Serif"/>
                <w:bCs/>
              </w:rPr>
              <w:t>администрации БМР</w:t>
            </w:r>
            <w:r w:rsidRPr="009C3685">
              <w:rPr>
                <w:rFonts w:ascii="PT Astra Serif" w:hAnsi="PT Astra Serif" w:cs="Times New Roman"/>
              </w:rPr>
              <w:t>)</w:t>
            </w:r>
          </w:p>
        </w:tc>
        <w:tc>
          <w:tcPr>
            <w:tcW w:w="8436" w:type="dxa"/>
            <w:gridSpan w:val="7"/>
            <w:tcBorders>
              <w:top w:val="single" w:sz="4" w:space="0" w:color="auto"/>
              <w:left w:val="single" w:sz="4" w:space="0" w:color="auto"/>
              <w:bottom w:val="single" w:sz="4" w:space="0" w:color="auto"/>
              <w:right w:val="single" w:sz="4" w:space="0" w:color="auto"/>
            </w:tcBorders>
            <w:vAlign w:val="center"/>
          </w:tcPr>
          <w:p w:rsidR="00704E22" w:rsidRPr="009C3685" w:rsidRDefault="00704E22" w:rsidP="00F802F0">
            <w:pPr>
              <w:spacing w:line="240" w:lineRule="auto"/>
              <w:jc w:val="center"/>
              <w:rPr>
                <w:rFonts w:ascii="PT Astra Serif" w:hAnsi="PT Astra Serif"/>
                <w:color w:val="000000"/>
              </w:rPr>
            </w:pPr>
            <w:r w:rsidRPr="009C3685">
              <w:rPr>
                <w:rFonts w:ascii="PT Astra Serif" w:hAnsi="PT Astra Serif" w:cs="Times New Roman"/>
              </w:rPr>
              <w:t>Срок реализации (202</w:t>
            </w:r>
            <w:r w:rsidR="00F802F0">
              <w:rPr>
                <w:rFonts w:ascii="PT Astra Serif" w:hAnsi="PT Astra Serif" w:cs="Times New Roman"/>
              </w:rPr>
              <w:t>6-2028 годы</w:t>
            </w:r>
            <w:r w:rsidRPr="009C3685">
              <w:rPr>
                <w:rFonts w:ascii="PT Astra Serif" w:hAnsi="PT Astra Serif" w:cs="Times New Roman"/>
              </w:rPr>
              <w:t>)</w:t>
            </w:r>
          </w:p>
        </w:tc>
      </w:tr>
      <w:tr w:rsidR="00704E22" w:rsidRPr="009C3685" w:rsidTr="00083D9D">
        <w:trPr>
          <w:trHeight w:val="308"/>
        </w:trPr>
        <w:tc>
          <w:tcPr>
            <w:tcW w:w="851" w:type="dxa"/>
            <w:tcBorders>
              <w:top w:val="single" w:sz="4" w:space="0" w:color="auto"/>
              <w:left w:val="single" w:sz="4" w:space="0" w:color="auto"/>
              <w:bottom w:val="single" w:sz="4" w:space="0" w:color="auto"/>
              <w:right w:val="single" w:sz="4" w:space="0" w:color="auto"/>
            </w:tcBorders>
          </w:tcPr>
          <w:p w:rsidR="00704E22" w:rsidRPr="009C3685" w:rsidRDefault="00C406A9" w:rsidP="000E46F8">
            <w:pPr>
              <w:spacing w:after="0"/>
              <w:rPr>
                <w:rFonts w:ascii="PT Astra Serif" w:hAnsi="PT Astra Serif" w:cs="Times New Roman"/>
              </w:rPr>
            </w:pPr>
            <w:r w:rsidRPr="009C3685">
              <w:rPr>
                <w:rFonts w:ascii="PT Astra Serif" w:hAnsi="PT Astra Serif" w:cs="Times New Roman"/>
              </w:rPr>
              <w:t>4.1</w:t>
            </w:r>
          </w:p>
        </w:tc>
        <w:tc>
          <w:tcPr>
            <w:tcW w:w="6340" w:type="dxa"/>
            <w:tcBorders>
              <w:top w:val="single" w:sz="4" w:space="0" w:color="auto"/>
              <w:left w:val="single" w:sz="4" w:space="0" w:color="auto"/>
              <w:bottom w:val="single" w:sz="4" w:space="0" w:color="auto"/>
              <w:right w:val="single" w:sz="4" w:space="0" w:color="auto"/>
            </w:tcBorders>
          </w:tcPr>
          <w:p w:rsidR="00704E22" w:rsidRPr="009C3685" w:rsidRDefault="00847069" w:rsidP="00777C54">
            <w:pPr>
              <w:spacing w:after="0" w:line="240" w:lineRule="auto"/>
              <w:rPr>
                <w:rFonts w:ascii="PT Astra Serif" w:hAnsi="PT Astra Serif" w:cs="Times New Roman"/>
              </w:rPr>
            </w:pPr>
            <w:r w:rsidRPr="009C3685">
              <w:rPr>
                <w:rStyle w:val="2003"/>
                <w:rFonts w:ascii="PT Astra Serif" w:hAnsi="PT Astra Serif"/>
                <w:color w:val="000000"/>
              </w:rPr>
              <w:t xml:space="preserve">Приведение тротуаров в соответствии с современными требованиями городской среды и обеспечение удобства и безопасности для </w:t>
            </w:r>
            <w:r w:rsidRPr="009C3685">
              <w:rPr>
                <w:rFonts w:ascii="PT Astra Serif" w:hAnsi="PT Astra Serif"/>
                <w:color w:val="000000"/>
              </w:rPr>
              <w:t>пешеходов.</w:t>
            </w:r>
          </w:p>
        </w:tc>
        <w:tc>
          <w:tcPr>
            <w:tcW w:w="5460" w:type="dxa"/>
            <w:gridSpan w:val="4"/>
            <w:tcBorders>
              <w:top w:val="single" w:sz="4" w:space="0" w:color="auto"/>
              <w:left w:val="single" w:sz="4" w:space="0" w:color="auto"/>
              <w:bottom w:val="single" w:sz="4" w:space="0" w:color="auto"/>
              <w:right w:val="single" w:sz="4" w:space="0" w:color="auto"/>
            </w:tcBorders>
          </w:tcPr>
          <w:p w:rsidR="00704E22" w:rsidRPr="009C3685" w:rsidRDefault="00847069" w:rsidP="00847069">
            <w:pPr>
              <w:pStyle w:val="docdata"/>
              <w:spacing w:before="0" w:beforeAutospacing="0" w:after="0" w:afterAutospacing="0"/>
              <w:rPr>
                <w:rFonts w:ascii="PT Astra Serif" w:hAnsi="PT Astra Serif"/>
                <w:sz w:val="22"/>
                <w:szCs w:val="22"/>
              </w:rPr>
            </w:pPr>
            <w:r w:rsidRPr="009C3685">
              <w:rPr>
                <w:rStyle w:val="1783"/>
                <w:rFonts w:ascii="PT Astra Serif" w:hAnsi="PT Astra Serif"/>
                <w:color w:val="000000"/>
                <w:sz w:val="22"/>
                <w:szCs w:val="22"/>
              </w:rPr>
              <w:t>Увеличение благоустроенных мест общего пользования и</w:t>
            </w:r>
            <w:r w:rsidRPr="009C3685">
              <w:rPr>
                <w:rFonts w:ascii="PT Astra Serif" w:hAnsi="PT Astra Serif"/>
                <w:color w:val="000000"/>
                <w:sz w:val="22"/>
                <w:szCs w:val="22"/>
              </w:rPr>
              <w:t xml:space="preserve"> улучшение состояния тротуаров и снизить физический износ покрытия.</w:t>
            </w:r>
          </w:p>
        </w:tc>
        <w:tc>
          <w:tcPr>
            <w:tcW w:w="2976" w:type="dxa"/>
            <w:gridSpan w:val="3"/>
            <w:tcBorders>
              <w:top w:val="single" w:sz="4" w:space="0" w:color="auto"/>
              <w:left w:val="single" w:sz="4" w:space="0" w:color="auto"/>
              <w:bottom w:val="single" w:sz="4" w:space="0" w:color="auto"/>
              <w:right w:val="single" w:sz="4" w:space="0" w:color="auto"/>
            </w:tcBorders>
            <w:vAlign w:val="center"/>
          </w:tcPr>
          <w:p w:rsidR="00704E22" w:rsidRPr="009C3685" w:rsidRDefault="00847069" w:rsidP="00847069">
            <w:pPr>
              <w:spacing w:line="240" w:lineRule="auto"/>
              <w:rPr>
                <w:rFonts w:ascii="PT Astra Serif" w:hAnsi="PT Astra Serif" w:cs="Times New Roman"/>
              </w:rPr>
            </w:pPr>
            <w:r w:rsidRPr="009C3685">
              <w:rPr>
                <w:rFonts w:ascii="PT Astra Serif" w:hAnsi="PT Astra Serif"/>
              </w:rPr>
              <w:t>Доля выполненных работ по содержанию тротуаров, межквартальных проездов и лестничных маршей в зимний и летний период времени</w:t>
            </w:r>
          </w:p>
        </w:tc>
      </w:tr>
      <w:tr w:rsidR="000E46F8" w:rsidRPr="009C3685" w:rsidTr="00083D9D">
        <w:trPr>
          <w:trHeight w:val="308"/>
        </w:trPr>
        <w:tc>
          <w:tcPr>
            <w:tcW w:w="851" w:type="dxa"/>
            <w:tcBorders>
              <w:top w:val="single" w:sz="4" w:space="0" w:color="auto"/>
              <w:left w:val="single" w:sz="4" w:space="0" w:color="auto"/>
              <w:bottom w:val="single" w:sz="4" w:space="0" w:color="auto"/>
              <w:right w:val="single" w:sz="4" w:space="0" w:color="auto"/>
            </w:tcBorders>
          </w:tcPr>
          <w:p w:rsidR="000E46F8" w:rsidRPr="009C3685" w:rsidRDefault="00C406A9" w:rsidP="000E46F8">
            <w:pPr>
              <w:spacing w:after="0"/>
              <w:rPr>
                <w:rFonts w:ascii="PT Astra Serif" w:hAnsi="PT Astra Serif" w:cs="Times New Roman"/>
              </w:rPr>
            </w:pPr>
            <w:r w:rsidRPr="009C3685">
              <w:rPr>
                <w:rFonts w:ascii="PT Astra Serif" w:hAnsi="PT Astra Serif" w:cs="Times New Roman"/>
              </w:rPr>
              <w:t>5</w:t>
            </w:r>
            <w:r w:rsidR="007870EE" w:rsidRPr="009C3685">
              <w:rPr>
                <w:rFonts w:ascii="PT Astra Serif" w:hAnsi="PT Astra Serif" w:cs="Times New Roman"/>
              </w:rPr>
              <w:t>.</w:t>
            </w:r>
          </w:p>
        </w:tc>
        <w:tc>
          <w:tcPr>
            <w:tcW w:w="14776" w:type="dxa"/>
            <w:gridSpan w:val="8"/>
            <w:tcBorders>
              <w:top w:val="single" w:sz="4" w:space="0" w:color="auto"/>
              <w:left w:val="single" w:sz="4" w:space="0" w:color="auto"/>
              <w:bottom w:val="single" w:sz="4" w:space="0" w:color="auto"/>
              <w:right w:val="single" w:sz="4" w:space="0" w:color="auto"/>
            </w:tcBorders>
          </w:tcPr>
          <w:p w:rsidR="000E46F8" w:rsidRPr="009C3685" w:rsidRDefault="000F1BD9" w:rsidP="00142DD6">
            <w:pPr>
              <w:spacing w:after="0" w:line="240" w:lineRule="auto"/>
              <w:jc w:val="center"/>
              <w:rPr>
                <w:rFonts w:ascii="PT Astra Serif" w:hAnsi="PT Astra Serif"/>
                <w:color w:val="000000"/>
              </w:rPr>
            </w:pPr>
            <w:r w:rsidRPr="009C3685">
              <w:rPr>
                <w:rFonts w:ascii="PT Astra Serif" w:hAnsi="PT Astra Serif" w:cs="Times New Roman"/>
              </w:rPr>
              <w:t xml:space="preserve">Комплекс процессных мероприятий: </w:t>
            </w:r>
            <w:r w:rsidR="000E46F8" w:rsidRPr="009C3685">
              <w:rPr>
                <w:rFonts w:ascii="PT Astra Serif" w:hAnsi="PT Astra Serif" w:cs="Times New Roman"/>
              </w:rPr>
              <w:t>«</w:t>
            </w:r>
            <w:r w:rsidR="00142DD6" w:rsidRPr="009C3685">
              <w:rPr>
                <w:rFonts w:ascii="PT Astra Serif" w:hAnsi="PT Astra Serif"/>
              </w:rPr>
              <w:t xml:space="preserve">Обеспечение </w:t>
            </w:r>
            <w:r w:rsidRPr="009C3685">
              <w:rPr>
                <w:rFonts w:ascii="PT Astra Serif" w:hAnsi="PT Astra Serif"/>
              </w:rPr>
              <w:t>безопасност</w:t>
            </w:r>
            <w:r w:rsidR="00142DD6" w:rsidRPr="009C3685">
              <w:rPr>
                <w:rFonts w:ascii="PT Astra Serif" w:hAnsi="PT Astra Serif"/>
              </w:rPr>
              <w:t>и</w:t>
            </w:r>
            <w:r w:rsidRPr="009C3685">
              <w:rPr>
                <w:rFonts w:ascii="PT Astra Serif" w:hAnsi="PT Astra Serif"/>
              </w:rPr>
              <w:t xml:space="preserve"> дорожного движения</w:t>
            </w:r>
            <w:r w:rsidR="000E46F8" w:rsidRPr="009C3685">
              <w:rPr>
                <w:rFonts w:ascii="PT Astra Serif" w:hAnsi="PT Astra Serif" w:cs="Times New Roman"/>
              </w:rPr>
              <w:t>»</w:t>
            </w:r>
          </w:p>
        </w:tc>
      </w:tr>
      <w:tr w:rsidR="002A4638" w:rsidRPr="009C3685" w:rsidTr="008F0421">
        <w:trPr>
          <w:trHeight w:val="543"/>
        </w:trPr>
        <w:tc>
          <w:tcPr>
            <w:tcW w:w="851" w:type="dxa"/>
            <w:tcBorders>
              <w:top w:val="single" w:sz="4" w:space="0" w:color="auto"/>
              <w:left w:val="single" w:sz="4" w:space="0" w:color="000000"/>
              <w:right w:val="single" w:sz="4" w:space="0" w:color="000000"/>
            </w:tcBorders>
            <w:hideMark/>
          </w:tcPr>
          <w:p w:rsidR="002A4638" w:rsidRPr="009C3685" w:rsidRDefault="002A4638" w:rsidP="000E46F8">
            <w:pPr>
              <w:spacing w:after="0"/>
              <w:rPr>
                <w:rFonts w:ascii="PT Astra Serif" w:hAnsi="PT Astra Serif" w:cs="Times New Roman"/>
              </w:rPr>
            </w:pPr>
          </w:p>
        </w:tc>
        <w:tc>
          <w:tcPr>
            <w:tcW w:w="6354" w:type="dxa"/>
            <w:gridSpan w:val="3"/>
            <w:tcBorders>
              <w:top w:val="single" w:sz="4" w:space="0" w:color="auto"/>
              <w:left w:val="single" w:sz="4" w:space="0" w:color="000000"/>
              <w:right w:val="single" w:sz="4" w:space="0" w:color="auto"/>
            </w:tcBorders>
            <w:hideMark/>
          </w:tcPr>
          <w:p w:rsidR="002A4638" w:rsidRPr="009C3685" w:rsidRDefault="002A4638" w:rsidP="000E46F8">
            <w:pPr>
              <w:spacing w:after="0" w:line="240" w:lineRule="auto"/>
              <w:rPr>
                <w:rFonts w:ascii="PT Astra Serif" w:hAnsi="PT Astra Serif" w:cs="Times New Roman"/>
              </w:rPr>
            </w:pPr>
            <w:r w:rsidRPr="009C3685">
              <w:rPr>
                <w:rFonts w:ascii="PT Astra Serif" w:hAnsi="PT Astra Serif" w:cs="Times New Roman"/>
              </w:rPr>
              <w:t>Ответственный за реализацию (</w:t>
            </w:r>
            <w:r w:rsidRPr="009C3685">
              <w:rPr>
                <w:rFonts w:ascii="PT Astra Serif" w:hAnsi="PT Astra Serif"/>
                <w:color w:val="000000"/>
              </w:rPr>
              <w:t xml:space="preserve">Комитет по жилищно-коммунальному хозяйству </w:t>
            </w:r>
            <w:r w:rsidRPr="009C3685">
              <w:rPr>
                <w:rFonts w:ascii="PT Astra Serif" w:hAnsi="PT Astra Serif"/>
                <w:bCs/>
              </w:rPr>
              <w:t>администрации БМР</w:t>
            </w:r>
            <w:r w:rsidRPr="009C3685">
              <w:rPr>
                <w:rFonts w:ascii="PT Astra Serif" w:hAnsi="PT Astra Serif" w:cs="Times New Roman"/>
              </w:rPr>
              <w:t>)</w:t>
            </w:r>
          </w:p>
        </w:tc>
        <w:tc>
          <w:tcPr>
            <w:tcW w:w="8422" w:type="dxa"/>
            <w:gridSpan w:val="5"/>
            <w:tcBorders>
              <w:top w:val="single" w:sz="4" w:space="0" w:color="auto"/>
              <w:left w:val="single" w:sz="4" w:space="0" w:color="auto"/>
              <w:right w:val="single" w:sz="4" w:space="0" w:color="000000"/>
            </w:tcBorders>
            <w:vAlign w:val="center"/>
          </w:tcPr>
          <w:p w:rsidR="002A4638" w:rsidRPr="009C3685" w:rsidRDefault="002A4638" w:rsidP="00F802F0">
            <w:pPr>
              <w:spacing w:line="240" w:lineRule="auto"/>
              <w:jc w:val="center"/>
              <w:rPr>
                <w:rFonts w:ascii="PT Astra Serif" w:hAnsi="PT Astra Serif"/>
                <w:color w:val="000000"/>
              </w:rPr>
            </w:pPr>
            <w:r w:rsidRPr="009C3685">
              <w:rPr>
                <w:rFonts w:ascii="PT Astra Serif" w:hAnsi="PT Astra Serif" w:cs="Times New Roman"/>
              </w:rPr>
              <w:t>Срок реализации (202</w:t>
            </w:r>
            <w:r w:rsidR="00F802F0">
              <w:rPr>
                <w:rFonts w:ascii="PT Astra Serif" w:hAnsi="PT Astra Serif" w:cs="Times New Roman"/>
              </w:rPr>
              <w:t>6-2028 годы</w:t>
            </w:r>
            <w:r w:rsidRPr="009C3685">
              <w:rPr>
                <w:rFonts w:ascii="PT Astra Serif" w:hAnsi="PT Astra Serif" w:cs="Times New Roman"/>
              </w:rPr>
              <w:t>)</w:t>
            </w:r>
          </w:p>
        </w:tc>
      </w:tr>
      <w:tr w:rsidR="00847069" w:rsidRPr="009C3685" w:rsidTr="008F0421">
        <w:trPr>
          <w:trHeight w:val="964"/>
        </w:trPr>
        <w:tc>
          <w:tcPr>
            <w:tcW w:w="851" w:type="dxa"/>
            <w:tcBorders>
              <w:top w:val="single" w:sz="4" w:space="0" w:color="auto"/>
              <w:left w:val="single" w:sz="4" w:space="0" w:color="000000"/>
              <w:right w:val="single" w:sz="4" w:space="0" w:color="000000"/>
            </w:tcBorders>
            <w:hideMark/>
          </w:tcPr>
          <w:p w:rsidR="00847069" w:rsidRPr="009C3685" w:rsidRDefault="00C406A9" w:rsidP="000E46F8">
            <w:pPr>
              <w:spacing w:after="0"/>
              <w:rPr>
                <w:rFonts w:ascii="PT Astra Serif" w:hAnsi="PT Astra Serif" w:cs="Times New Roman"/>
              </w:rPr>
            </w:pPr>
            <w:r w:rsidRPr="009C3685">
              <w:rPr>
                <w:rFonts w:ascii="PT Astra Serif" w:hAnsi="PT Astra Serif" w:cs="Times New Roman"/>
              </w:rPr>
              <w:t>5</w:t>
            </w:r>
            <w:r w:rsidR="00847069" w:rsidRPr="009C3685">
              <w:rPr>
                <w:rFonts w:ascii="PT Astra Serif" w:hAnsi="PT Astra Serif" w:cs="Times New Roman"/>
              </w:rPr>
              <w:t>.1</w:t>
            </w:r>
          </w:p>
        </w:tc>
        <w:tc>
          <w:tcPr>
            <w:tcW w:w="6354" w:type="dxa"/>
            <w:gridSpan w:val="3"/>
            <w:tcBorders>
              <w:top w:val="single" w:sz="4" w:space="0" w:color="auto"/>
              <w:left w:val="single" w:sz="4" w:space="0" w:color="000000"/>
              <w:right w:val="single" w:sz="4" w:space="0" w:color="auto"/>
            </w:tcBorders>
            <w:hideMark/>
          </w:tcPr>
          <w:p w:rsidR="00847069" w:rsidRPr="009C3685" w:rsidRDefault="00847069" w:rsidP="00142DD6">
            <w:pPr>
              <w:spacing w:line="240" w:lineRule="auto"/>
              <w:contextualSpacing/>
              <w:rPr>
                <w:rFonts w:ascii="PT Astra Serif" w:hAnsi="PT Astra Serif"/>
              </w:rPr>
            </w:pPr>
            <w:r w:rsidRPr="009C3685">
              <w:rPr>
                <w:rFonts w:ascii="PT Astra Serif" w:hAnsi="PT Astra Serif" w:cs="Arial"/>
                <w:color w:val="000000" w:themeColor="text1"/>
                <w:shd w:val="clear" w:color="auto" w:fill="FFFFFF"/>
              </w:rPr>
              <w:t xml:space="preserve">Создание </w:t>
            </w:r>
            <w:r w:rsidR="00F802F0" w:rsidRPr="009C3685">
              <w:rPr>
                <w:rFonts w:ascii="PT Astra Serif" w:hAnsi="PT Astra Serif" w:cs="Arial"/>
                <w:color w:val="000000" w:themeColor="text1"/>
                <w:shd w:val="clear" w:color="auto" w:fill="FFFFFF"/>
              </w:rPr>
              <w:t>условий безопасности</w:t>
            </w:r>
            <w:r w:rsidRPr="009C3685">
              <w:rPr>
                <w:rFonts w:ascii="PT Astra Serif" w:hAnsi="PT Astra Serif" w:cs="Arial"/>
                <w:color w:val="000000" w:themeColor="text1"/>
                <w:shd w:val="clear" w:color="auto" w:fill="FFFFFF"/>
              </w:rPr>
              <w:t xml:space="preserve"> дорожного движения.</w:t>
            </w:r>
          </w:p>
        </w:tc>
        <w:tc>
          <w:tcPr>
            <w:tcW w:w="5558" w:type="dxa"/>
            <w:gridSpan w:val="4"/>
            <w:tcBorders>
              <w:top w:val="single" w:sz="4" w:space="0" w:color="auto"/>
              <w:left w:val="single" w:sz="4" w:space="0" w:color="auto"/>
              <w:right w:val="single" w:sz="4" w:space="0" w:color="auto"/>
            </w:tcBorders>
          </w:tcPr>
          <w:p w:rsidR="00847069" w:rsidRPr="009C3685" w:rsidRDefault="00847069" w:rsidP="007817DF">
            <w:pPr>
              <w:spacing w:after="0" w:line="240" w:lineRule="auto"/>
              <w:rPr>
                <w:rFonts w:ascii="PT Astra Serif" w:hAnsi="PT Astra Serif" w:cs="Times New Roman"/>
              </w:rPr>
            </w:pPr>
            <w:r w:rsidRPr="009C3685">
              <w:rPr>
                <w:rFonts w:ascii="PT Astra Serif" w:eastAsia="Times New Roman" w:hAnsi="PT Astra Serif" w:cs="Arial"/>
              </w:rPr>
              <w:t xml:space="preserve">Сокращение количества </w:t>
            </w:r>
            <w:proofErr w:type="gramStart"/>
            <w:r w:rsidRPr="009C3685">
              <w:rPr>
                <w:rFonts w:ascii="PT Astra Serif" w:eastAsia="Times New Roman" w:hAnsi="PT Astra Serif" w:cs="Arial"/>
              </w:rPr>
              <w:t>дорожно-транспортных</w:t>
            </w:r>
            <w:proofErr w:type="gramEnd"/>
            <w:r w:rsidRPr="009C3685">
              <w:rPr>
                <w:rFonts w:ascii="PT Astra Serif" w:eastAsia="Times New Roman" w:hAnsi="PT Astra Serif" w:cs="Arial"/>
              </w:rPr>
              <w:t xml:space="preserve"> </w:t>
            </w:r>
          </w:p>
          <w:p w:rsidR="00847069" w:rsidRPr="009C3685" w:rsidRDefault="00847069" w:rsidP="00142DD6">
            <w:pPr>
              <w:spacing w:after="0" w:line="240" w:lineRule="auto"/>
              <w:rPr>
                <w:rFonts w:ascii="PT Astra Serif" w:hAnsi="PT Astra Serif" w:cs="Times New Roman"/>
              </w:rPr>
            </w:pPr>
            <w:r w:rsidRPr="009C3685">
              <w:rPr>
                <w:rFonts w:ascii="PT Astra Serif" w:eastAsia="Times New Roman" w:hAnsi="PT Astra Serif" w:cs="Arial"/>
              </w:rPr>
              <w:t>происшествий и снижение ущерба от этих происшествий</w:t>
            </w:r>
            <w:r w:rsidRPr="009C3685">
              <w:rPr>
                <w:rFonts w:ascii="PT Astra Serif" w:hAnsi="PT Astra Serif" w:cs="Times New Roman"/>
              </w:rPr>
              <w:t>.</w:t>
            </w:r>
          </w:p>
        </w:tc>
        <w:tc>
          <w:tcPr>
            <w:tcW w:w="2864" w:type="dxa"/>
            <w:tcBorders>
              <w:top w:val="single" w:sz="4" w:space="0" w:color="auto"/>
              <w:left w:val="single" w:sz="4" w:space="0" w:color="auto"/>
              <w:right w:val="single" w:sz="4" w:space="0" w:color="000000"/>
            </w:tcBorders>
          </w:tcPr>
          <w:p w:rsidR="00847069" w:rsidRPr="009C3685" w:rsidRDefault="00847069" w:rsidP="002A4638">
            <w:pPr>
              <w:spacing w:line="240" w:lineRule="auto"/>
              <w:rPr>
                <w:rFonts w:ascii="PT Astra Serif" w:hAnsi="PT Astra Serif" w:cs="Times New Roman"/>
                <w:b/>
              </w:rPr>
            </w:pPr>
            <w:r w:rsidRPr="009C3685">
              <w:rPr>
                <w:rFonts w:ascii="PT Astra Serif" w:hAnsi="PT Astra Serif"/>
              </w:rPr>
              <w:t xml:space="preserve">Доля выполненных работ по установке и содержанию элементов обустройства дорог  </w:t>
            </w:r>
          </w:p>
        </w:tc>
      </w:tr>
      <w:tr w:rsidR="000E46F8" w:rsidRPr="009C3685" w:rsidTr="008F0421">
        <w:trPr>
          <w:trHeight w:val="469"/>
        </w:trPr>
        <w:tc>
          <w:tcPr>
            <w:tcW w:w="851" w:type="dxa"/>
            <w:tcBorders>
              <w:top w:val="single" w:sz="4" w:space="0" w:color="auto"/>
              <w:left w:val="single" w:sz="4" w:space="0" w:color="000000"/>
              <w:bottom w:val="single" w:sz="4" w:space="0" w:color="auto"/>
              <w:right w:val="single" w:sz="4" w:space="0" w:color="000000"/>
            </w:tcBorders>
            <w:hideMark/>
          </w:tcPr>
          <w:p w:rsidR="000E46F8" w:rsidRPr="009C3685" w:rsidRDefault="00C406A9" w:rsidP="000E46F8">
            <w:pPr>
              <w:spacing w:after="0"/>
              <w:rPr>
                <w:rFonts w:ascii="PT Astra Serif" w:hAnsi="PT Astra Serif" w:cs="Times New Roman"/>
              </w:rPr>
            </w:pPr>
            <w:r w:rsidRPr="009C3685">
              <w:rPr>
                <w:rFonts w:ascii="PT Astra Serif" w:hAnsi="PT Astra Serif" w:cs="Times New Roman"/>
              </w:rPr>
              <w:t>6</w:t>
            </w:r>
            <w:r w:rsidR="000E46F8" w:rsidRPr="009C3685">
              <w:rPr>
                <w:rFonts w:ascii="PT Astra Serif" w:hAnsi="PT Astra Serif" w:cs="Times New Roman"/>
              </w:rPr>
              <w:t>.</w:t>
            </w:r>
          </w:p>
        </w:tc>
        <w:tc>
          <w:tcPr>
            <w:tcW w:w="14776" w:type="dxa"/>
            <w:gridSpan w:val="8"/>
            <w:tcBorders>
              <w:top w:val="single" w:sz="4" w:space="0" w:color="auto"/>
              <w:left w:val="single" w:sz="4" w:space="0" w:color="000000"/>
              <w:bottom w:val="single" w:sz="4" w:space="0" w:color="auto"/>
              <w:right w:val="single" w:sz="4" w:space="0" w:color="000000"/>
            </w:tcBorders>
            <w:hideMark/>
          </w:tcPr>
          <w:p w:rsidR="000E46F8" w:rsidRPr="009C3685" w:rsidRDefault="002A4638" w:rsidP="001A203C">
            <w:pPr>
              <w:spacing w:line="240" w:lineRule="auto"/>
              <w:jc w:val="center"/>
              <w:rPr>
                <w:rFonts w:ascii="PT Astra Serif" w:hAnsi="PT Astra Serif"/>
                <w:color w:val="000000"/>
              </w:rPr>
            </w:pPr>
            <w:r w:rsidRPr="009C3685">
              <w:rPr>
                <w:rFonts w:ascii="PT Astra Serif" w:hAnsi="PT Astra Serif" w:cs="Times New Roman"/>
              </w:rPr>
              <w:t xml:space="preserve">Комплекс процессных мероприятий: «Приобретение автотранспортной, специализированной, дорожно-коммунальной, </w:t>
            </w:r>
            <w:r w:rsidR="001A203C" w:rsidRPr="009C3685">
              <w:rPr>
                <w:rFonts w:ascii="PT Astra Serif" w:hAnsi="PT Astra Serif" w:cs="Times New Roman"/>
              </w:rPr>
              <w:t>эксплуатационной</w:t>
            </w:r>
            <w:r w:rsidRPr="009C3685">
              <w:rPr>
                <w:rFonts w:ascii="PT Astra Serif" w:hAnsi="PT Astra Serif" w:cs="Times New Roman"/>
              </w:rPr>
              <w:t xml:space="preserve"> техники и оборудования для улично</w:t>
            </w:r>
            <w:r w:rsidR="001A203C" w:rsidRPr="009C3685">
              <w:rPr>
                <w:rFonts w:ascii="PT Astra Serif" w:hAnsi="PT Astra Serif" w:cs="Times New Roman"/>
              </w:rPr>
              <w:t>-</w:t>
            </w:r>
            <w:r w:rsidRPr="009C3685">
              <w:rPr>
                <w:rFonts w:ascii="PT Astra Serif" w:hAnsi="PT Astra Serif" w:cs="Times New Roman"/>
              </w:rPr>
              <w:t>дорожной сети</w:t>
            </w:r>
            <w:r w:rsidR="001A203C" w:rsidRPr="009C3685">
              <w:rPr>
                <w:rFonts w:ascii="PT Astra Serif" w:hAnsi="PT Astra Serif" w:cs="Times New Roman"/>
              </w:rPr>
              <w:t>»</w:t>
            </w:r>
          </w:p>
        </w:tc>
      </w:tr>
      <w:tr w:rsidR="00726BB7" w:rsidRPr="009C3685" w:rsidTr="00083D9D">
        <w:trPr>
          <w:trHeight w:val="308"/>
        </w:trPr>
        <w:tc>
          <w:tcPr>
            <w:tcW w:w="851" w:type="dxa"/>
            <w:tcBorders>
              <w:top w:val="single" w:sz="4" w:space="0" w:color="auto"/>
              <w:left w:val="single" w:sz="4" w:space="0" w:color="000000"/>
              <w:bottom w:val="single" w:sz="4" w:space="0" w:color="auto"/>
              <w:right w:val="single" w:sz="4" w:space="0" w:color="000000"/>
            </w:tcBorders>
            <w:hideMark/>
          </w:tcPr>
          <w:p w:rsidR="00726BB7" w:rsidRPr="009C3685" w:rsidRDefault="00726BB7" w:rsidP="000E46F8">
            <w:pPr>
              <w:spacing w:after="0"/>
              <w:rPr>
                <w:rFonts w:ascii="PT Astra Serif" w:hAnsi="PT Astra Serif" w:cs="Times New Roman"/>
              </w:rPr>
            </w:pPr>
          </w:p>
        </w:tc>
        <w:tc>
          <w:tcPr>
            <w:tcW w:w="6354" w:type="dxa"/>
            <w:gridSpan w:val="3"/>
            <w:tcBorders>
              <w:top w:val="single" w:sz="4" w:space="0" w:color="auto"/>
              <w:left w:val="single" w:sz="4" w:space="0" w:color="000000"/>
              <w:bottom w:val="single" w:sz="4" w:space="0" w:color="auto"/>
              <w:right w:val="single" w:sz="4" w:space="0" w:color="auto"/>
            </w:tcBorders>
            <w:hideMark/>
          </w:tcPr>
          <w:p w:rsidR="00726BB7" w:rsidRPr="009C3685" w:rsidRDefault="00726BB7" w:rsidP="00726BB7">
            <w:pPr>
              <w:spacing w:after="0" w:line="240" w:lineRule="auto"/>
              <w:rPr>
                <w:rFonts w:ascii="PT Astra Serif" w:hAnsi="PT Astra Serif" w:cs="Times New Roman"/>
              </w:rPr>
            </w:pPr>
            <w:r w:rsidRPr="009C3685">
              <w:rPr>
                <w:rFonts w:ascii="PT Astra Serif" w:hAnsi="PT Astra Serif" w:cs="Times New Roman"/>
              </w:rPr>
              <w:t>Ответственный за реализацию (</w:t>
            </w:r>
            <w:r w:rsidRPr="009C3685">
              <w:rPr>
                <w:rFonts w:ascii="PT Astra Serif" w:hAnsi="PT Astra Serif"/>
                <w:color w:val="000000"/>
              </w:rPr>
              <w:t xml:space="preserve">Комитет по жилищно-коммунальному хозяйству </w:t>
            </w:r>
            <w:r w:rsidRPr="009C3685">
              <w:rPr>
                <w:rFonts w:ascii="PT Astra Serif" w:hAnsi="PT Astra Serif"/>
                <w:bCs/>
              </w:rPr>
              <w:t>администрации БМР</w:t>
            </w:r>
            <w:r w:rsidRPr="009C3685">
              <w:rPr>
                <w:rFonts w:ascii="PT Astra Serif" w:hAnsi="PT Astra Serif" w:cs="Times New Roman"/>
              </w:rPr>
              <w:t>)</w:t>
            </w:r>
          </w:p>
        </w:tc>
        <w:tc>
          <w:tcPr>
            <w:tcW w:w="8422" w:type="dxa"/>
            <w:gridSpan w:val="5"/>
            <w:tcBorders>
              <w:top w:val="single" w:sz="4" w:space="0" w:color="auto"/>
              <w:left w:val="single" w:sz="4" w:space="0" w:color="auto"/>
              <w:bottom w:val="single" w:sz="4" w:space="0" w:color="auto"/>
              <w:right w:val="single" w:sz="4" w:space="0" w:color="000000"/>
            </w:tcBorders>
            <w:vAlign w:val="center"/>
          </w:tcPr>
          <w:p w:rsidR="00726BB7" w:rsidRPr="009C3685" w:rsidRDefault="00726BB7" w:rsidP="00F802F0">
            <w:pPr>
              <w:spacing w:line="240" w:lineRule="auto"/>
              <w:jc w:val="center"/>
              <w:rPr>
                <w:rFonts w:ascii="PT Astra Serif" w:hAnsi="PT Astra Serif"/>
                <w:color w:val="000000"/>
              </w:rPr>
            </w:pPr>
            <w:r w:rsidRPr="009C3685">
              <w:rPr>
                <w:rFonts w:ascii="PT Astra Serif" w:hAnsi="PT Astra Serif" w:cs="Times New Roman"/>
              </w:rPr>
              <w:t>Срок реализации (202</w:t>
            </w:r>
            <w:r w:rsidR="00F802F0">
              <w:rPr>
                <w:rFonts w:ascii="PT Astra Serif" w:hAnsi="PT Astra Serif" w:cs="Times New Roman"/>
              </w:rPr>
              <w:t>6-2028 годы</w:t>
            </w:r>
            <w:r w:rsidRPr="009C3685">
              <w:rPr>
                <w:rFonts w:ascii="PT Astra Serif" w:hAnsi="PT Astra Serif" w:cs="Times New Roman"/>
              </w:rPr>
              <w:t>)</w:t>
            </w:r>
          </w:p>
        </w:tc>
      </w:tr>
      <w:tr w:rsidR="001A203C" w:rsidRPr="009C3685" w:rsidTr="008F0421">
        <w:trPr>
          <w:trHeight w:val="1623"/>
        </w:trPr>
        <w:tc>
          <w:tcPr>
            <w:tcW w:w="851" w:type="dxa"/>
            <w:tcBorders>
              <w:top w:val="single" w:sz="4" w:space="0" w:color="auto"/>
              <w:left w:val="single" w:sz="4" w:space="0" w:color="000000"/>
              <w:bottom w:val="single" w:sz="4" w:space="0" w:color="auto"/>
              <w:right w:val="single" w:sz="4" w:space="0" w:color="000000"/>
            </w:tcBorders>
            <w:hideMark/>
          </w:tcPr>
          <w:p w:rsidR="001A203C" w:rsidRPr="009C3685" w:rsidRDefault="00C406A9" w:rsidP="000E46F8">
            <w:pPr>
              <w:spacing w:after="0"/>
              <w:rPr>
                <w:rFonts w:ascii="PT Astra Serif" w:hAnsi="PT Astra Serif" w:cs="Times New Roman"/>
              </w:rPr>
            </w:pPr>
            <w:r w:rsidRPr="009C3685">
              <w:rPr>
                <w:rFonts w:ascii="PT Astra Serif" w:hAnsi="PT Astra Serif" w:cs="Times New Roman"/>
              </w:rPr>
              <w:t>6</w:t>
            </w:r>
            <w:r w:rsidR="001A203C" w:rsidRPr="009C3685">
              <w:rPr>
                <w:rFonts w:ascii="PT Astra Serif" w:hAnsi="PT Astra Serif" w:cs="Times New Roman"/>
              </w:rPr>
              <w:t>.1</w:t>
            </w:r>
          </w:p>
        </w:tc>
        <w:tc>
          <w:tcPr>
            <w:tcW w:w="6354" w:type="dxa"/>
            <w:gridSpan w:val="3"/>
            <w:tcBorders>
              <w:top w:val="single" w:sz="4" w:space="0" w:color="auto"/>
              <w:left w:val="single" w:sz="4" w:space="0" w:color="000000"/>
              <w:bottom w:val="single" w:sz="4" w:space="0" w:color="auto"/>
              <w:right w:val="single" w:sz="4" w:space="0" w:color="auto"/>
            </w:tcBorders>
            <w:hideMark/>
          </w:tcPr>
          <w:p w:rsidR="001A203C" w:rsidRPr="009C3685" w:rsidRDefault="00A165A3" w:rsidP="00536D5B">
            <w:pPr>
              <w:tabs>
                <w:tab w:val="left" w:pos="885"/>
              </w:tabs>
              <w:spacing w:after="0" w:line="240" w:lineRule="auto"/>
              <w:rPr>
                <w:rFonts w:ascii="PT Astra Serif" w:eastAsia="Times New Roman" w:hAnsi="PT Astra Serif" w:cs="Times New Roman"/>
              </w:rPr>
            </w:pPr>
            <w:r w:rsidRPr="009C3685">
              <w:rPr>
                <w:rFonts w:ascii="PT Astra Serif" w:eastAsia="Times New Roman" w:hAnsi="PT Astra Serif" w:cs="Times New Roman"/>
                <w:color w:val="000000"/>
              </w:rPr>
              <w:t>Приобретение автотранспортной техники и оборудования (установок) для обеспечения дорожной деятельности</w:t>
            </w:r>
          </w:p>
          <w:p w:rsidR="001A203C" w:rsidRPr="009C3685" w:rsidRDefault="001A203C" w:rsidP="00536D5B">
            <w:pPr>
              <w:spacing w:after="0" w:line="240" w:lineRule="auto"/>
              <w:rPr>
                <w:rFonts w:ascii="PT Astra Serif" w:eastAsia="Times New Roman" w:hAnsi="PT Astra Serif" w:cs="Times New Roman"/>
              </w:rPr>
            </w:pPr>
            <w:r w:rsidRPr="009C3685">
              <w:rPr>
                <w:rFonts w:ascii="PT Astra Serif" w:eastAsia="Times New Roman" w:hAnsi="PT Astra Serif" w:cs="Times New Roman"/>
              </w:rPr>
              <w:t> </w:t>
            </w:r>
          </w:p>
          <w:p w:rsidR="001A203C" w:rsidRPr="009C3685" w:rsidRDefault="001A203C" w:rsidP="00255CFE">
            <w:pPr>
              <w:spacing w:line="240" w:lineRule="auto"/>
              <w:contextualSpacing/>
              <w:rPr>
                <w:rFonts w:ascii="PT Astra Serif" w:hAnsi="PT Astra Serif"/>
              </w:rPr>
            </w:pPr>
          </w:p>
        </w:tc>
        <w:tc>
          <w:tcPr>
            <w:tcW w:w="5558" w:type="dxa"/>
            <w:gridSpan w:val="4"/>
            <w:tcBorders>
              <w:top w:val="single" w:sz="4" w:space="0" w:color="auto"/>
              <w:left w:val="single" w:sz="4" w:space="0" w:color="auto"/>
              <w:bottom w:val="single" w:sz="4" w:space="0" w:color="auto"/>
              <w:right w:val="single" w:sz="4" w:space="0" w:color="auto"/>
            </w:tcBorders>
          </w:tcPr>
          <w:p w:rsidR="001A203C" w:rsidRPr="009C3685" w:rsidRDefault="001A203C" w:rsidP="000E23C0">
            <w:pPr>
              <w:spacing w:after="0" w:line="240" w:lineRule="auto"/>
              <w:rPr>
                <w:rFonts w:ascii="PT Astra Serif" w:hAnsi="PT Astra Serif" w:cs="Times New Roman"/>
              </w:rPr>
            </w:pPr>
            <w:r w:rsidRPr="009C3685">
              <w:rPr>
                <w:rFonts w:ascii="PT Astra Serif" w:hAnsi="PT Astra Serif" w:cs="Times New Roman"/>
              </w:rPr>
              <w:t xml:space="preserve">Увеличение количества дорожно-эксплуатационной техники </w:t>
            </w:r>
            <w:r w:rsidR="00F84954" w:rsidRPr="009C3685">
              <w:rPr>
                <w:rFonts w:ascii="PT Astra Serif" w:hAnsi="PT Astra Serif" w:cs="Times New Roman"/>
              </w:rPr>
              <w:t xml:space="preserve">способствуют </w:t>
            </w:r>
            <w:r w:rsidR="000E23C0" w:rsidRPr="009C3685">
              <w:rPr>
                <w:rFonts w:ascii="PT Astra Serif" w:hAnsi="PT Astra Serif" w:cs="Times New Roman"/>
              </w:rPr>
              <w:t xml:space="preserve">увеличению </w:t>
            </w:r>
            <w:r w:rsidR="00A165A3" w:rsidRPr="009C3685">
              <w:rPr>
                <w:rFonts w:ascii="PT Astra Serif" w:hAnsi="PT Astra Serif"/>
              </w:rPr>
              <w:t>технического состояния автомобильных дорог общего пользования местного значения</w:t>
            </w:r>
            <w:r w:rsidR="0046704D" w:rsidRPr="009C3685">
              <w:rPr>
                <w:rFonts w:ascii="PT Astra Serif" w:hAnsi="PT Astra Serif"/>
              </w:rPr>
              <w:t xml:space="preserve"> на</w:t>
            </w:r>
            <w:r w:rsidR="00B249F3">
              <w:rPr>
                <w:rFonts w:ascii="PT Astra Serif" w:hAnsi="PT Astra Serif"/>
              </w:rPr>
              <w:t xml:space="preserve"> </w:t>
            </w:r>
            <w:r w:rsidR="0046704D" w:rsidRPr="009C3685">
              <w:rPr>
                <w:rFonts w:ascii="PT Astra Serif" w:hAnsi="PT Astra Serif"/>
              </w:rPr>
              <w:t>территории</w:t>
            </w:r>
            <w:r w:rsidR="00B249F3">
              <w:rPr>
                <w:rFonts w:ascii="PT Astra Serif" w:hAnsi="PT Astra Serif"/>
              </w:rPr>
              <w:t xml:space="preserve"> </w:t>
            </w:r>
            <w:r w:rsidR="0046704D" w:rsidRPr="009C3685">
              <w:rPr>
                <w:rFonts w:ascii="PT Astra Serif" w:hAnsi="PT Astra Serif"/>
              </w:rPr>
              <w:t xml:space="preserve">городского поселения город Балашов </w:t>
            </w:r>
            <w:proofErr w:type="spellStart"/>
            <w:r w:rsidR="0046704D" w:rsidRPr="009C3685">
              <w:rPr>
                <w:rFonts w:ascii="PT Astra Serif" w:hAnsi="PT Astra Serif"/>
              </w:rPr>
              <w:t>Балашовского</w:t>
            </w:r>
            <w:proofErr w:type="spellEnd"/>
            <w:r w:rsidR="0046704D" w:rsidRPr="009C3685">
              <w:rPr>
                <w:rFonts w:ascii="PT Astra Serif" w:hAnsi="PT Astra Serif"/>
              </w:rPr>
              <w:t xml:space="preserve"> муниципального района Саратовской области</w:t>
            </w:r>
          </w:p>
        </w:tc>
        <w:tc>
          <w:tcPr>
            <w:tcW w:w="2864" w:type="dxa"/>
            <w:tcBorders>
              <w:top w:val="single" w:sz="4" w:space="0" w:color="auto"/>
              <w:left w:val="single" w:sz="4" w:space="0" w:color="auto"/>
              <w:bottom w:val="single" w:sz="4" w:space="0" w:color="auto"/>
              <w:right w:val="single" w:sz="4" w:space="0" w:color="000000"/>
            </w:tcBorders>
          </w:tcPr>
          <w:p w:rsidR="001A203C" w:rsidRPr="009C3685" w:rsidRDefault="001A203C" w:rsidP="00583033">
            <w:pPr>
              <w:spacing w:line="240" w:lineRule="auto"/>
              <w:rPr>
                <w:rFonts w:ascii="PT Astra Serif" w:hAnsi="PT Astra Serif"/>
                <w:color w:val="000000"/>
              </w:rPr>
            </w:pPr>
            <w:r w:rsidRPr="009C3685">
              <w:rPr>
                <w:rFonts w:ascii="PT Astra Serif" w:hAnsi="PT Astra Serif"/>
              </w:rPr>
              <w:t>Количество автотранспортной, специализированной дорожно-коммунальной, эксплуатационной техники, используемой по договору лизинга</w:t>
            </w:r>
          </w:p>
        </w:tc>
      </w:tr>
      <w:tr w:rsidR="001A203C" w:rsidRPr="009C3685" w:rsidTr="00083D9D">
        <w:trPr>
          <w:trHeight w:val="308"/>
        </w:trPr>
        <w:tc>
          <w:tcPr>
            <w:tcW w:w="851" w:type="dxa"/>
            <w:tcBorders>
              <w:top w:val="single" w:sz="4" w:space="0" w:color="auto"/>
              <w:left w:val="single" w:sz="4" w:space="0" w:color="000000"/>
              <w:bottom w:val="single" w:sz="4" w:space="0" w:color="auto"/>
              <w:right w:val="single" w:sz="4" w:space="0" w:color="000000"/>
            </w:tcBorders>
            <w:hideMark/>
          </w:tcPr>
          <w:p w:rsidR="001A203C" w:rsidRPr="009C3685" w:rsidRDefault="00C406A9" w:rsidP="000E46F8">
            <w:pPr>
              <w:spacing w:after="0"/>
              <w:rPr>
                <w:rFonts w:ascii="PT Astra Serif" w:hAnsi="PT Astra Serif" w:cs="Times New Roman"/>
              </w:rPr>
            </w:pPr>
            <w:r w:rsidRPr="009C3685">
              <w:rPr>
                <w:rFonts w:ascii="PT Astra Serif" w:hAnsi="PT Astra Serif" w:cs="Times New Roman"/>
              </w:rPr>
              <w:t>7</w:t>
            </w:r>
            <w:r w:rsidR="001A203C" w:rsidRPr="009C3685">
              <w:rPr>
                <w:rFonts w:ascii="PT Astra Serif" w:hAnsi="PT Astra Serif" w:cs="Times New Roman"/>
              </w:rPr>
              <w:t>.</w:t>
            </w:r>
          </w:p>
        </w:tc>
        <w:tc>
          <w:tcPr>
            <w:tcW w:w="14776" w:type="dxa"/>
            <w:gridSpan w:val="8"/>
            <w:tcBorders>
              <w:top w:val="single" w:sz="4" w:space="0" w:color="auto"/>
              <w:left w:val="single" w:sz="4" w:space="0" w:color="000000"/>
              <w:bottom w:val="single" w:sz="4" w:space="0" w:color="auto"/>
              <w:right w:val="single" w:sz="4" w:space="0" w:color="000000"/>
            </w:tcBorders>
            <w:hideMark/>
          </w:tcPr>
          <w:p w:rsidR="001A203C" w:rsidRPr="009C3685" w:rsidRDefault="000E23C0" w:rsidP="0029759C">
            <w:pPr>
              <w:tabs>
                <w:tab w:val="left" w:pos="1415"/>
                <w:tab w:val="center" w:pos="7047"/>
              </w:tabs>
              <w:spacing w:after="0" w:line="240" w:lineRule="auto"/>
              <w:jc w:val="center"/>
              <w:rPr>
                <w:rFonts w:ascii="PT Astra Serif" w:hAnsi="PT Astra Serif"/>
                <w:color w:val="000000"/>
              </w:rPr>
            </w:pPr>
            <w:r w:rsidRPr="009C3685">
              <w:rPr>
                <w:rFonts w:ascii="PT Astra Serif" w:hAnsi="PT Astra Serif" w:cs="Times New Roman"/>
              </w:rPr>
              <w:t xml:space="preserve">Комплекс процессных мероприятий: </w:t>
            </w:r>
            <w:r w:rsidR="0029759C" w:rsidRPr="009C3685">
              <w:rPr>
                <w:rFonts w:ascii="PT Astra Serif" w:hAnsi="PT Astra Serif"/>
              </w:rPr>
              <w:t>«Строительный контроль по обеспечению качества и объема выполняемых работ»</w:t>
            </w:r>
          </w:p>
        </w:tc>
      </w:tr>
      <w:tr w:rsidR="001A203C" w:rsidRPr="009C3685" w:rsidTr="00083D9D">
        <w:trPr>
          <w:trHeight w:val="308"/>
        </w:trPr>
        <w:tc>
          <w:tcPr>
            <w:tcW w:w="851" w:type="dxa"/>
            <w:tcBorders>
              <w:top w:val="single" w:sz="4" w:space="0" w:color="auto"/>
              <w:left w:val="single" w:sz="4" w:space="0" w:color="000000"/>
              <w:bottom w:val="single" w:sz="4" w:space="0" w:color="auto"/>
              <w:right w:val="single" w:sz="4" w:space="0" w:color="000000"/>
            </w:tcBorders>
            <w:hideMark/>
          </w:tcPr>
          <w:p w:rsidR="001A203C" w:rsidRPr="009C3685" w:rsidRDefault="001A203C" w:rsidP="000E46F8">
            <w:pPr>
              <w:spacing w:after="0"/>
              <w:rPr>
                <w:rFonts w:ascii="PT Astra Serif" w:hAnsi="PT Astra Serif" w:cs="Times New Roman"/>
              </w:rPr>
            </w:pPr>
          </w:p>
        </w:tc>
        <w:tc>
          <w:tcPr>
            <w:tcW w:w="6354" w:type="dxa"/>
            <w:gridSpan w:val="3"/>
            <w:tcBorders>
              <w:top w:val="single" w:sz="4" w:space="0" w:color="auto"/>
              <w:left w:val="single" w:sz="4" w:space="0" w:color="000000"/>
              <w:bottom w:val="single" w:sz="4" w:space="0" w:color="auto"/>
              <w:right w:val="single" w:sz="4" w:space="0" w:color="auto"/>
            </w:tcBorders>
            <w:hideMark/>
          </w:tcPr>
          <w:p w:rsidR="001A203C" w:rsidRPr="009C3685" w:rsidRDefault="001A203C" w:rsidP="00106B9B">
            <w:pPr>
              <w:spacing w:after="0" w:line="240" w:lineRule="auto"/>
              <w:rPr>
                <w:rFonts w:ascii="PT Astra Serif" w:hAnsi="PT Astra Serif" w:cs="Times New Roman"/>
              </w:rPr>
            </w:pPr>
            <w:r w:rsidRPr="009C3685">
              <w:rPr>
                <w:rFonts w:ascii="PT Astra Serif" w:hAnsi="PT Astra Serif" w:cs="Times New Roman"/>
              </w:rPr>
              <w:t>Ответственный за реализацию (</w:t>
            </w:r>
            <w:r w:rsidRPr="009C3685">
              <w:rPr>
                <w:rFonts w:ascii="PT Astra Serif" w:hAnsi="PT Astra Serif"/>
                <w:color w:val="000000"/>
              </w:rPr>
              <w:t xml:space="preserve">Комитет по жилищно-коммунальному хозяйству </w:t>
            </w:r>
            <w:r w:rsidRPr="009C3685">
              <w:rPr>
                <w:rFonts w:ascii="PT Astra Serif" w:hAnsi="PT Astra Serif"/>
                <w:bCs/>
              </w:rPr>
              <w:t>администрации БМР</w:t>
            </w:r>
            <w:r w:rsidRPr="009C3685">
              <w:rPr>
                <w:rFonts w:ascii="PT Astra Serif" w:hAnsi="PT Astra Serif" w:cs="Times New Roman"/>
              </w:rPr>
              <w:t>)</w:t>
            </w:r>
          </w:p>
        </w:tc>
        <w:tc>
          <w:tcPr>
            <w:tcW w:w="8422" w:type="dxa"/>
            <w:gridSpan w:val="5"/>
            <w:tcBorders>
              <w:top w:val="single" w:sz="4" w:space="0" w:color="auto"/>
              <w:left w:val="single" w:sz="4" w:space="0" w:color="auto"/>
              <w:bottom w:val="single" w:sz="4" w:space="0" w:color="auto"/>
              <w:right w:val="single" w:sz="4" w:space="0" w:color="000000"/>
            </w:tcBorders>
            <w:vAlign w:val="center"/>
          </w:tcPr>
          <w:p w:rsidR="001A203C" w:rsidRPr="009C3685" w:rsidRDefault="001A203C" w:rsidP="00106B9B">
            <w:pPr>
              <w:spacing w:line="240" w:lineRule="auto"/>
              <w:jc w:val="center"/>
              <w:rPr>
                <w:rFonts w:ascii="PT Astra Serif" w:hAnsi="PT Astra Serif"/>
                <w:color w:val="000000"/>
              </w:rPr>
            </w:pPr>
            <w:r w:rsidRPr="009C3685">
              <w:rPr>
                <w:rFonts w:ascii="PT Astra Serif" w:hAnsi="PT Astra Serif" w:cs="Times New Roman"/>
              </w:rPr>
              <w:t>Срок реализации (</w:t>
            </w:r>
            <w:r w:rsidR="00F802F0" w:rsidRPr="00F802F0">
              <w:rPr>
                <w:rFonts w:ascii="PT Astra Serif" w:hAnsi="PT Astra Serif" w:cs="Times New Roman"/>
              </w:rPr>
              <w:t>2026-2028 годы</w:t>
            </w:r>
            <w:r w:rsidRPr="009C3685">
              <w:rPr>
                <w:rFonts w:ascii="PT Astra Serif" w:hAnsi="PT Astra Serif" w:cs="Times New Roman"/>
              </w:rPr>
              <w:t>)</w:t>
            </w:r>
          </w:p>
        </w:tc>
      </w:tr>
      <w:tr w:rsidR="0029759C" w:rsidRPr="009C3685" w:rsidTr="008F0421">
        <w:trPr>
          <w:trHeight w:val="1083"/>
        </w:trPr>
        <w:tc>
          <w:tcPr>
            <w:tcW w:w="851" w:type="dxa"/>
            <w:tcBorders>
              <w:top w:val="single" w:sz="4" w:space="0" w:color="auto"/>
              <w:left w:val="single" w:sz="4" w:space="0" w:color="000000"/>
              <w:bottom w:val="single" w:sz="4" w:space="0" w:color="auto"/>
              <w:right w:val="single" w:sz="4" w:space="0" w:color="000000"/>
            </w:tcBorders>
            <w:hideMark/>
          </w:tcPr>
          <w:p w:rsidR="0029759C" w:rsidRPr="009C3685" w:rsidRDefault="00C406A9" w:rsidP="000E46F8">
            <w:pPr>
              <w:spacing w:after="0"/>
              <w:rPr>
                <w:rFonts w:ascii="PT Astra Serif" w:hAnsi="PT Astra Serif" w:cs="Times New Roman"/>
              </w:rPr>
            </w:pPr>
            <w:r w:rsidRPr="009C3685">
              <w:rPr>
                <w:rFonts w:ascii="PT Astra Serif" w:hAnsi="PT Astra Serif" w:cs="Times New Roman"/>
              </w:rPr>
              <w:lastRenderedPageBreak/>
              <w:t>7</w:t>
            </w:r>
            <w:r w:rsidR="0029759C" w:rsidRPr="009C3685">
              <w:rPr>
                <w:rFonts w:ascii="PT Astra Serif" w:hAnsi="PT Astra Serif" w:cs="Times New Roman"/>
              </w:rPr>
              <w:t>.1</w:t>
            </w:r>
          </w:p>
        </w:tc>
        <w:tc>
          <w:tcPr>
            <w:tcW w:w="6354" w:type="dxa"/>
            <w:gridSpan w:val="3"/>
            <w:tcBorders>
              <w:top w:val="single" w:sz="4" w:space="0" w:color="auto"/>
              <w:left w:val="single" w:sz="4" w:space="0" w:color="000000"/>
              <w:bottom w:val="single" w:sz="4" w:space="0" w:color="auto"/>
              <w:right w:val="single" w:sz="4" w:space="0" w:color="auto"/>
            </w:tcBorders>
            <w:hideMark/>
          </w:tcPr>
          <w:p w:rsidR="0029759C" w:rsidRPr="009C3685" w:rsidRDefault="0029759C" w:rsidP="0029759C">
            <w:pPr>
              <w:spacing w:line="240" w:lineRule="auto"/>
              <w:rPr>
                <w:rFonts w:ascii="PT Astra Serif" w:hAnsi="PT Astra Serif"/>
              </w:rPr>
            </w:pPr>
            <w:r w:rsidRPr="009C3685">
              <w:rPr>
                <w:rFonts w:ascii="PT Astra Serif" w:hAnsi="PT Astra Serif"/>
              </w:rPr>
              <w:t>Контроль соответствия выполняемых подрядчиком работ нормативным документам, требованиям технических регламентов и условиям контракта.</w:t>
            </w:r>
          </w:p>
        </w:tc>
        <w:tc>
          <w:tcPr>
            <w:tcW w:w="5558" w:type="dxa"/>
            <w:gridSpan w:val="4"/>
            <w:tcBorders>
              <w:top w:val="single" w:sz="4" w:space="0" w:color="auto"/>
              <w:left w:val="single" w:sz="4" w:space="0" w:color="auto"/>
              <w:bottom w:val="single" w:sz="4" w:space="0" w:color="auto"/>
              <w:right w:val="single" w:sz="4" w:space="0" w:color="auto"/>
            </w:tcBorders>
          </w:tcPr>
          <w:p w:rsidR="0029759C" w:rsidRPr="009C3685" w:rsidRDefault="0029759C" w:rsidP="00D95D4A">
            <w:pPr>
              <w:pStyle w:val="a4"/>
              <w:spacing w:before="0" w:after="0"/>
              <w:textAlignment w:val="baseline"/>
              <w:rPr>
                <w:rFonts w:ascii="PT Astra Serif" w:hAnsi="PT Astra Serif"/>
                <w:sz w:val="22"/>
                <w:szCs w:val="22"/>
              </w:rPr>
            </w:pPr>
            <w:r w:rsidRPr="009C3685">
              <w:rPr>
                <w:rFonts w:ascii="PT Astra Serif" w:hAnsi="PT Astra Serif"/>
                <w:sz w:val="22"/>
                <w:szCs w:val="22"/>
              </w:rPr>
              <w:t>Соответствие объемов и качества выполняемых подрядчиком работ нормативным требованиям.</w:t>
            </w:r>
          </w:p>
        </w:tc>
        <w:tc>
          <w:tcPr>
            <w:tcW w:w="2864" w:type="dxa"/>
            <w:tcBorders>
              <w:top w:val="single" w:sz="4" w:space="0" w:color="auto"/>
              <w:left w:val="single" w:sz="4" w:space="0" w:color="auto"/>
              <w:bottom w:val="single" w:sz="4" w:space="0" w:color="auto"/>
              <w:right w:val="single" w:sz="4" w:space="0" w:color="000000"/>
            </w:tcBorders>
          </w:tcPr>
          <w:p w:rsidR="0029759C" w:rsidRPr="009C3685" w:rsidRDefault="0029759C" w:rsidP="0029759C">
            <w:pPr>
              <w:spacing w:line="240" w:lineRule="auto"/>
              <w:rPr>
                <w:rFonts w:ascii="PT Astra Serif" w:hAnsi="PT Astra Serif"/>
                <w:color w:val="000000"/>
              </w:rPr>
            </w:pPr>
            <w:r w:rsidRPr="009C3685">
              <w:rPr>
                <w:rFonts w:ascii="PT Astra Serif" w:hAnsi="PT Astra Serif"/>
              </w:rPr>
              <w:t>Доля проведения строительного контроля и экспертизы качества ремонта дорог и тротуаров.</w:t>
            </w:r>
          </w:p>
        </w:tc>
      </w:tr>
      <w:tr w:rsidR="001A203C" w:rsidRPr="009C3685" w:rsidTr="00083D9D">
        <w:trPr>
          <w:trHeight w:val="404"/>
        </w:trPr>
        <w:tc>
          <w:tcPr>
            <w:tcW w:w="851" w:type="dxa"/>
            <w:tcBorders>
              <w:top w:val="single" w:sz="4" w:space="0" w:color="auto"/>
              <w:left w:val="single" w:sz="4" w:space="0" w:color="000000"/>
              <w:bottom w:val="single" w:sz="4" w:space="0" w:color="auto"/>
              <w:right w:val="single" w:sz="4" w:space="0" w:color="000000"/>
            </w:tcBorders>
            <w:hideMark/>
          </w:tcPr>
          <w:p w:rsidR="001A203C" w:rsidRPr="009C3685" w:rsidRDefault="00C406A9" w:rsidP="000E46F8">
            <w:pPr>
              <w:spacing w:after="0"/>
              <w:rPr>
                <w:rFonts w:ascii="PT Astra Serif" w:hAnsi="PT Astra Serif" w:cs="Times New Roman"/>
              </w:rPr>
            </w:pPr>
            <w:r w:rsidRPr="009C3685">
              <w:rPr>
                <w:rFonts w:ascii="PT Astra Serif" w:hAnsi="PT Astra Serif" w:cs="Times New Roman"/>
              </w:rPr>
              <w:t>8</w:t>
            </w:r>
            <w:r w:rsidR="001A203C" w:rsidRPr="009C3685">
              <w:rPr>
                <w:rFonts w:ascii="PT Astra Serif" w:hAnsi="PT Astra Serif" w:cs="Times New Roman"/>
              </w:rPr>
              <w:t>.</w:t>
            </w:r>
          </w:p>
        </w:tc>
        <w:tc>
          <w:tcPr>
            <w:tcW w:w="14776" w:type="dxa"/>
            <w:gridSpan w:val="8"/>
            <w:tcBorders>
              <w:top w:val="single" w:sz="4" w:space="0" w:color="auto"/>
              <w:left w:val="single" w:sz="4" w:space="0" w:color="000000"/>
              <w:bottom w:val="single" w:sz="4" w:space="0" w:color="auto"/>
              <w:right w:val="single" w:sz="4" w:space="0" w:color="000000"/>
            </w:tcBorders>
            <w:hideMark/>
          </w:tcPr>
          <w:p w:rsidR="001A203C" w:rsidRPr="009C3685" w:rsidRDefault="0029759C" w:rsidP="0029759C">
            <w:pPr>
              <w:spacing w:after="0" w:line="240" w:lineRule="auto"/>
              <w:jc w:val="center"/>
              <w:rPr>
                <w:rFonts w:ascii="PT Astra Serif" w:hAnsi="PT Astra Serif"/>
                <w:color w:val="000000"/>
              </w:rPr>
            </w:pPr>
            <w:r w:rsidRPr="009C3685">
              <w:rPr>
                <w:rFonts w:ascii="PT Astra Serif" w:hAnsi="PT Astra Serif" w:cs="Times New Roman"/>
              </w:rPr>
              <w:t xml:space="preserve">Комплекс процессных </w:t>
            </w:r>
            <w:r w:rsidR="00F802F0" w:rsidRPr="009C3685">
              <w:rPr>
                <w:rFonts w:ascii="PT Astra Serif" w:hAnsi="PT Astra Serif" w:cs="Times New Roman"/>
              </w:rPr>
              <w:t>мероприятий: «</w:t>
            </w:r>
            <w:r w:rsidRPr="009C3685">
              <w:rPr>
                <w:rFonts w:ascii="PT Astra Serif" w:hAnsi="PT Astra Serif" w:cs="Times New Roman"/>
              </w:rPr>
              <w:t>Диагностика автомобильных дорог</w:t>
            </w:r>
            <w:r w:rsidR="001A203C" w:rsidRPr="009C3685">
              <w:rPr>
                <w:rFonts w:ascii="PT Astra Serif" w:hAnsi="PT Astra Serif" w:cs="Times New Roman"/>
              </w:rPr>
              <w:t>»</w:t>
            </w:r>
          </w:p>
        </w:tc>
      </w:tr>
      <w:tr w:rsidR="001A203C" w:rsidRPr="009C3685" w:rsidTr="00083D9D">
        <w:trPr>
          <w:trHeight w:val="547"/>
        </w:trPr>
        <w:tc>
          <w:tcPr>
            <w:tcW w:w="851" w:type="dxa"/>
            <w:tcBorders>
              <w:top w:val="single" w:sz="4" w:space="0" w:color="auto"/>
              <w:left w:val="single" w:sz="4" w:space="0" w:color="000000"/>
              <w:bottom w:val="single" w:sz="4" w:space="0" w:color="auto"/>
              <w:right w:val="single" w:sz="4" w:space="0" w:color="000000"/>
            </w:tcBorders>
            <w:hideMark/>
          </w:tcPr>
          <w:p w:rsidR="001A203C" w:rsidRPr="009C3685" w:rsidRDefault="001A203C" w:rsidP="000E46F8">
            <w:pPr>
              <w:spacing w:after="0"/>
              <w:rPr>
                <w:rFonts w:ascii="PT Astra Serif" w:hAnsi="PT Astra Serif" w:cs="Times New Roman"/>
              </w:rPr>
            </w:pPr>
          </w:p>
        </w:tc>
        <w:tc>
          <w:tcPr>
            <w:tcW w:w="6354" w:type="dxa"/>
            <w:gridSpan w:val="3"/>
            <w:tcBorders>
              <w:top w:val="single" w:sz="4" w:space="0" w:color="auto"/>
              <w:left w:val="single" w:sz="4" w:space="0" w:color="000000"/>
              <w:bottom w:val="single" w:sz="4" w:space="0" w:color="auto"/>
              <w:right w:val="single" w:sz="4" w:space="0" w:color="auto"/>
            </w:tcBorders>
            <w:hideMark/>
          </w:tcPr>
          <w:p w:rsidR="001A203C" w:rsidRPr="009C3685" w:rsidRDefault="001A203C" w:rsidP="00106B9B">
            <w:pPr>
              <w:spacing w:after="0" w:line="240" w:lineRule="auto"/>
              <w:rPr>
                <w:rFonts w:ascii="PT Astra Serif" w:hAnsi="PT Astra Serif" w:cs="Times New Roman"/>
              </w:rPr>
            </w:pPr>
            <w:r w:rsidRPr="009C3685">
              <w:rPr>
                <w:rFonts w:ascii="PT Astra Serif" w:hAnsi="PT Astra Serif" w:cs="Times New Roman"/>
              </w:rPr>
              <w:t>Ответственный за реализацию (</w:t>
            </w:r>
            <w:r w:rsidRPr="009C3685">
              <w:rPr>
                <w:rFonts w:ascii="PT Astra Serif" w:hAnsi="PT Astra Serif"/>
                <w:color w:val="000000"/>
              </w:rPr>
              <w:t xml:space="preserve">Комитет по жилищно-коммунальному хозяйству </w:t>
            </w:r>
            <w:r w:rsidRPr="009C3685">
              <w:rPr>
                <w:rFonts w:ascii="PT Astra Serif" w:hAnsi="PT Astra Serif"/>
                <w:bCs/>
              </w:rPr>
              <w:t>администрации БМР</w:t>
            </w:r>
            <w:r w:rsidRPr="009C3685">
              <w:rPr>
                <w:rFonts w:ascii="PT Astra Serif" w:hAnsi="PT Astra Serif" w:cs="Times New Roman"/>
              </w:rPr>
              <w:t>)</w:t>
            </w:r>
          </w:p>
        </w:tc>
        <w:tc>
          <w:tcPr>
            <w:tcW w:w="8422" w:type="dxa"/>
            <w:gridSpan w:val="5"/>
            <w:tcBorders>
              <w:top w:val="single" w:sz="4" w:space="0" w:color="auto"/>
              <w:left w:val="single" w:sz="4" w:space="0" w:color="auto"/>
              <w:bottom w:val="single" w:sz="4" w:space="0" w:color="auto"/>
              <w:right w:val="single" w:sz="4" w:space="0" w:color="000000"/>
            </w:tcBorders>
            <w:vAlign w:val="center"/>
          </w:tcPr>
          <w:p w:rsidR="001A203C" w:rsidRPr="009C3685" w:rsidRDefault="001A203C" w:rsidP="00106B9B">
            <w:pPr>
              <w:spacing w:line="240" w:lineRule="auto"/>
              <w:jc w:val="center"/>
              <w:rPr>
                <w:rFonts w:ascii="PT Astra Serif" w:hAnsi="PT Astra Serif"/>
                <w:color w:val="000000"/>
              </w:rPr>
            </w:pPr>
            <w:r w:rsidRPr="009C3685">
              <w:rPr>
                <w:rFonts w:ascii="PT Astra Serif" w:hAnsi="PT Astra Serif" w:cs="Times New Roman"/>
              </w:rPr>
              <w:t>Срок реализации (</w:t>
            </w:r>
            <w:r w:rsidR="00F802F0" w:rsidRPr="00F802F0">
              <w:rPr>
                <w:rFonts w:ascii="PT Astra Serif" w:hAnsi="PT Astra Serif" w:cs="Times New Roman"/>
              </w:rPr>
              <w:t>2026-2028 годы</w:t>
            </w:r>
            <w:r w:rsidRPr="009C3685">
              <w:rPr>
                <w:rFonts w:ascii="PT Astra Serif" w:hAnsi="PT Astra Serif" w:cs="Times New Roman"/>
              </w:rPr>
              <w:t>)</w:t>
            </w:r>
          </w:p>
        </w:tc>
      </w:tr>
      <w:tr w:rsidR="001A203C" w:rsidRPr="008F0421" w:rsidTr="00083D9D">
        <w:trPr>
          <w:trHeight w:val="1126"/>
        </w:trPr>
        <w:tc>
          <w:tcPr>
            <w:tcW w:w="851" w:type="dxa"/>
            <w:tcBorders>
              <w:top w:val="single" w:sz="4" w:space="0" w:color="auto"/>
              <w:left w:val="single" w:sz="4" w:space="0" w:color="000000"/>
              <w:bottom w:val="single" w:sz="4" w:space="0" w:color="auto"/>
              <w:right w:val="single" w:sz="4" w:space="0" w:color="000000"/>
            </w:tcBorders>
            <w:hideMark/>
          </w:tcPr>
          <w:p w:rsidR="001A203C" w:rsidRPr="009C3685" w:rsidRDefault="00C406A9" w:rsidP="000E46F8">
            <w:pPr>
              <w:spacing w:after="0"/>
              <w:rPr>
                <w:rFonts w:ascii="PT Astra Serif" w:hAnsi="PT Astra Serif" w:cs="Times New Roman"/>
              </w:rPr>
            </w:pPr>
            <w:r w:rsidRPr="009C3685">
              <w:rPr>
                <w:rFonts w:ascii="PT Astra Serif" w:hAnsi="PT Astra Serif" w:cs="Times New Roman"/>
              </w:rPr>
              <w:t>8</w:t>
            </w:r>
            <w:r w:rsidR="001A203C" w:rsidRPr="009C3685">
              <w:rPr>
                <w:rFonts w:ascii="PT Astra Serif" w:hAnsi="PT Astra Serif" w:cs="Times New Roman"/>
              </w:rPr>
              <w:t>.1</w:t>
            </w:r>
          </w:p>
        </w:tc>
        <w:tc>
          <w:tcPr>
            <w:tcW w:w="6354" w:type="dxa"/>
            <w:gridSpan w:val="3"/>
            <w:tcBorders>
              <w:top w:val="single" w:sz="4" w:space="0" w:color="auto"/>
              <w:left w:val="single" w:sz="4" w:space="0" w:color="000000"/>
              <w:bottom w:val="single" w:sz="4" w:space="0" w:color="auto"/>
              <w:right w:val="single" w:sz="4" w:space="0" w:color="auto"/>
            </w:tcBorders>
            <w:hideMark/>
          </w:tcPr>
          <w:p w:rsidR="001A203C" w:rsidRPr="009C3685" w:rsidRDefault="002D18E4" w:rsidP="002D18E4">
            <w:pPr>
              <w:spacing w:after="0" w:line="240" w:lineRule="auto"/>
              <w:contextualSpacing/>
              <w:rPr>
                <w:rStyle w:val="w"/>
                <w:rFonts w:ascii="PT Astra Serif" w:hAnsi="PT Astra Serif" w:cs="Times New Roman"/>
                <w:color w:val="000000" w:themeColor="text1"/>
                <w:shd w:val="clear" w:color="auto" w:fill="FFFFFF"/>
              </w:rPr>
            </w:pPr>
            <w:r w:rsidRPr="009C3685">
              <w:rPr>
                <w:rFonts w:ascii="PT Astra Serif" w:hAnsi="PT Astra Serif" w:cs="Arial"/>
                <w:color w:val="000000" w:themeColor="text1"/>
                <w:shd w:val="clear" w:color="auto" w:fill="FFFFFF"/>
              </w:rPr>
              <w:t>Получение полной, объективной и достоверной информации о транспортно-эксплуатационном состоянии автомобильных дорог</w:t>
            </w:r>
            <w:r w:rsidRPr="009C3685">
              <w:rPr>
                <w:rFonts w:ascii="PT Astra Serif" w:hAnsi="PT Astra Serif"/>
              </w:rPr>
              <w:t xml:space="preserve"> общего пользования местного значения </w:t>
            </w:r>
            <w:r w:rsidR="0046704D" w:rsidRPr="009C3685">
              <w:rPr>
                <w:rFonts w:ascii="PT Astra Serif" w:hAnsi="PT Astra Serif"/>
              </w:rPr>
              <w:t xml:space="preserve">на территории городского поселения город Балашов </w:t>
            </w:r>
            <w:proofErr w:type="spellStart"/>
            <w:r w:rsidR="0046704D" w:rsidRPr="009C3685">
              <w:rPr>
                <w:rFonts w:ascii="PT Astra Serif" w:hAnsi="PT Astra Serif"/>
              </w:rPr>
              <w:t>Балашовского</w:t>
            </w:r>
            <w:proofErr w:type="spellEnd"/>
            <w:r w:rsidR="0046704D" w:rsidRPr="009C3685">
              <w:rPr>
                <w:rFonts w:ascii="PT Astra Serif" w:hAnsi="PT Astra Serif"/>
              </w:rPr>
              <w:t xml:space="preserve"> муниципального района Саратовской области</w:t>
            </w:r>
          </w:p>
        </w:tc>
        <w:tc>
          <w:tcPr>
            <w:tcW w:w="5558" w:type="dxa"/>
            <w:gridSpan w:val="4"/>
            <w:tcBorders>
              <w:top w:val="single" w:sz="4" w:space="0" w:color="auto"/>
              <w:left w:val="single" w:sz="4" w:space="0" w:color="auto"/>
              <w:bottom w:val="single" w:sz="4" w:space="0" w:color="auto"/>
              <w:right w:val="single" w:sz="4" w:space="0" w:color="auto"/>
            </w:tcBorders>
          </w:tcPr>
          <w:p w:rsidR="001A203C" w:rsidRPr="009C3685" w:rsidRDefault="008E2185" w:rsidP="00065802">
            <w:pPr>
              <w:spacing w:after="0" w:line="240" w:lineRule="auto"/>
              <w:rPr>
                <w:rFonts w:ascii="PT Astra Serif" w:hAnsi="PT Astra Serif"/>
              </w:rPr>
            </w:pPr>
            <w:r w:rsidRPr="009C3685">
              <w:rPr>
                <w:rFonts w:ascii="PT Astra Serif" w:hAnsi="PT Astra Serif" w:cs="Arial"/>
                <w:shd w:val="clear" w:color="auto" w:fill="FFFFFF"/>
              </w:rPr>
              <w:t>Получение полной, объективной и достоверной информации о транспортно-эксплуатационном состоянии дорог и изменении условий их работы, а также определение потребности в ремонтных мероприятиях</w:t>
            </w:r>
          </w:p>
        </w:tc>
        <w:tc>
          <w:tcPr>
            <w:tcW w:w="2864" w:type="dxa"/>
            <w:tcBorders>
              <w:top w:val="single" w:sz="4" w:space="0" w:color="auto"/>
              <w:left w:val="single" w:sz="4" w:space="0" w:color="auto"/>
              <w:bottom w:val="single" w:sz="4" w:space="0" w:color="auto"/>
              <w:right w:val="single" w:sz="4" w:space="0" w:color="000000"/>
            </w:tcBorders>
          </w:tcPr>
          <w:p w:rsidR="001A203C" w:rsidRPr="008F0421" w:rsidRDefault="002D18E4" w:rsidP="00954EB0">
            <w:pPr>
              <w:spacing w:line="240" w:lineRule="auto"/>
              <w:rPr>
                <w:rFonts w:ascii="PT Astra Serif" w:hAnsi="PT Astra Serif"/>
                <w:color w:val="000000"/>
              </w:rPr>
            </w:pPr>
            <w:r w:rsidRPr="009C3685">
              <w:rPr>
                <w:rFonts w:ascii="PT Astra Serif" w:hAnsi="PT Astra Serif"/>
              </w:rPr>
              <w:t>Доля выполненных работ по диагностики дорог</w:t>
            </w:r>
          </w:p>
        </w:tc>
      </w:tr>
      <w:tr w:rsidR="00777C54" w:rsidRPr="008F0421" w:rsidTr="008F0421">
        <w:trPr>
          <w:trHeight w:val="289"/>
        </w:trPr>
        <w:tc>
          <w:tcPr>
            <w:tcW w:w="851" w:type="dxa"/>
            <w:tcBorders>
              <w:top w:val="single" w:sz="4" w:space="0" w:color="auto"/>
              <w:left w:val="single" w:sz="4" w:space="0" w:color="000000"/>
              <w:bottom w:val="single" w:sz="4" w:space="0" w:color="auto"/>
              <w:right w:val="single" w:sz="4" w:space="0" w:color="000000"/>
            </w:tcBorders>
            <w:hideMark/>
          </w:tcPr>
          <w:p w:rsidR="00777C54" w:rsidRPr="008F0421" w:rsidRDefault="00C406A9" w:rsidP="000E46F8">
            <w:pPr>
              <w:spacing w:after="0"/>
              <w:rPr>
                <w:rFonts w:ascii="PT Astra Serif" w:hAnsi="PT Astra Serif" w:cs="Times New Roman"/>
              </w:rPr>
            </w:pPr>
            <w:r w:rsidRPr="008F0421">
              <w:rPr>
                <w:rFonts w:ascii="PT Astra Serif" w:hAnsi="PT Astra Serif" w:cs="Times New Roman"/>
              </w:rPr>
              <w:t>9</w:t>
            </w:r>
          </w:p>
        </w:tc>
        <w:tc>
          <w:tcPr>
            <w:tcW w:w="14776" w:type="dxa"/>
            <w:gridSpan w:val="8"/>
            <w:tcBorders>
              <w:top w:val="single" w:sz="4" w:space="0" w:color="auto"/>
              <w:left w:val="single" w:sz="4" w:space="0" w:color="000000"/>
              <w:bottom w:val="single" w:sz="4" w:space="0" w:color="auto"/>
              <w:right w:val="single" w:sz="4" w:space="0" w:color="000000"/>
            </w:tcBorders>
            <w:hideMark/>
          </w:tcPr>
          <w:p w:rsidR="00777C54" w:rsidRPr="008F0421" w:rsidRDefault="00777C54" w:rsidP="00466B40">
            <w:pPr>
              <w:spacing w:after="0" w:line="240" w:lineRule="auto"/>
              <w:jc w:val="center"/>
              <w:rPr>
                <w:rFonts w:ascii="PT Astra Serif" w:hAnsi="PT Astra Serif" w:cs="Times New Roman"/>
              </w:rPr>
            </w:pPr>
            <w:r w:rsidRPr="008F0421">
              <w:rPr>
                <w:rFonts w:ascii="PT Astra Serif" w:hAnsi="PT Astra Serif" w:cs="Times New Roman"/>
              </w:rPr>
              <w:t>Комплекс процессных мероприятий: «Обустройство заездных карманов и посадочных площадок на остановочных пунктах»</w:t>
            </w:r>
          </w:p>
        </w:tc>
      </w:tr>
      <w:tr w:rsidR="00777C54" w:rsidRPr="008F0421" w:rsidTr="00777C54">
        <w:trPr>
          <w:trHeight w:val="576"/>
        </w:trPr>
        <w:tc>
          <w:tcPr>
            <w:tcW w:w="851" w:type="dxa"/>
            <w:tcBorders>
              <w:top w:val="single" w:sz="4" w:space="0" w:color="auto"/>
              <w:left w:val="single" w:sz="4" w:space="0" w:color="000000"/>
              <w:bottom w:val="single" w:sz="4" w:space="0" w:color="auto"/>
              <w:right w:val="single" w:sz="4" w:space="0" w:color="000000"/>
            </w:tcBorders>
            <w:hideMark/>
          </w:tcPr>
          <w:p w:rsidR="00777C54" w:rsidRPr="008F0421" w:rsidRDefault="00777C54" w:rsidP="000E46F8">
            <w:pPr>
              <w:spacing w:after="0"/>
              <w:rPr>
                <w:rFonts w:ascii="PT Astra Serif" w:hAnsi="PT Astra Serif" w:cs="Times New Roman"/>
              </w:rPr>
            </w:pPr>
          </w:p>
        </w:tc>
        <w:tc>
          <w:tcPr>
            <w:tcW w:w="6348" w:type="dxa"/>
            <w:gridSpan w:val="2"/>
            <w:tcBorders>
              <w:top w:val="single" w:sz="4" w:space="0" w:color="auto"/>
              <w:left w:val="single" w:sz="4" w:space="0" w:color="000000"/>
              <w:bottom w:val="single" w:sz="4" w:space="0" w:color="auto"/>
              <w:right w:val="single" w:sz="4" w:space="0" w:color="auto"/>
            </w:tcBorders>
            <w:hideMark/>
          </w:tcPr>
          <w:p w:rsidR="00777C54" w:rsidRPr="008F0421" w:rsidRDefault="00777C54" w:rsidP="00777C54">
            <w:pPr>
              <w:spacing w:after="0" w:line="240" w:lineRule="auto"/>
              <w:rPr>
                <w:rFonts w:ascii="PT Astra Serif" w:hAnsi="PT Astra Serif" w:cs="Times New Roman"/>
              </w:rPr>
            </w:pPr>
            <w:r w:rsidRPr="008F0421">
              <w:rPr>
                <w:rFonts w:ascii="PT Astra Serif" w:hAnsi="PT Astra Serif" w:cs="Times New Roman"/>
              </w:rPr>
              <w:t>Ответственный за реализацию (</w:t>
            </w:r>
            <w:r w:rsidRPr="008F0421">
              <w:rPr>
                <w:rFonts w:ascii="PT Astra Serif" w:hAnsi="PT Astra Serif"/>
                <w:color w:val="000000"/>
              </w:rPr>
              <w:t xml:space="preserve">Комитет по жилищно-коммунальному хозяйству </w:t>
            </w:r>
            <w:r w:rsidRPr="008F0421">
              <w:rPr>
                <w:rFonts w:ascii="PT Astra Serif" w:hAnsi="PT Astra Serif"/>
                <w:bCs/>
              </w:rPr>
              <w:t>администрации БМР</w:t>
            </w:r>
            <w:r w:rsidRPr="008F0421">
              <w:rPr>
                <w:rFonts w:ascii="PT Astra Serif" w:hAnsi="PT Astra Serif" w:cs="Times New Roman"/>
              </w:rPr>
              <w:t>)</w:t>
            </w:r>
          </w:p>
        </w:tc>
        <w:tc>
          <w:tcPr>
            <w:tcW w:w="8428" w:type="dxa"/>
            <w:gridSpan w:val="6"/>
            <w:tcBorders>
              <w:top w:val="single" w:sz="4" w:space="0" w:color="auto"/>
              <w:left w:val="single" w:sz="4" w:space="0" w:color="auto"/>
              <w:bottom w:val="single" w:sz="4" w:space="0" w:color="auto"/>
              <w:right w:val="single" w:sz="4" w:space="0" w:color="000000"/>
            </w:tcBorders>
            <w:vAlign w:val="center"/>
          </w:tcPr>
          <w:p w:rsidR="00777C54" w:rsidRPr="008F0421" w:rsidRDefault="00777C54" w:rsidP="00777C54">
            <w:pPr>
              <w:spacing w:line="240" w:lineRule="auto"/>
              <w:jc w:val="center"/>
              <w:rPr>
                <w:rFonts w:ascii="PT Astra Serif" w:hAnsi="PT Astra Serif"/>
                <w:color w:val="000000"/>
              </w:rPr>
            </w:pPr>
            <w:r w:rsidRPr="008F0421">
              <w:rPr>
                <w:rFonts w:ascii="PT Astra Serif" w:hAnsi="PT Astra Serif" w:cs="Times New Roman"/>
              </w:rPr>
              <w:t>Срок реализации (</w:t>
            </w:r>
            <w:r w:rsidR="00F802F0" w:rsidRPr="00F802F0">
              <w:rPr>
                <w:rFonts w:ascii="PT Astra Serif" w:hAnsi="PT Astra Serif" w:cs="Times New Roman"/>
              </w:rPr>
              <w:t>2026-2028 годы</w:t>
            </w:r>
            <w:r w:rsidRPr="008F0421">
              <w:rPr>
                <w:rFonts w:ascii="PT Astra Serif" w:hAnsi="PT Astra Serif" w:cs="Times New Roman"/>
              </w:rPr>
              <w:t>)</w:t>
            </w:r>
          </w:p>
        </w:tc>
      </w:tr>
      <w:tr w:rsidR="00777C54" w:rsidRPr="008F0421" w:rsidTr="009A209E">
        <w:trPr>
          <w:trHeight w:val="1231"/>
        </w:trPr>
        <w:tc>
          <w:tcPr>
            <w:tcW w:w="851" w:type="dxa"/>
            <w:tcBorders>
              <w:top w:val="single" w:sz="4" w:space="0" w:color="auto"/>
              <w:left w:val="single" w:sz="4" w:space="0" w:color="000000"/>
              <w:bottom w:val="single" w:sz="4" w:space="0" w:color="auto"/>
              <w:right w:val="single" w:sz="4" w:space="0" w:color="000000"/>
            </w:tcBorders>
            <w:hideMark/>
          </w:tcPr>
          <w:p w:rsidR="00777C54" w:rsidRPr="008F0421" w:rsidRDefault="00C406A9" w:rsidP="000E46F8">
            <w:pPr>
              <w:spacing w:after="0"/>
              <w:rPr>
                <w:rFonts w:ascii="PT Astra Serif" w:hAnsi="PT Astra Serif" w:cs="Times New Roman"/>
              </w:rPr>
            </w:pPr>
            <w:r w:rsidRPr="008F0421">
              <w:rPr>
                <w:rFonts w:ascii="PT Astra Serif" w:hAnsi="PT Astra Serif" w:cs="Times New Roman"/>
              </w:rPr>
              <w:t>9</w:t>
            </w:r>
            <w:r w:rsidR="00777C54" w:rsidRPr="008F0421">
              <w:rPr>
                <w:rFonts w:ascii="PT Astra Serif" w:hAnsi="PT Astra Serif" w:cs="Times New Roman"/>
              </w:rPr>
              <w:t>.1</w:t>
            </w:r>
          </w:p>
        </w:tc>
        <w:tc>
          <w:tcPr>
            <w:tcW w:w="6348" w:type="dxa"/>
            <w:gridSpan w:val="2"/>
            <w:tcBorders>
              <w:top w:val="single" w:sz="4" w:space="0" w:color="auto"/>
              <w:left w:val="single" w:sz="4" w:space="0" w:color="000000"/>
              <w:bottom w:val="single" w:sz="4" w:space="0" w:color="auto"/>
              <w:right w:val="single" w:sz="4" w:space="0" w:color="auto"/>
            </w:tcBorders>
            <w:hideMark/>
          </w:tcPr>
          <w:p w:rsidR="00777C54" w:rsidRPr="008F0421" w:rsidRDefault="00777C54" w:rsidP="00777C54">
            <w:pPr>
              <w:spacing w:line="240" w:lineRule="auto"/>
              <w:contextualSpacing/>
              <w:rPr>
                <w:rFonts w:ascii="PT Astra Serif" w:hAnsi="PT Astra Serif" w:cs="Times New Roman"/>
              </w:rPr>
            </w:pPr>
            <w:r w:rsidRPr="008F0421">
              <w:rPr>
                <w:rFonts w:ascii="PT Astra Serif" w:hAnsi="PT Astra Serif"/>
              </w:rPr>
              <w:t>Создание условий комфортных условий и обеспечивающих безопасность жизни деятельности пассажиров</w:t>
            </w:r>
            <w:r w:rsidRPr="008F0421">
              <w:rPr>
                <w:rFonts w:ascii="PT Astra Serif" w:hAnsi="PT Astra Serif" w:cs="Times New Roman"/>
              </w:rPr>
              <w:t>.</w:t>
            </w:r>
          </w:p>
        </w:tc>
        <w:tc>
          <w:tcPr>
            <w:tcW w:w="5426" w:type="dxa"/>
            <w:gridSpan w:val="2"/>
            <w:tcBorders>
              <w:top w:val="single" w:sz="4" w:space="0" w:color="auto"/>
              <w:left w:val="single" w:sz="4" w:space="0" w:color="auto"/>
              <w:bottom w:val="single" w:sz="4" w:space="0" w:color="auto"/>
              <w:right w:val="single" w:sz="4" w:space="0" w:color="auto"/>
            </w:tcBorders>
          </w:tcPr>
          <w:p w:rsidR="00777C54" w:rsidRPr="008F0421" w:rsidRDefault="00777C54" w:rsidP="00777C54">
            <w:pPr>
              <w:spacing w:after="0" w:line="240" w:lineRule="auto"/>
              <w:rPr>
                <w:rFonts w:ascii="PT Astra Serif" w:hAnsi="PT Astra Serif"/>
                <w:color w:val="000000" w:themeColor="text1"/>
              </w:rPr>
            </w:pPr>
            <w:r w:rsidRPr="008F0421">
              <w:rPr>
                <w:rFonts w:ascii="PT Astra Serif" w:hAnsi="PT Astra Serif" w:cs="Arial"/>
                <w:color w:val="000000" w:themeColor="text1"/>
                <w:shd w:val="clear" w:color="auto" w:fill="FFFFFF"/>
              </w:rPr>
              <w:t xml:space="preserve">Обустройство посадочных площадок и павильонов на остановках обеспечивает комфортные условия для посадки и высадки пассажиров, а также </w:t>
            </w:r>
            <w:r w:rsidRPr="008F0421">
              <w:rPr>
                <w:rFonts w:ascii="PT Astra Serif" w:hAnsi="PT Astra Serif"/>
                <w:color w:val="000000" w:themeColor="text1"/>
              </w:rPr>
              <w:t>обеспечение безопасности дорожного движения</w:t>
            </w:r>
            <w:r w:rsidRPr="008F0421">
              <w:rPr>
                <w:rFonts w:ascii="PT Astra Serif" w:hAnsi="PT Astra Serif" w:cs="Times New Roman"/>
                <w:color w:val="000000" w:themeColor="text1"/>
              </w:rPr>
              <w:t>.</w:t>
            </w:r>
            <w:r w:rsidRPr="008F0421">
              <w:rPr>
                <w:rFonts w:ascii="PT Astra Serif" w:hAnsi="PT Astra Serif" w:cs="Arial"/>
                <w:color w:val="000000" w:themeColor="text1"/>
                <w:shd w:val="clear" w:color="auto" w:fill="FFFFFF"/>
              </w:rPr>
              <w:t> </w:t>
            </w:r>
          </w:p>
        </w:tc>
        <w:tc>
          <w:tcPr>
            <w:tcW w:w="3002" w:type="dxa"/>
            <w:gridSpan w:val="4"/>
            <w:tcBorders>
              <w:top w:val="single" w:sz="4" w:space="0" w:color="auto"/>
              <w:left w:val="single" w:sz="4" w:space="0" w:color="auto"/>
              <w:bottom w:val="single" w:sz="4" w:space="0" w:color="auto"/>
              <w:right w:val="single" w:sz="4" w:space="0" w:color="000000"/>
            </w:tcBorders>
          </w:tcPr>
          <w:p w:rsidR="00777C54" w:rsidRPr="008F0421" w:rsidRDefault="00777C54" w:rsidP="00777C54">
            <w:pPr>
              <w:spacing w:line="240" w:lineRule="auto"/>
              <w:rPr>
                <w:rFonts w:ascii="PT Astra Serif" w:hAnsi="PT Astra Serif"/>
                <w:color w:val="000000"/>
              </w:rPr>
            </w:pPr>
            <w:r w:rsidRPr="008F0421">
              <w:rPr>
                <w:rFonts w:ascii="PT Astra Serif" w:hAnsi="PT Astra Serif"/>
              </w:rPr>
              <w:t>Доля выполненных работ по обустройству заездных карманов и посадочных площадок на остановочных пунктах</w:t>
            </w:r>
          </w:p>
        </w:tc>
      </w:tr>
      <w:tr w:rsidR="001A203C" w:rsidRPr="008F0421" w:rsidTr="008F0421">
        <w:trPr>
          <w:trHeight w:val="338"/>
        </w:trPr>
        <w:tc>
          <w:tcPr>
            <w:tcW w:w="851" w:type="dxa"/>
            <w:tcBorders>
              <w:top w:val="single" w:sz="4" w:space="0" w:color="auto"/>
              <w:left w:val="single" w:sz="4" w:space="0" w:color="000000"/>
              <w:bottom w:val="single" w:sz="4" w:space="0" w:color="auto"/>
              <w:right w:val="single" w:sz="4" w:space="0" w:color="000000"/>
            </w:tcBorders>
            <w:hideMark/>
          </w:tcPr>
          <w:p w:rsidR="001A203C" w:rsidRPr="008F0421" w:rsidRDefault="00C406A9" w:rsidP="000E46F8">
            <w:pPr>
              <w:spacing w:after="0"/>
              <w:rPr>
                <w:rFonts w:ascii="PT Astra Serif" w:hAnsi="PT Astra Serif" w:cs="Times New Roman"/>
              </w:rPr>
            </w:pPr>
            <w:r w:rsidRPr="008F0421">
              <w:rPr>
                <w:rFonts w:ascii="PT Astra Serif" w:hAnsi="PT Astra Serif" w:cs="Times New Roman"/>
              </w:rPr>
              <w:t>10</w:t>
            </w:r>
            <w:r w:rsidR="001A203C" w:rsidRPr="008F0421">
              <w:rPr>
                <w:rFonts w:ascii="PT Astra Serif" w:hAnsi="PT Astra Serif" w:cs="Times New Roman"/>
              </w:rPr>
              <w:t>.</w:t>
            </w:r>
          </w:p>
        </w:tc>
        <w:tc>
          <w:tcPr>
            <w:tcW w:w="14776" w:type="dxa"/>
            <w:gridSpan w:val="8"/>
            <w:tcBorders>
              <w:top w:val="single" w:sz="4" w:space="0" w:color="auto"/>
              <w:left w:val="single" w:sz="4" w:space="0" w:color="000000"/>
              <w:bottom w:val="single" w:sz="4" w:space="0" w:color="auto"/>
              <w:right w:val="single" w:sz="4" w:space="0" w:color="000000"/>
            </w:tcBorders>
            <w:hideMark/>
          </w:tcPr>
          <w:p w:rsidR="001A203C" w:rsidRPr="008F0421" w:rsidRDefault="00A233D2" w:rsidP="00466B40">
            <w:pPr>
              <w:spacing w:after="0" w:line="240" w:lineRule="auto"/>
              <w:jc w:val="center"/>
              <w:rPr>
                <w:rFonts w:ascii="PT Astra Serif" w:hAnsi="PT Astra Serif"/>
                <w:color w:val="000000"/>
              </w:rPr>
            </w:pPr>
            <w:r w:rsidRPr="008F0421">
              <w:rPr>
                <w:rFonts w:ascii="PT Astra Serif" w:hAnsi="PT Astra Serif" w:cs="Times New Roman"/>
              </w:rPr>
              <w:t xml:space="preserve">Комплекс процессных мероприятий: </w:t>
            </w:r>
            <w:r w:rsidR="001A203C" w:rsidRPr="008F0421">
              <w:rPr>
                <w:rFonts w:ascii="PT Astra Serif" w:hAnsi="PT Astra Serif" w:cs="Times New Roman"/>
              </w:rPr>
              <w:t>«</w:t>
            </w:r>
            <w:r w:rsidR="002D18E4" w:rsidRPr="008F0421">
              <w:rPr>
                <w:rFonts w:ascii="PT Astra Serif" w:hAnsi="PT Astra Serif"/>
              </w:rPr>
              <w:t>Составление проектно-сметной документации</w:t>
            </w:r>
            <w:r w:rsidR="00466B40" w:rsidRPr="008F0421">
              <w:rPr>
                <w:rFonts w:ascii="PT Astra Serif" w:hAnsi="PT Astra Serif"/>
              </w:rPr>
              <w:t xml:space="preserve">. </w:t>
            </w:r>
            <w:r w:rsidR="002D18E4" w:rsidRPr="008F0421">
              <w:rPr>
                <w:rFonts w:ascii="PT Astra Serif" w:hAnsi="PT Astra Serif"/>
              </w:rPr>
              <w:t xml:space="preserve">Прохождение </w:t>
            </w:r>
            <w:r w:rsidR="00466B40" w:rsidRPr="008F0421">
              <w:rPr>
                <w:rFonts w:ascii="PT Astra Serif" w:hAnsi="PT Astra Serif"/>
              </w:rPr>
              <w:t>государственной и негосударственной экспертизы</w:t>
            </w:r>
            <w:r w:rsidR="001A203C" w:rsidRPr="008F0421">
              <w:rPr>
                <w:rFonts w:ascii="PT Astra Serif" w:hAnsi="PT Astra Serif" w:cs="Times New Roman"/>
              </w:rPr>
              <w:t>»</w:t>
            </w:r>
          </w:p>
        </w:tc>
      </w:tr>
      <w:tr w:rsidR="001A203C" w:rsidRPr="008F0421" w:rsidTr="00083D9D">
        <w:trPr>
          <w:trHeight w:val="562"/>
        </w:trPr>
        <w:tc>
          <w:tcPr>
            <w:tcW w:w="851" w:type="dxa"/>
            <w:tcBorders>
              <w:top w:val="single" w:sz="4" w:space="0" w:color="auto"/>
              <w:left w:val="single" w:sz="4" w:space="0" w:color="000000"/>
              <w:bottom w:val="single" w:sz="4" w:space="0" w:color="auto"/>
              <w:right w:val="single" w:sz="4" w:space="0" w:color="000000"/>
            </w:tcBorders>
            <w:hideMark/>
          </w:tcPr>
          <w:p w:rsidR="001A203C" w:rsidRPr="008F0421" w:rsidRDefault="001A203C" w:rsidP="000E46F8">
            <w:pPr>
              <w:spacing w:after="0"/>
              <w:rPr>
                <w:rFonts w:ascii="PT Astra Serif" w:hAnsi="PT Astra Serif" w:cs="Times New Roman"/>
              </w:rPr>
            </w:pPr>
          </w:p>
        </w:tc>
        <w:tc>
          <w:tcPr>
            <w:tcW w:w="6354" w:type="dxa"/>
            <w:gridSpan w:val="3"/>
            <w:tcBorders>
              <w:top w:val="single" w:sz="4" w:space="0" w:color="auto"/>
              <w:left w:val="single" w:sz="4" w:space="0" w:color="000000"/>
              <w:bottom w:val="single" w:sz="4" w:space="0" w:color="auto"/>
              <w:right w:val="single" w:sz="4" w:space="0" w:color="auto"/>
            </w:tcBorders>
            <w:hideMark/>
          </w:tcPr>
          <w:p w:rsidR="001A203C" w:rsidRPr="008F0421" w:rsidRDefault="001A203C" w:rsidP="00106B9B">
            <w:pPr>
              <w:spacing w:after="0" w:line="240" w:lineRule="auto"/>
              <w:rPr>
                <w:rFonts w:ascii="PT Astra Serif" w:hAnsi="PT Astra Serif" w:cs="Times New Roman"/>
              </w:rPr>
            </w:pPr>
            <w:r w:rsidRPr="008F0421">
              <w:rPr>
                <w:rFonts w:ascii="PT Astra Serif" w:hAnsi="PT Astra Serif" w:cs="Times New Roman"/>
              </w:rPr>
              <w:t>Ответственный за реализацию (</w:t>
            </w:r>
            <w:r w:rsidRPr="008F0421">
              <w:rPr>
                <w:rFonts w:ascii="PT Astra Serif" w:hAnsi="PT Astra Serif"/>
                <w:color w:val="000000"/>
              </w:rPr>
              <w:t xml:space="preserve">Комитет по жилищно-коммунальному хозяйству </w:t>
            </w:r>
            <w:r w:rsidRPr="008F0421">
              <w:rPr>
                <w:rFonts w:ascii="PT Astra Serif" w:hAnsi="PT Astra Serif"/>
                <w:bCs/>
              </w:rPr>
              <w:t>администрации БМР</w:t>
            </w:r>
            <w:r w:rsidRPr="008F0421">
              <w:rPr>
                <w:rFonts w:ascii="PT Astra Serif" w:hAnsi="PT Astra Serif" w:cs="Times New Roman"/>
              </w:rPr>
              <w:t>)</w:t>
            </w:r>
          </w:p>
        </w:tc>
        <w:tc>
          <w:tcPr>
            <w:tcW w:w="8422" w:type="dxa"/>
            <w:gridSpan w:val="5"/>
            <w:tcBorders>
              <w:top w:val="single" w:sz="4" w:space="0" w:color="auto"/>
              <w:left w:val="single" w:sz="4" w:space="0" w:color="auto"/>
              <w:bottom w:val="single" w:sz="4" w:space="0" w:color="auto"/>
              <w:right w:val="single" w:sz="4" w:space="0" w:color="000000"/>
            </w:tcBorders>
            <w:vAlign w:val="center"/>
          </w:tcPr>
          <w:p w:rsidR="001A203C" w:rsidRPr="008F0421" w:rsidRDefault="001A203C" w:rsidP="00106B9B">
            <w:pPr>
              <w:spacing w:line="240" w:lineRule="auto"/>
              <w:jc w:val="center"/>
              <w:rPr>
                <w:rFonts w:ascii="PT Astra Serif" w:hAnsi="PT Astra Serif"/>
                <w:color w:val="000000"/>
              </w:rPr>
            </w:pPr>
            <w:r w:rsidRPr="008F0421">
              <w:rPr>
                <w:rFonts w:ascii="PT Astra Serif" w:hAnsi="PT Astra Serif" w:cs="Times New Roman"/>
              </w:rPr>
              <w:t>Срок реализации (</w:t>
            </w:r>
            <w:r w:rsidR="00F802F0" w:rsidRPr="00F802F0">
              <w:rPr>
                <w:rFonts w:ascii="PT Astra Serif" w:hAnsi="PT Astra Serif" w:cs="Times New Roman"/>
              </w:rPr>
              <w:t>2026-2028 годы</w:t>
            </w:r>
            <w:r w:rsidRPr="008F0421">
              <w:rPr>
                <w:rFonts w:ascii="PT Astra Serif" w:hAnsi="PT Astra Serif" w:cs="Times New Roman"/>
              </w:rPr>
              <w:t>)</w:t>
            </w:r>
          </w:p>
        </w:tc>
      </w:tr>
      <w:tr w:rsidR="001A203C" w:rsidRPr="008F0421" w:rsidTr="00083D9D">
        <w:trPr>
          <w:trHeight w:val="562"/>
        </w:trPr>
        <w:tc>
          <w:tcPr>
            <w:tcW w:w="851" w:type="dxa"/>
            <w:tcBorders>
              <w:top w:val="single" w:sz="4" w:space="0" w:color="auto"/>
              <w:left w:val="single" w:sz="4" w:space="0" w:color="000000"/>
              <w:bottom w:val="single" w:sz="4" w:space="0" w:color="auto"/>
              <w:right w:val="single" w:sz="4" w:space="0" w:color="000000"/>
            </w:tcBorders>
            <w:hideMark/>
          </w:tcPr>
          <w:p w:rsidR="001A203C" w:rsidRPr="008F0421" w:rsidRDefault="00C406A9" w:rsidP="000E46F8">
            <w:pPr>
              <w:spacing w:after="0"/>
              <w:rPr>
                <w:rFonts w:ascii="PT Astra Serif" w:hAnsi="PT Astra Serif" w:cs="Times New Roman"/>
              </w:rPr>
            </w:pPr>
            <w:r w:rsidRPr="008F0421">
              <w:rPr>
                <w:rFonts w:ascii="PT Astra Serif" w:hAnsi="PT Astra Serif" w:cs="Times New Roman"/>
              </w:rPr>
              <w:t>10</w:t>
            </w:r>
            <w:r w:rsidR="001A203C" w:rsidRPr="008F0421">
              <w:rPr>
                <w:rFonts w:ascii="PT Astra Serif" w:hAnsi="PT Astra Serif" w:cs="Times New Roman"/>
              </w:rPr>
              <w:t>.1</w:t>
            </w:r>
          </w:p>
        </w:tc>
        <w:tc>
          <w:tcPr>
            <w:tcW w:w="6354" w:type="dxa"/>
            <w:gridSpan w:val="3"/>
            <w:tcBorders>
              <w:top w:val="single" w:sz="4" w:space="0" w:color="auto"/>
              <w:left w:val="single" w:sz="4" w:space="0" w:color="000000"/>
              <w:bottom w:val="single" w:sz="4" w:space="0" w:color="auto"/>
              <w:right w:val="single" w:sz="4" w:space="0" w:color="auto"/>
            </w:tcBorders>
            <w:hideMark/>
          </w:tcPr>
          <w:p w:rsidR="001A203C" w:rsidRPr="008F0421" w:rsidRDefault="00466B40" w:rsidP="00466B40">
            <w:pPr>
              <w:spacing w:after="0" w:line="240" w:lineRule="auto"/>
              <w:rPr>
                <w:rFonts w:ascii="PT Astra Serif" w:hAnsi="PT Astra Serif"/>
                <w:bCs/>
              </w:rPr>
            </w:pPr>
            <w:r w:rsidRPr="008F0421">
              <w:rPr>
                <w:rFonts w:ascii="PT Astra Serif" w:hAnsi="PT Astra Serif"/>
                <w:bCs/>
              </w:rPr>
              <w:t>Технические решения при разработке проектной документации. Проектные решения должны отвечать требованиям технических документов.</w:t>
            </w:r>
          </w:p>
        </w:tc>
        <w:tc>
          <w:tcPr>
            <w:tcW w:w="5558" w:type="dxa"/>
            <w:gridSpan w:val="4"/>
            <w:tcBorders>
              <w:top w:val="single" w:sz="4" w:space="0" w:color="auto"/>
              <w:left w:val="single" w:sz="4" w:space="0" w:color="auto"/>
              <w:bottom w:val="single" w:sz="4" w:space="0" w:color="auto"/>
              <w:right w:val="single" w:sz="4" w:space="0" w:color="auto"/>
            </w:tcBorders>
          </w:tcPr>
          <w:p w:rsidR="001A203C" w:rsidRPr="008F0421" w:rsidRDefault="00466B40" w:rsidP="000E46F8">
            <w:pPr>
              <w:spacing w:after="0" w:line="240" w:lineRule="auto"/>
              <w:rPr>
                <w:rFonts w:ascii="PT Astra Serif" w:hAnsi="PT Astra Serif"/>
              </w:rPr>
            </w:pPr>
            <w:r w:rsidRPr="008F0421">
              <w:rPr>
                <w:rFonts w:ascii="PT Astra Serif" w:hAnsi="PT Astra Serif"/>
              </w:rPr>
              <w:t>Выполнение программных мероприятий позволит рационально использовать материалы и стоимость работ.</w:t>
            </w:r>
          </w:p>
        </w:tc>
        <w:tc>
          <w:tcPr>
            <w:tcW w:w="2864" w:type="dxa"/>
            <w:tcBorders>
              <w:top w:val="single" w:sz="4" w:space="0" w:color="auto"/>
              <w:left w:val="single" w:sz="4" w:space="0" w:color="auto"/>
              <w:bottom w:val="single" w:sz="4" w:space="0" w:color="auto"/>
              <w:right w:val="single" w:sz="4" w:space="0" w:color="000000"/>
            </w:tcBorders>
          </w:tcPr>
          <w:p w:rsidR="001A203C" w:rsidRPr="008F0421" w:rsidRDefault="00466B40" w:rsidP="00954EB0">
            <w:pPr>
              <w:spacing w:after="0" w:line="240" w:lineRule="auto"/>
              <w:rPr>
                <w:rFonts w:ascii="PT Astra Serif" w:hAnsi="PT Astra Serif"/>
                <w:color w:val="000000"/>
              </w:rPr>
            </w:pPr>
            <w:r w:rsidRPr="008F0421">
              <w:rPr>
                <w:rFonts w:ascii="PT Astra Serif" w:hAnsi="PT Astra Serif"/>
              </w:rPr>
              <w:t>Доля изготовленной проектно-сметной документации, а также пройденной государственной и негосударственной экспертизы</w:t>
            </w:r>
          </w:p>
        </w:tc>
      </w:tr>
      <w:tr w:rsidR="001A203C" w:rsidRPr="008F0421" w:rsidTr="00083D9D">
        <w:trPr>
          <w:trHeight w:val="318"/>
        </w:trPr>
        <w:tc>
          <w:tcPr>
            <w:tcW w:w="851" w:type="dxa"/>
            <w:tcBorders>
              <w:top w:val="single" w:sz="4" w:space="0" w:color="auto"/>
              <w:left w:val="single" w:sz="4" w:space="0" w:color="000000"/>
              <w:bottom w:val="single" w:sz="4" w:space="0" w:color="auto"/>
              <w:right w:val="single" w:sz="4" w:space="0" w:color="000000"/>
            </w:tcBorders>
            <w:hideMark/>
          </w:tcPr>
          <w:p w:rsidR="001A203C" w:rsidRPr="008F0421" w:rsidRDefault="00C406A9" w:rsidP="000E46F8">
            <w:pPr>
              <w:spacing w:after="0"/>
              <w:rPr>
                <w:rFonts w:ascii="PT Astra Serif" w:hAnsi="PT Astra Serif" w:cs="Times New Roman"/>
              </w:rPr>
            </w:pPr>
            <w:r w:rsidRPr="008F0421">
              <w:rPr>
                <w:rFonts w:ascii="PT Astra Serif" w:hAnsi="PT Astra Serif" w:cs="Times New Roman"/>
              </w:rPr>
              <w:t>11</w:t>
            </w:r>
          </w:p>
        </w:tc>
        <w:tc>
          <w:tcPr>
            <w:tcW w:w="14776" w:type="dxa"/>
            <w:gridSpan w:val="8"/>
            <w:tcBorders>
              <w:top w:val="single" w:sz="4" w:space="0" w:color="auto"/>
              <w:left w:val="single" w:sz="4" w:space="0" w:color="000000"/>
              <w:bottom w:val="single" w:sz="4" w:space="0" w:color="auto"/>
              <w:right w:val="single" w:sz="4" w:space="0" w:color="000000"/>
            </w:tcBorders>
            <w:hideMark/>
          </w:tcPr>
          <w:p w:rsidR="001A203C" w:rsidRPr="008F0421" w:rsidRDefault="00777C54" w:rsidP="00A233D2">
            <w:pPr>
              <w:spacing w:after="0" w:line="240" w:lineRule="auto"/>
              <w:jc w:val="center"/>
              <w:rPr>
                <w:rFonts w:ascii="PT Astra Serif" w:hAnsi="PT Astra Serif"/>
                <w:color w:val="000000"/>
              </w:rPr>
            </w:pPr>
            <w:r w:rsidRPr="008F0421">
              <w:rPr>
                <w:rFonts w:ascii="PT Astra Serif" w:hAnsi="PT Astra Serif" w:cs="Times New Roman"/>
              </w:rPr>
              <w:t>Комплекс процессных мероприятий: «Приобретение материалов для выполнения работ по содержанию дорог, тротуаров и элементов обустройства дорог»</w:t>
            </w:r>
          </w:p>
        </w:tc>
      </w:tr>
      <w:tr w:rsidR="00777C54" w:rsidRPr="008F0421" w:rsidTr="00777C54">
        <w:trPr>
          <w:trHeight w:val="562"/>
        </w:trPr>
        <w:tc>
          <w:tcPr>
            <w:tcW w:w="851" w:type="dxa"/>
            <w:tcBorders>
              <w:top w:val="single" w:sz="4" w:space="0" w:color="auto"/>
              <w:left w:val="single" w:sz="4" w:space="0" w:color="000000"/>
              <w:bottom w:val="single" w:sz="4" w:space="0" w:color="auto"/>
              <w:right w:val="single" w:sz="4" w:space="0" w:color="auto"/>
            </w:tcBorders>
            <w:hideMark/>
          </w:tcPr>
          <w:p w:rsidR="00777C54" w:rsidRPr="008F0421" w:rsidRDefault="00777C54" w:rsidP="000E46F8">
            <w:pPr>
              <w:spacing w:after="0"/>
              <w:rPr>
                <w:rFonts w:ascii="PT Astra Serif" w:hAnsi="PT Astra Serif" w:cs="Times New Roman"/>
              </w:rPr>
            </w:pPr>
          </w:p>
        </w:tc>
        <w:tc>
          <w:tcPr>
            <w:tcW w:w="6354" w:type="dxa"/>
            <w:gridSpan w:val="3"/>
            <w:tcBorders>
              <w:top w:val="single" w:sz="4" w:space="0" w:color="auto"/>
              <w:left w:val="single" w:sz="4" w:space="0" w:color="auto"/>
              <w:bottom w:val="single" w:sz="4" w:space="0" w:color="auto"/>
              <w:right w:val="single" w:sz="4" w:space="0" w:color="auto"/>
            </w:tcBorders>
            <w:hideMark/>
          </w:tcPr>
          <w:p w:rsidR="00777C54" w:rsidRPr="008F0421" w:rsidRDefault="00777C54" w:rsidP="00777C54">
            <w:pPr>
              <w:spacing w:after="0" w:line="240" w:lineRule="auto"/>
              <w:rPr>
                <w:rFonts w:ascii="PT Astra Serif" w:hAnsi="PT Astra Serif" w:cs="Times New Roman"/>
              </w:rPr>
            </w:pPr>
            <w:r w:rsidRPr="008F0421">
              <w:rPr>
                <w:rFonts w:ascii="PT Astra Serif" w:hAnsi="PT Astra Serif" w:cs="Times New Roman"/>
              </w:rPr>
              <w:t>Ответственный за реализацию (</w:t>
            </w:r>
            <w:r w:rsidRPr="008F0421">
              <w:rPr>
                <w:rFonts w:ascii="PT Astra Serif" w:hAnsi="PT Astra Serif"/>
                <w:color w:val="000000"/>
              </w:rPr>
              <w:t xml:space="preserve">Комитет по жилищно-коммунальному хозяйству </w:t>
            </w:r>
            <w:r w:rsidRPr="008F0421">
              <w:rPr>
                <w:rFonts w:ascii="PT Astra Serif" w:hAnsi="PT Astra Serif"/>
                <w:bCs/>
              </w:rPr>
              <w:t>администрации БМР</w:t>
            </w:r>
            <w:r w:rsidRPr="008F0421">
              <w:rPr>
                <w:rFonts w:ascii="PT Astra Serif" w:hAnsi="PT Astra Serif" w:cs="Times New Roman"/>
              </w:rPr>
              <w:t>)</w:t>
            </w:r>
          </w:p>
        </w:tc>
        <w:tc>
          <w:tcPr>
            <w:tcW w:w="8422" w:type="dxa"/>
            <w:gridSpan w:val="5"/>
            <w:tcBorders>
              <w:top w:val="single" w:sz="4" w:space="0" w:color="auto"/>
              <w:left w:val="single" w:sz="4" w:space="0" w:color="auto"/>
              <w:bottom w:val="single" w:sz="4" w:space="0" w:color="auto"/>
              <w:right w:val="single" w:sz="4" w:space="0" w:color="000000"/>
            </w:tcBorders>
            <w:vAlign w:val="center"/>
          </w:tcPr>
          <w:p w:rsidR="00777C54" w:rsidRPr="008F0421" w:rsidRDefault="00777C54" w:rsidP="00777C54">
            <w:pPr>
              <w:spacing w:line="240" w:lineRule="auto"/>
              <w:jc w:val="center"/>
              <w:rPr>
                <w:rFonts w:ascii="PT Astra Serif" w:hAnsi="PT Astra Serif"/>
                <w:color w:val="000000"/>
              </w:rPr>
            </w:pPr>
            <w:r w:rsidRPr="008F0421">
              <w:rPr>
                <w:rFonts w:ascii="PT Astra Serif" w:hAnsi="PT Astra Serif" w:cs="Times New Roman"/>
              </w:rPr>
              <w:t>Срок реализации (</w:t>
            </w:r>
            <w:r w:rsidR="00F802F0" w:rsidRPr="00F802F0">
              <w:rPr>
                <w:rFonts w:ascii="PT Astra Serif" w:hAnsi="PT Astra Serif" w:cs="Times New Roman"/>
              </w:rPr>
              <w:t>2026-2028 годы</w:t>
            </w:r>
            <w:r w:rsidRPr="008F0421">
              <w:rPr>
                <w:rFonts w:ascii="PT Astra Serif" w:hAnsi="PT Astra Serif" w:cs="Times New Roman"/>
              </w:rPr>
              <w:t>)</w:t>
            </w:r>
          </w:p>
        </w:tc>
      </w:tr>
      <w:tr w:rsidR="00C406A9" w:rsidRPr="008F0421" w:rsidTr="00083D9D">
        <w:trPr>
          <w:trHeight w:val="267"/>
        </w:trPr>
        <w:tc>
          <w:tcPr>
            <w:tcW w:w="851" w:type="dxa"/>
            <w:tcBorders>
              <w:top w:val="single" w:sz="4" w:space="0" w:color="auto"/>
              <w:left w:val="single" w:sz="4" w:space="0" w:color="000000"/>
              <w:bottom w:val="single" w:sz="4" w:space="0" w:color="auto"/>
              <w:right w:val="single" w:sz="4" w:space="0" w:color="000000"/>
            </w:tcBorders>
            <w:hideMark/>
          </w:tcPr>
          <w:p w:rsidR="00C406A9" w:rsidRPr="008F0421" w:rsidRDefault="00C406A9" w:rsidP="000E46F8">
            <w:pPr>
              <w:spacing w:after="0"/>
              <w:rPr>
                <w:rFonts w:ascii="PT Astra Serif" w:hAnsi="PT Astra Serif" w:cs="Times New Roman"/>
              </w:rPr>
            </w:pPr>
            <w:r w:rsidRPr="008F0421">
              <w:rPr>
                <w:rFonts w:ascii="PT Astra Serif" w:hAnsi="PT Astra Serif" w:cs="Times New Roman"/>
              </w:rPr>
              <w:t>11.1</w:t>
            </w:r>
          </w:p>
        </w:tc>
        <w:tc>
          <w:tcPr>
            <w:tcW w:w="6354" w:type="dxa"/>
            <w:gridSpan w:val="3"/>
            <w:tcBorders>
              <w:top w:val="single" w:sz="4" w:space="0" w:color="auto"/>
              <w:left w:val="single" w:sz="4" w:space="0" w:color="000000"/>
              <w:bottom w:val="single" w:sz="4" w:space="0" w:color="auto"/>
              <w:right w:val="single" w:sz="4" w:space="0" w:color="auto"/>
            </w:tcBorders>
            <w:hideMark/>
          </w:tcPr>
          <w:p w:rsidR="00C406A9" w:rsidRPr="008F0421" w:rsidRDefault="00C406A9" w:rsidP="00CE082B">
            <w:pPr>
              <w:spacing w:line="240" w:lineRule="auto"/>
              <w:contextualSpacing/>
              <w:rPr>
                <w:rFonts w:ascii="PT Astra Serif" w:hAnsi="PT Astra Serif" w:cs="Times New Roman"/>
              </w:rPr>
            </w:pPr>
            <w:r w:rsidRPr="008F0421">
              <w:rPr>
                <w:rFonts w:ascii="PT Astra Serif" w:hAnsi="PT Astra Serif" w:cs="Times New Roman"/>
                <w:shd w:val="clear" w:color="auto" w:fill="FFFFFF"/>
              </w:rPr>
              <w:t xml:space="preserve">Для выполнения работ направленных на состояния дорог, </w:t>
            </w:r>
            <w:r w:rsidR="00F802F0" w:rsidRPr="008F0421">
              <w:rPr>
                <w:rFonts w:ascii="PT Astra Serif" w:hAnsi="PT Astra Serif" w:cs="Times New Roman"/>
                <w:shd w:val="clear" w:color="auto" w:fill="FFFFFF"/>
              </w:rPr>
              <w:lastRenderedPageBreak/>
              <w:t>тротуаров и</w:t>
            </w:r>
            <w:r w:rsidR="00B249F3">
              <w:rPr>
                <w:rFonts w:ascii="PT Astra Serif" w:hAnsi="PT Astra Serif" w:cs="Times New Roman"/>
                <w:shd w:val="clear" w:color="auto" w:fill="FFFFFF"/>
              </w:rPr>
              <w:t xml:space="preserve"> </w:t>
            </w:r>
            <w:r w:rsidRPr="008F0421">
              <w:rPr>
                <w:rFonts w:ascii="PT Astra Serif" w:hAnsi="PT Astra Serif"/>
              </w:rPr>
              <w:t>элементов обустройства дорог</w:t>
            </w:r>
            <w:r w:rsidRPr="008F0421">
              <w:rPr>
                <w:rFonts w:ascii="PT Astra Serif" w:hAnsi="PT Astra Serif" w:cs="Times New Roman"/>
                <w:shd w:val="clear" w:color="auto" w:fill="FFFFFF"/>
              </w:rPr>
              <w:t xml:space="preserve"> в соответствии с требованиями.</w:t>
            </w:r>
          </w:p>
        </w:tc>
        <w:tc>
          <w:tcPr>
            <w:tcW w:w="5558" w:type="dxa"/>
            <w:gridSpan w:val="4"/>
            <w:tcBorders>
              <w:top w:val="single" w:sz="4" w:space="0" w:color="auto"/>
              <w:left w:val="single" w:sz="4" w:space="0" w:color="auto"/>
              <w:bottom w:val="single" w:sz="4" w:space="0" w:color="auto"/>
              <w:right w:val="single" w:sz="4" w:space="0" w:color="auto"/>
            </w:tcBorders>
          </w:tcPr>
          <w:p w:rsidR="00C406A9" w:rsidRPr="008F0421" w:rsidRDefault="00C406A9" w:rsidP="00CE082B">
            <w:pPr>
              <w:spacing w:after="0" w:line="240" w:lineRule="auto"/>
              <w:rPr>
                <w:rFonts w:ascii="PT Astra Serif" w:hAnsi="PT Astra Serif"/>
                <w:color w:val="000000" w:themeColor="text1"/>
              </w:rPr>
            </w:pPr>
            <w:r w:rsidRPr="008F0421">
              <w:rPr>
                <w:rFonts w:ascii="PT Astra Serif" w:hAnsi="PT Astra Serif"/>
              </w:rPr>
              <w:lastRenderedPageBreak/>
              <w:t xml:space="preserve">Подержание и улучшение технического состояния </w:t>
            </w:r>
            <w:r w:rsidRPr="008F0421">
              <w:rPr>
                <w:rFonts w:ascii="PT Astra Serif" w:hAnsi="PT Astra Serif"/>
              </w:rPr>
              <w:lastRenderedPageBreak/>
              <w:t xml:space="preserve">дорог, тротуаров и элементов обустройства дорог. </w:t>
            </w:r>
          </w:p>
        </w:tc>
        <w:tc>
          <w:tcPr>
            <w:tcW w:w="2864" w:type="dxa"/>
            <w:tcBorders>
              <w:top w:val="single" w:sz="4" w:space="0" w:color="auto"/>
              <w:left w:val="single" w:sz="4" w:space="0" w:color="auto"/>
              <w:bottom w:val="single" w:sz="4" w:space="0" w:color="auto"/>
              <w:right w:val="single" w:sz="4" w:space="0" w:color="000000"/>
            </w:tcBorders>
          </w:tcPr>
          <w:p w:rsidR="00C406A9" w:rsidRPr="008F0421" w:rsidRDefault="00C406A9" w:rsidP="00EA7C1A">
            <w:pPr>
              <w:spacing w:after="0" w:line="240" w:lineRule="auto"/>
              <w:rPr>
                <w:rFonts w:ascii="PT Astra Serif" w:hAnsi="PT Astra Serif"/>
              </w:rPr>
            </w:pPr>
            <w:r w:rsidRPr="008F0421">
              <w:rPr>
                <w:rFonts w:ascii="PT Astra Serif" w:hAnsi="PT Astra Serif"/>
              </w:rPr>
              <w:lastRenderedPageBreak/>
              <w:t xml:space="preserve">Доля приобретенных </w:t>
            </w:r>
            <w:r w:rsidRPr="008F0421">
              <w:rPr>
                <w:rFonts w:ascii="PT Astra Serif" w:hAnsi="PT Astra Serif"/>
              </w:rPr>
              <w:lastRenderedPageBreak/>
              <w:t>материалов направленных на выполнение работ по ремонту и содержанию дорог, тротуаров и элементов обустройства</w:t>
            </w:r>
          </w:p>
        </w:tc>
      </w:tr>
      <w:tr w:rsidR="00C406A9" w:rsidRPr="008F0421" w:rsidTr="00EA7C1A">
        <w:trPr>
          <w:trHeight w:val="318"/>
        </w:trPr>
        <w:tc>
          <w:tcPr>
            <w:tcW w:w="851" w:type="dxa"/>
            <w:tcBorders>
              <w:top w:val="single" w:sz="4" w:space="0" w:color="auto"/>
              <w:left w:val="single" w:sz="4" w:space="0" w:color="000000"/>
              <w:bottom w:val="single" w:sz="4" w:space="0" w:color="auto"/>
              <w:right w:val="single" w:sz="4" w:space="0" w:color="000000"/>
            </w:tcBorders>
            <w:hideMark/>
          </w:tcPr>
          <w:p w:rsidR="00C406A9" w:rsidRPr="008F0421" w:rsidRDefault="00C406A9" w:rsidP="00C406A9">
            <w:pPr>
              <w:spacing w:after="0"/>
              <w:rPr>
                <w:rFonts w:ascii="PT Astra Serif" w:hAnsi="PT Astra Serif" w:cs="Times New Roman"/>
              </w:rPr>
            </w:pPr>
            <w:r w:rsidRPr="008F0421">
              <w:rPr>
                <w:rFonts w:ascii="PT Astra Serif" w:hAnsi="PT Astra Serif" w:cs="Times New Roman"/>
              </w:rPr>
              <w:lastRenderedPageBreak/>
              <w:t>12</w:t>
            </w:r>
          </w:p>
        </w:tc>
        <w:tc>
          <w:tcPr>
            <w:tcW w:w="14776" w:type="dxa"/>
            <w:gridSpan w:val="8"/>
            <w:tcBorders>
              <w:top w:val="single" w:sz="4" w:space="0" w:color="auto"/>
              <w:left w:val="single" w:sz="4" w:space="0" w:color="000000"/>
              <w:bottom w:val="single" w:sz="4" w:space="0" w:color="auto"/>
              <w:right w:val="single" w:sz="4" w:space="0" w:color="000000"/>
            </w:tcBorders>
            <w:hideMark/>
          </w:tcPr>
          <w:p w:rsidR="00C406A9" w:rsidRPr="008F0421" w:rsidRDefault="00C406A9" w:rsidP="00C406A9">
            <w:pPr>
              <w:spacing w:after="0" w:line="240" w:lineRule="auto"/>
              <w:jc w:val="center"/>
              <w:rPr>
                <w:rFonts w:ascii="PT Astra Serif" w:hAnsi="PT Astra Serif"/>
                <w:color w:val="000000"/>
              </w:rPr>
            </w:pPr>
            <w:r w:rsidRPr="008F0421">
              <w:rPr>
                <w:rFonts w:ascii="PT Astra Serif" w:hAnsi="PT Astra Serif" w:cs="Times New Roman"/>
              </w:rPr>
              <w:t xml:space="preserve">Комплекс процессных мероприятий: </w:t>
            </w:r>
            <w:r w:rsidRPr="008F0421">
              <w:rPr>
                <w:rFonts w:ascii="PT Astra Serif" w:hAnsi="PT Astra Serif" w:cs="Times New Roman"/>
                <w:b/>
              </w:rPr>
              <w:t>«</w:t>
            </w:r>
            <w:r w:rsidRPr="008F0421">
              <w:rPr>
                <w:rFonts w:ascii="PT Astra Serif" w:hAnsi="PT Astra Serif" w:cs="Times New Roman"/>
              </w:rPr>
              <w:t>Внесение изменений в</w:t>
            </w:r>
            <w:r w:rsidR="00B249F3">
              <w:rPr>
                <w:rFonts w:ascii="PT Astra Serif" w:hAnsi="PT Astra Serif" w:cs="Times New Roman"/>
              </w:rPr>
              <w:t xml:space="preserve"> </w:t>
            </w:r>
            <w:r w:rsidRPr="008F0421">
              <w:rPr>
                <w:rStyle w:val="a8"/>
                <w:rFonts w:ascii="PT Astra Serif" w:hAnsi="PT Astra Serif" w:cs="Times New Roman"/>
                <w:b w:val="0"/>
                <w:shd w:val="clear" w:color="auto" w:fill="FFFFFF"/>
              </w:rPr>
              <w:t>проект организации дорожного движения (ПОДД)</w:t>
            </w:r>
            <w:r w:rsidRPr="008F0421">
              <w:rPr>
                <w:rFonts w:ascii="PT Astra Serif" w:hAnsi="PT Astra Serif" w:cs="Times New Roman"/>
                <w:b/>
                <w:shd w:val="clear" w:color="auto" w:fill="FFFFFF"/>
              </w:rPr>
              <w:t> </w:t>
            </w:r>
            <w:r w:rsidRPr="008F0421">
              <w:rPr>
                <w:rFonts w:ascii="PT Astra Serif" w:hAnsi="PT Astra Serif" w:cs="Times New Roman"/>
                <w:shd w:val="clear" w:color="auto" w:fill="FFFFFF"/>
              </w:rPr>
              <w:t>и составление</w:t>
            </w:r>
            <w:r w:rsidR="00B249F3">
              <w:rPr>
                <w:rFonts w:ascii="PT Astra Serif" w:hAnsi="PT Astra Serif" w:cs="Times New Roman"/>
                <w:shd w:val="clear" w:color="auto" w:fill="FFFFFF"/>
              </w:rPr>
              <w:t xml:space="preserve"> </w:t>
            </w:r>
            <w:r w:rsidRPr="008F0421">
              <w:rPr>
                <w:rStyle w:val="a8"/>
                <w:rFonts w:ascii="PT Astra Serif" w:hAnsi="PT Astra Serif" w:cs="Times New Roman"/>
                <w:b w:val="0"/>
                <w:shd w:val="clear" w:color="auto" w:fill="FFFFFF"/>
              </w:rPr>
              <w:t>комплексных схем организации дорожного движения (КСОДД)»</w:t>
            </w:r>
          </w:p>
        </w:tc>
      </w:tr>
      <w:tr w:rsidR="00C406A9" w:rsidRPr="008F0421" w:rsidTr="00EA7C1A">
        <w:trPr>
          <w:trHeight w:val="562"/>
        </w:trPr>
        <w:tc>
          <w:tcPr>
            <w:tcW w:w="851" w:type="dxa"/>
            <w:tcBorders>
              <w:top w:val="single" w:sz="4" w:space="0" w:color="auto"/>
              <w:left w:val="single" w:sz="4" w:space="0" w:color="000000"/>
              <w:bottom w:val="single" w:sz="4" w:space="0" w:color="auto"/>
              <w:right w:val="single" w:sz="4" w:space="0" w:color="auto"/>
            </w:tcBorders>
            <w:hideMark/>
          </w:tcPr>
          <w:p w:rsidR="00C406A9" w:rsidRPr="008F0421" w:rsidRDefault="00C406A9" w:rsidP="00EA7C1A">
            <w:pPr>
              <w:spacing w:after="0"/>
              <w:rPr>
                <w:rFonts w:ascii="PT Astra Serif" w:hAnsi="PT Astra Serif" w:cs="Times New Roman"/>
              </w:rPr>
            </w:pPr>
          </w:p>
        </w:tc>
        <w:tc>
          <w:tcPr>
            <w:tcW w:w="6354" w:type="dxa"/>
            <w:gridSpan w:val="3"/>
            <w:tcBorders>
              <w:top w:val="single" w:sz="4" w:space="0" w:color="auto"/>
              <w:left w:val="single" w:sz="4" w:space="0" w:color="auto"/>
              <w:bottom w:val="single" w:sz="4" w:space="0" w:color="auto"/>
              <w:right w:val="single" w:sz="4" w:space="0" w:color="auto"/>
            </w:tcBorders>
            <w:hideMark/>
          </w:tcPr>
          <w:p w:rsidR="00C406A9" w:rsidRPr="008F0421" w:rsidRDefault="00C406A9" w:rsidP="00EA7C1A">
            <w:pPr>
              <w:spacing w:after="0" w:line="240" w:lineRule="auto"/>
              <w:rPr>
                <w:rFonts w:ascii="PT Astra Serif" w:hAnsi="PT Astra Serif" w:cs="Times New Roman"/>
              </w:rPr>
            </w:pPr>
            <w:r w:rsidRPr="008F0421">
              <w:rPr>
                <w:rFonts w:ascii="PT Astra Serif" w:hAnsi="PT Astra Serif" w:cs="Times New Roman"/>
              </w:rPr>
              <w:t>Ответственный за реализацию (</w:t>
            </w:r>
            <w:r w:rsidRPr="008F0421">
              <w:rPr>
                <w:rFonts w:ascii="PT Astra Serif" w:hAnsi="PT Astra Serif"/>
                <w:color w:val="000000"/>
              </w:rPr>
              <w:t xml:space="preserve">Комитет по жилищно-коммунальному хозяйству </w:t>
            </w:r>
            <w:r w:rsidRPr="008F0421">
              <w:rPr>
                <w:rFonts w:ascii="PT Astra Serif" w:hAnsi="PT Astra Serif"/>
                <w:bCs/>
              </w:rPr>
              <w:t>администрации БМР</w:t>
            </w:r>
            <w:r w:rsidRPr="008F0421">
              <w:rPr>
                <w:rFonts w:ascii="PT Astra Serif" w:hAnsi="PT Astra Serif" w:cs="Times New Roman"/>
              </w:rPr>
              <w:t>)</w:t>
            </w:r>
          </w:p>
        </w:tc>
        <w:tc>
          <w:tcPr>
            <w:tcW w:w="8422" w:type="dxa"/>
            <w:gridSpan w:val="5"/>
            <w:tcBorders>
              <w:top w:val="single" w:sz="4" w:space="0" w:color="auto"/>
              <w:left w:val="single" w:sz="4" w:space="0" w:color="auto"/>
              <w:bottom w:val="single" w:sz="4" w:space="0" w:color="auto"/>
              <w:right w:val="single" w:sz="4" w:space="0" w:color="000000"/>
            </w:tcBorders>
            <w:vAlign w:val="center"/>
          </w:tcPr>
          <w:p w:rsidR="00C406A9" w:rsidRPr="008F0421" w:rsidRDefault="00C406A9" w:rsidP="00EA7C1A">
            <w:pPr>
              <w:spacing w:line="240" w:lineRule="auto"/>
              <w:jc w:val="center"/>
              <w:rPr>
                <w:rFonts w:ascii="PT Astra Serif" w:hAnsi="PT Astra Serif"/>
                <w:color w:val="000000"/>
              </w:rPr>
            </w:pPr>
            <w:r w:rsidRPr="008F0421">
              <w:rPr>
                <w:rFonts w:ascii="PT Astra Serif" w:hAnsi="PT Astra Serif" w:cs="Times New Roman"/>
              </w:rPr>
              <w:t>Срок реализации (</w:t>
            </w:r>
            <w:r w:rsidR="003B3386" w:rsidRPr="003B3386">
              <w:rPr>
                <w:rFonts w:ascii="PT Astra Serif" w:hAnsi="PT Astra Serif" w:cs="Times New Roman"/>
              </w:rPr>
              <w:t>2026-2028 годы</w:t>
            </w:r>
            <w:r w:rsidRPr="008F0421">
              <w:rPr>
                <w:rFonts w:ascii="PT Astra Serif" w:hAnsi="PT Astra Serif" w:cs="Times New Roman"/>
              </w:rPr>
              <w:t>)</w:t>
            </w:r>
          </w:p>
        </w:tc>
      </w:tr>
      <w:tr w:rsidR="008F0421" w:rsidRPr="008F0421" w:rsidTr="00EA7C1A">
        <w:trPr>
          <w:trHeight w:val="267"/>
        </w:trPr>
        <w:tc>
          <w:tcPr>
            <w:tcW w:w="851" w:type="dxa"/>
            <w:tcBorders>
              <w:top w:val="single" w:sz="4" w:space="0" w:color="auto"/>
              <w:left w:val="single" w:sz="4" w:space="0" w:color="000000"/>
              <w:bottom w:val="single" w:sz="4" w:space="0" w:color="auto"/>
              <w:right w:val="single" w:sz="4" w:space="0" w:color="000000"/>
            </w:tcBorders>
            <w:hideMark/>
          </w:tcPr>
          <w:p w:rsidR="008F0421" w:rsidRPr="008F0421" w:rsidRDefault="008F0421" w:rsidP="00EA7C1A">
            <w:pPr>
              <w:spacing w:after="0"/>
              <w:rPr>
                <w:rFonts w:ascii="PT Astra Serif" w:hAnsi="PT Astra Serif" w:cs="Times New Roman"/>
              </w:rPr>
            </w:pPr>
            <w:r w:rsidRPr="008F0421">
              <w:rPr>
                <w:rFonts w:ascii="PT Astra Serif" w:hAnsi="PT Astra Serif" w:cs="Times New Roman"/>
              </w:rPr>
              <w:t>12.1</w:t>
            </w:r>
          </w:p>
        </w:tc>
        <w:tc>
          <w:tcPr>
            <w:tcW w:w="6354" w:type="dxa"/>
            <w:gridSpan w:val="3"/>
            <w:tcBorders>
              <w:top w:val="single" w:sz="4" w:space="0" w:color="auto"/>
              <w:left w:val="single" w:sz="4" w:space="0" w:color="000000"/>
              <w:bottom w:val="single" w:sz="4" w:space="0" w:color="auto"/>
              <w:right w:val="single" w:sz="4" w:space="0" w:color="auto"/>
            </w:tcBorders>
            <w:hideMark/>
          </w:tcPr>
          <w:p w:rsidR="008F0421" w:rsidRPr="008F0421" w:rsidRDefault="008F0421" w:rsidP="00C406A9">
            <w:pPr>
              <w:spacing w:line="240" w:lineRule="auto"/>
              <w:contextualSpacing/>
              <w:rPr>
                <w:rFonts w:ascii="PT Astra Serif" w:hAnsi="PT Astra Serif" w:cs="Times New Roman"/>
              </w:rPr>
            </w:pPr>
            <w:r w:rsidRPr="008F0421">
              <w:rPr>
                <w:rFonts w:ascii="PT Astra Serif" w:hAnsi="PT Astra Serif" w:cs="Times New Roman"/>
              </w:rPr>
              <w:t xml:space="preserve">Изменение </w:t>
            </w:r>
            <w:r w:rsidRPr="008F0421">
              <w:rPr>
                <w:rStyle w:val="a8"/>
                <w:rFonts w:ascii="PT Astra Serif" w:hAnsi="PT Astra Serif" w:cs="Times New Roman"/>
                <w:b w:val="0"/>
                <w:shd w:val="clear" w:color="auto" w:fill="FFFFFF"/>
              </w:rPr>
              <w:t>ПОДД</w:t>
            </w:r>
            <w:r w:rsidRPr="008F0421">
              <w:rPr>
                <w:rFonts w:ascii="PT Astra Serif" w:hAnsi="PT Astra Serif" w:cs="Times New Roman"/>
                <w:b/>
                <w:shd w:val="clear" w:color="auto" w:fill="FFFFFF"/>
              </w:rPr>
              <w:t> </w:t>
            </w:r>
            <w:r w:rsidRPr="008F0421">
              <w:rPr>
                <w:rFonts w:ascii="PT Astra Serif" w:hAnsi="PT Astra Serif" w:cs="Times New Roman"/>
                <w:shd w:val="clear" w:color="auto" w:fill="FFFFFF"/>
              </w:rPr>
              <w:t xml:space="preserve">и </w:t>
            </w:r>
            <w:r w:rsidRPr="008F0421">
              <w:rPr>
                <w:rStyle w:val="a8"/>
                <w:rFonts w:ascii="PT Astra Serif" w:hAnsi="PT Astra Serif" w:cs="Times New Roman"/>
                <w:b w:val="0"/>
                <w:shd w:val="clear" w:color="auto" w:fill="FFFFFF"/>
              </w:rPr>
              <w:t>КСОДД</w:t>
            </w:r>
          </w:p>
        </w:tc>
        <w:tc>
          <w:tcPr>
            <w:tcW w:w="5558" w:type="dxa"/>
            <w:gridSpan w:val="4"/>
            <w:tcBorders>
              <w:top w:val="single" w:sz="4" w:space="0" w:color="auto"/>
              <w:left w:val="single" w:sz="4" w:space="0" w:color="auto"/>
              <w:bottom w:val="single" w:sz="4" w:space="0" w:color="auto"/>
              <w:right w:val="single" w:sz="4" w:space="0" w:color="auto"/>
            </w:tcBorders>
          </w:tcPr>
          <w:p w:rsidR="008F0421" w:rsidRPr="008F0421" w:rsidRDefault="008F0421" w:rsidP="00B249F3">
            <w:pPr>
              <w:spacing w:after="0" w:line="240" w:lineRule="auto"/>
              <w:rPr>
                <w:rFonts w:ascii="PT Astra Serif" w:hAnsi="PT Astra Serif" w:cs="Times New Roman"/>
              </w:rPr>
            </w:pPr>
            <w:proofErr w:type="spellStart"/>
            <w:r w:rsidRPr="008F0421">
              <w:rPr>
                <w:rFonts w:ascii="PT Astra Serif" w:hAnsi="PT Astra Serif" w:cs="Times New Roman"/>
              </w:rPr>
              <w:t>Обеспесение</w:t>
            </w:r>
            <w:proofErr w:type="spellEnd"/>
            <w:r w:rsidRPr="008F0421">
              <w:rPr>
                <w:rFonts w:ascii="PT Astra Serif" w:hAnsi="PT Astra Serif" w:cs="Times New Roman"/>
              </w:rPr>
              <w:t xml:space="preserve"> безопасност</w:t>
            </w:r>
            <w:r w:rsidR="00B249F3">
              <w:rPr>
                <w:rFonts w:ascii="PT Astra Serif" w:hAnsi="PT Astra Serif" w:cs="Times New Roman"/>
              </w:rPr>
              <w:t>и</w:t>
            </w:r>
            <w:r w:rsidRPr="008F0421">
              <w:rPr>
                <w:rFonts w:ascii="PT Astra Serif" w:hAnsi="PT Astra Serif" w:cs="Times New Roman"/>
              </w:rPr>
              <w:t xml:space="preserve"> дорожного движения.</w:t>
            </w:r>
          </w:p>
        </w:tc>
        <w:tc>
          <w:tcPr>
            <w:tcW w:w="2864" w:type="dxa"/>
            <w:tcBorders>
              <w:top w:val="single" w:sz="4" w:space="0" w:color="auto"/>
              <w:left w:val="single" w:sz="4" w:space="0" w:color="auto"/>
              <w:bottom w:val="single" w:sz="4" w:space="0" w:color="auto"/>
              <w:right w:val="single" w:sz="4" w:space="0" w:color="000000"/>
            </w:tcBorders>
          </w:tcPr>
          <w:p w:rsidR="008F0421" w:rsidRPr="008F0421" w:rsidRDefault="008F0421" w:rsidP="00EA7C1A">
            <w:pPr>
              <w:spacing w:after="0" w:line="240" w:lineRule="auto"/>
              <w:rPr>
                <w:rFonts w:ascii="PT Astra Serif" w:hAnsi="PT Astra Serif"/>
              </w:rPr>
            </w:pPr>
            <w:r w:rsidRPr="008F0421">
              <w:rPr>
                <w:rFonts w:ascii="PT Astra Serif" w:hAnsi="PT Astra Serif"/>
              </w:rPr>
              <w:t>Доля внесенных изменений в ПОДД И КСОДД</w:t>
            </w:r>
          </w:p>
        </w:tc>
      </w:tr>
    </w:tbl>
    <w:p w:rsidR="000E05B7" w:rsidRPr="008F0421" w:rsidRDefault="000E05B7" w:rsidP="000E05B7">
      <w:pPr>
        <w:rPr>
          <w:rFonts w:ascii="PT Astra Serif" w:hAnsi="PT Astra Serif" w:cs="Times New Roman"/>
          <w:b/>
          <w:vertAlign w:val="superscript"/>
        </w:rPr>
      </w:pPr>
      <w:r w:rsidRPr="008F0421">
        <w:rPr>
          <w:rFonts w:ascii="PT Astra Serif" w:hAnsi="PT Astra Serif" w:cs="Times New Roman"/>
          <w:b/>
          <w:vertAlign w:val="superscript"/>
        </w:rPr>
        <w:t>_______________________________________________________________________</w:t>
      </w:r>
    </w:p>
    <w:p w:rsidR="000E05B7" w:rsidRPr="008F0421" w:rsidRDefault="000E05B7" w:rsidP="000E05B7">
      <w:pPr>
        <w:spacing w:after="0"/>
        <w:rPr>
          <w:rFonts w:ascii="PT Astra Serif" w:hAnsi="PT Astra Serif" w:cs="Times New Roman"/>
        </w:rPr>
      </w:pPr>
      <w:r w:rsidRPr="008F0421">
        <w:rPr>
          <w:rFonts w:ascii="PT Astra Serif" w:hAnsi="PT Astra Serif" w:cs="Times New Roman"/>
          <w:b/>
          <w:vertAlign w:val="superscript"/>
        </w:rPr>
        <w:t>7</w:t>
      </w:r>
      <w:proofErr w:type="gramStart"/>
      <w:r w:rsidRPr="008F0421">
        <w:rPr>
          <w:rFonts w:ascii="PT Astra Serif" w:hAnsi="PT Astra Serif" w:cs="Times New Roman"/>
        </w:rPr>
        <w:t xml:space="preserve"> П</w:t>
      </w:r>
      <w:proofErr w:type="gramEnd"/>
      <w:r w:rsidRPr="008F0421">
        <w:rPr>
          <w:rFonts w:ascii="PT Astra Serif" w:hAnsi="PT Astra Serif" w:cs="Times New Roman"/>
        </w:rPr>
        <w:t>риводятся ключевые (социально значимые) задачи, планируемые к решению в рамках проектов, комплексов процессных мероприятий по предложению ответственного исполнителя муниципальной программы</w:t>
      </w:r>
    </w:p>
    <w:p w:rsidR="000E05B7" w:rsidRPr="008F0421" w:rsidRDefault="000E05B7" w:rsidP="000E05B7">
      <w:pPr>
        <w:spacing w:after="0"/>
        <w:rPr>
          <w:rFonts w:ascii="PT Astra Serif" w:hAnsi="PT Astra Serif" w:cs="Times New Roman"/>
        </w:rPr>
      </w:pPr>
      <w:r w:rsidRPr="008F0421">
        <w:rPr>
          <w:rFonts w:ascii="PT Astra Serif" w:hAnsi="PT Astra Serif" w:cs="Times New Roman"/>
          <w:b/>
          <w:vertAlign w:val="superscript"/>
        </w:rPr>
        <w:t>8</w:t>
      </w:r>
      <w:proofErr w:type="gramStart"/>
      <w:r w:rsidRPr="008F0421">
        <w:rPr>
          <w:rFonts w:ascii="PT Astra Serif" w:hAnsi="PT Astra Serif" w:cs="Times New Roman"/>
        </w:rPr>
        <w:t xml:space="preserve"> П</w:t>
      </w:r>
      <w:proofErr w:type="gramEnd"/>
      <w:r w:rsidRPr="008F0421">
        <w:rPr>
          <w:rFonts w:ascii="PT Astra Serif" w:hAnsi="PT Astra Serif" w:cs="Times New Roman"/>
        </w:rPr>
        <w:t>риводится краткое описание социальных, экономических и иных эффектов для каждой задачи структурного элемента</w:t>
      </w:r>
    </w:p>
    <w:p w:rsidR="000E05B7" w:rsidRPr="008F0421" w:rsidRDefault="000E05B7" w:rsidP="000E05B7">
      <w:pPr>
        <w:spacing w:after="0"/>
        <w:rPr>
          <w:rFonts w:ascii="PT Astra Serif" w:hAnsi="PT Astra Serif" w:cs="Times New Roman"/>
        </w:rPr>
      </w:pPr>
      <w:r w:rsidRPr="008F0421">
        <w:rPr>
          <w:rFonts w:ascii="PT Astra Serif" w:hAnsi="PT Astra Serif" w:cs="Times New Roman"/>
          <w:b/>
          <w:vertAlign w:val="superscript"/>
        </w:rPr>
        <w:t>9</w:t>
      </w:r>
      <w:proofErr w:type="gramStart"/>
      <w:r w:rsidRPr="008F0421">
        <w:rPr>
          <w:rFonts w:ascii="PT Astra Serif" w:hAnsi="PT Astra Serif" w:cs="Times New Roman"/>
        </w:rPr>
        <w:t xml:space="preserve"> У</w:t>
      </w:r>
      <w:proofErr w:type="gramEnd"/>
      <w:r w:rsidRPr="008F0421">
        <w:rPr>
          <w:rFonts w:ascii="PT Astra Serif" w:hAnsi="PT Astra Serif" w:cs="Times New Roman"/>
        </w:rPr>
        <w:t>казываются наименования показателей уровня муниципальной программы, на достижение которых направлен структурный элемент</w:t>
      </w:r>
    </w:p>
    <w:p w:rsidR="000E05B7" w:rsidRPr="008F0421" w:rsidRDefault="000E05B7" w:rsidP="000E05B7">
      <w:pPr>
        <w:spacing w:after="0"/>
        <w:rPr>
          <w:rFonts w:ascii="PT Astra Serif" w:hAnsi="PT Astra Serif" w:cs="Times New Roman"/>
        </w:rPr>
      </w:pPr>
      <w:r w:rsidRPr="008F0421">
        <w:rPr>
          <w:rFonts w:ascii="PT Astra Serif" w:hAnsi="PT Astra Serif" w:cs="Times New Roman"/>
          <w:b/>
          <w:vertAlign w:val="superscript"/>
        </w:rPr>
        <w:t>10</w:t>
      </w:r>
      <w:r w:rsidRPr="008F0421">
        <w:rPr>
          <w:rFonts w:ascii="PT Astra Serif" w:hAnsi="PT Astra Serif" w:cs="Times New Roman"/>
        </w:rPr>
        <w:t xml:space="preserve"> Наименование направления приводится при необходимости (наименование подпрограммы)</w:t>
      </w:r>
    </w:p>
    <w:p w:rsidR="000F735B" w:rsidRPr="008F0421" w:rsidRDefault="000F735B" w:rsidP="000E05B7">
      <w:pPr>
        <w:spacing w:after="0" w:line="240" w:lineRule="auto"/>
        <w:ind w:right="-1"/>
        <w:rPr>
          <w:rFonts w:ascii="PT Astra Serif" w:hAnsi="PT Astra Serif" w:cs="Times New Roman"/>
          <w:b/>
          <w:bCs/>
          <w:color w:val="000000" w:themeColor="text1"/>
        </w:rPr>
        <w:sectPr w:rsidR="000F735B" w:rsidRPr="008F0421" w:rsidSect="000F735B">
          <w:pgSz w:w="16838" w:h="11906" w:orient="landscape"/>
          <w:pgMar w:top="567" w:right="709" w:bottom="850" w:left="851" w:header="708" w:footer="708" w:gutter="0"/>
          <w:cols w:space="708"/>
          <w:docGrid w:linePitch="360"/>
        </w:sectPr>
      </w:pPr>
    </w:p>
    <w:p w:rsidR="000F735B" w:rsidRPr="008F0421" w:rsidRDefault="00984E6E" w:rsidP="000F735B">
      <w:pPr>
        <w:spacing w:after="160" w:line="259" w:lineRule="auto"/>
        <w:ind w:left="1890"/>
        <w:jc w:val="center"/>
        <w:rPr>
          <w:rFonts w:ascii="PT Astra Serif" w:hAnsi="PT Astra Serif" w:cs="Times New Roman"/>
          <w:b/>
          <w:bCs/>
        </w:rPr>
      </w:pPr>
      <w:r>
        <w:rPr>
          <w:rFonts w:ascii="PT Astra Serif" w:hAnsi="PT Astra Serif" w:cs="Times New Roman"/>
          <w:b/>
          <w:bCs/>
          <w:noProof/>
        </w:rPr>
        <w:lastRenderedPageBreak/>
        <w:pict>
          <v:shapetype id="_x0000_t202" coordsize="21600,21600" o:spt="202" path="m,l,21600r21600,l21600,xe">
            <v:stroke joinstyle="miter"/>
            <v:path gradientshapeok="t" o:connecttype="rect"/>
          </v:shapetype>
          <v:shape id="Надпись 1" o:spid="_x0000_s1027" type="#_x0000_t202" style="position:absolute;left:0;text-align:left;margin-left:537pt;margin-top:207.45pt;width:6.05pt;height:13.3pt;z-index:-25165977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" filled="f" stroked="f">
            <v:path arrowok="t"/>
            <v:textbox inset="0,0,0,0">
              <w:txbxContent>
                <w:p w:rsidR="00971A05" w:rsidRDefault="00971A05" w:rsidP="000F735B">
                  <w:pPr>
                    <w:spacing w:line="266" w:lineRule="exact"/>
                    <w:rPr>
                      <w:sz w:val="24"/>
                    </w:rPr>
                  </w:pPr>
                  <w:proofErr w:type="spellStart"/>
                  <w:r>
                    <w:rPr>
                      <w:color w:val="21262E"/>
                      <w:spacing w:val="-10"/>
                      <w:sz w:val="24"/>
                    </w:rPr>
                    <w:t>х</w:t>
                  </w:r>
                  <w:proofErr w:type="spellEnd"/>
                </w:p>
              </w:txbxContent>
            </v:textbox>
            <w10:wrap anchorx="page" anchory="page"/>
          </v:shape>
        </w:pict>
      </w:r>
      <w:r w:rsidR="000F735B" w:rsidRPr="008F0421">
        <w:rPr>
          <w:rFonts w:ascii="PT Astra Serif" w:hAnsi="PT Astra Serif" w:cs="Times New Roman"/>
          <w:b/>
          <w:bCs/>
          <w:lang w:val="en-US"/>
        </w:rPr>
        <w:t>IV</w:t>
      </w:r>
      <w:r w:rsidR="000F735B" w:rsidRPr="008F0421">
        <w:rPr>
          <w:rFonts w:ascii="PT Astra Serif" w:hAnsi="PT Astra Serif" w:cs="Times New Roman"/>
          <w:b/>
          <w:bCs/>
        </w:rPr>
        <w:t>. Финансовое</w:t>
      </w:r>
      <w:r w:rsidR="00B249F3">
        <w:rPr>
          <w:rFonts w:ascii="PT Astra Serif" w:hAnsi="PT Astra Serif" w:cs="Times New Roman"/>
          <w:b/>
          <w:bCs/>
        </w:rPr>
        <w:t xml:space="preserve"> </w:t>
      </w:r>
      <w:r w:rsidR="000F735B" w:rsidRPr="008F0421">
        <w:rPr>
          <w:rFonts w:ascii="PT Astra Serif" w:hAnsi="PT Astra Serif" w:cs="Times New Roman"/>
          <w:b/>
          <w:bCs/>
        </w:rPr>
        <w:t>обеспечение</w:t>
      </w:r>
      <w:r w:rsidR="00B249F3">
        <w:rPr>
          <w:rFonts w:ascii="PT Astra Serif" w:hAnsi="PT Astra Serif" w:cs="Times New Roman"/>
          <w:b/>
          <w:bCs/>
        </w:rPr>
        <w:t xml:space="preserve"> </w:t>
      </w:r>
      <w:r w:rsidR="000F735B" w:rsidRPr="008F0421">
        <w:rPr>
          <w:rFonts w:ascii="PT Astra Serif" w:hAnsi="PT Astra Serif" w:cs="Times New Roman"/>
          <w:b/>
          <w:bCs/>
        </w:rPr>
        <w:t>реализации</w:t>
      </w:r>
      <w:r w:rsidR="00B249F3">
        <w:rPr>
          <w:rFonts w:ascii="PT Astra Serif" w:hAnsi="PT Astra Serif" w:cs="Times New Roman"/>
          <w:b/>
          <w:bCs/>
        </w:rPr>
        <w:t xml:space="preserve"> </w:t>
      </w:r>
      <w:r w:rsidR="000F735B" w:rsidRPr="008F0421">
        <w:rPr>
          <w:rFonts w:ascii="PT Astra Serif" w:hAnsi="PT Astra Serif" w:cs="Times New Roman"/>
          <w:b/>
          <w:bCs/>
        </w:rPr>
        <w:t>муниципальной</w:t>
      </w:r>
      <w:r w:rsidR="00B249F3">
        <w:rPr>
          <w:rFonts w:ascii="PT Astra Serif" w:hAnsi="PT Astra Serif" w:cs="Times New Roman"/>
          <w:b/>
          <w:bCs/>
        </w:rPr>
        <w:t xml:space="preserve"> </w:t>
      </w:r>
      <w:r w:rsidR="000F735B" w:rsidRPr="008F0421">
        <w:rPr>
          <w:rFonts w:ascii="PT Astra Serif" w:hAnsi="PT Astra Serif" w:cs="Times New Roman"/>
          <w:b/>
          <w:bCs/>
        </w:rPr>
        <w:t>программы</w:t>
      </w: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1"/>
        <w:gridCol w:w="7097"/>
        <w:gridCol w:w="2268"/>
        <w:gridCol w:w="1134"/>
        <w:gridCol w:w="992"/>
        <w:gridCol w:w="1276"/>
        <w:gridCol w:w="1559"/>
      </w:tblGrid>
      <w:tr w:rsidR="000F735B" w:rsidRPr="008F0421" w:rsidTr="008F0421">
        <w:trPr>
          <w:trHeight w:val="582"/>
        </w:trPr>
        <w:tc>
          <w:tcPr>
            <w:tcW w:w="521" w:type="dxa"/>
            <w:vMerge w:val="restart"/>
            <w:tcBorders>
              <w:top w:val="single" w:sz="4" w:space="0" w:color="000000"/>
              <w:left w:val="single" w:sz="4" w:space="0" w:color="000000"/>
              <w:bottom w:val="single" w:sz="4" w:space="0" w:color="000000"/>
              <w:right w:val="single" w:sz="4" w:space="0" w:color="000000"/>
            </w:tcBorders>
            <w:hideMark/>
          </w:tcPr>
          <w:p w:rsidR="000F735B" w:rsidRPr="008F0421" w:rsidRDefault="000F735B" w:rsidP="00106B9B">
            <w:pPr>
              <w:spacing w:after="0"/>
              <w:rPr>
                <w:rFonts w:ascii="PT Astra Serif" w:hAnsi="PT Astra Serif" w:cs="Times New Roman"/>
              </w:rPr>
            </w:pPr>
            <w:r w:rsidRPr="008F0421">
              <w:rPr>
                <w:rFonts w:ascii="PT Astra Serif" w:hAnsi="PT Astra Serif" w:cs="Times New Roman"/>
              </w:rPr>
              <w:t xml:space="preserve">№ </w:t>
            </w:r>
            <w:proofErr w:type="spellStart"/>
            <w:proofErr w:type="gramStart"/>
            <w:r w:rsidRPr="008F0421">
              <w:rPr>
                <w:rFonts w:ascii="PT Astra Serif" w:hAnsi="PT Astra Serif" w:cs="Times New Roman"/>
              </w:rPr>
              <w:t>п</w:t>
            </w:r>
            <w:proofErr w:type="spellEnd"/>
            <w:proofErr w:type="gramEnd"/>
            <w:r w:rsidRPr="008F0421">
              <w:rPr>
                <w:rFonts w:ascii="PT Astra Serif" w:hAnsi="PT Astra Serif" w:cs="Times New Roman"/>
              </w:rPr>
              <w:t>/</w:t>
            </w:r>
            <w:proofErr w:type="spellStart"/>
            <w:r w:rsidRPr="008F0421">
              <w:rPr>
                <w:rFonts w:ascii="PT Astra Serif" w:hAnsi="PT Astra Serif" w:cs="Times New Roman"/>
              </w:rPr>
              <w:t>п</w:t>
            </w:r>
            <w:proofErr w:type="spellEnd"/>
          </w:p>
        </w:tc>
        <w:tc>
          <w:tcPr>
            <w:tcW w:w="7097" w:type="dxa"/>
            <w:vMerge w:val="restart"/>
            <w:tcBorders>
              <w:top w:val="single" w:sz="4" w:space="0" w:color="000000"/>
              <w:left w:val="single" w:sz="4" w:space="0" w:color="000000"/>
              <w:bottom w:val="single" w:sz="4" w:space="0" w:color="000000"/>
              <w:right w:val="single" w:sz="4" w:space="0" w:color="000000"/>
            </w:tcBorders>
            <w:hideMark/>
          </w:tcPr>
          <w:p w:rsidR="000F735B" w:rsidRPr="008F0421" w:rsidRDefault="000F735B" w:rsidP="005E796C">
            <w:pPr>
              <w:spacing w:after="0" w:line="240" w:lineRule="auto"/>
              <w:rPr>
                <w:rFonts w:ascii="PT Astra Serif" w:hAnsi="PT Astra Serif" w:cs="Times New Roman"/>
              </w:rPr>
            </w:pPr>
            <w:r w:rsidRPr="008F0421">
              <w:rPr>
                <w:rFonts w:ascii="PT Astra Serif" w:hAnsi="PT Astra Serif" w:cs="Times New Roman"/>
              </w:rPr>
              <w:t>Наименование муниципальной программы, структурного элемента муниципальной программы</w:t>
            </w:r>
          </w:p>
        </w:tc>
        <w:tc>
          <w:tcPr>
            <w:tcW w:w="2268" w:type="dxa"/>
            <w:vMerge w:val="restart"/>
            <w:tcBorders>
              <w:top w:val="single" w:sz="4" w:space="0" w:color="000000"/>
              <w:left w:val="single" w:sz="4" w:space="0" w:color="000000"/>
              <w:bottom w:val="single" w:sz="4" w:space="0" w:color="000000"/>
              <w:right w:val="single" w:sz="4" w:space="0" w:color="000000"/>
            </w:tcBorders>
            <w:hideMark/>
          </w:tcPr>
          <w:p w:rsidR="000F735B" w:rsidRPr="008F0421" w:rsidRDefault="000F735B" w:rsidP="005E796C">
            <w:pPr>
              <w:spacing w:after="0" w:line="240" w:lineRule="auto"/>
              <w:rPr>
                <w:rFonts w:ascii="PT Astra Serif" w:hAnsi="PT Astra Serif" w:cs="Times New Roman"/>
              </w:rPr>
            </w:pPr>
            <w:r w:rsidRPr="008F0421">
              <w:rPr>
                <w:rFonts w:ascii="PT Astra Serif" w:hAnsi="PT Astra Serif" w:cs="Times New Roman"/>
              </w:rPr>
              <w:t>Источник финансового обеспечения</w:t>
            </w:r>
          </w:p>
        </w:tc>
        <w:tc>
          <w:tcPr>
            <w:tcW w:w="4961" w:type="dxa"/>
            <w:gridSpan w:val="4"/>
            <w:tcBorders>
              <w:top w:val="single" w:sz="4" w:space="0" w:color="000000"/>
              <w:left w:val="single" w:sz="4" w:space="0" w:color="000000"/>
              <w:bottom w:val="single" w:sz="4" w:space="0" w:color="000000"/>
              <w:right w:val="single" w:sz="4" w:space="0" w:color="000000"/>
            </w:tcBorders>
            <w:hideMark/>
          </w:tcPr>
          <w:p w:rsidR="000F735B" w:rsidRPr="008F0421" w:rsidRDefault="000F735B" w:rsidP="005E796C">
            <w:pPr>
              <w:spacing w:after="0" w:line="240" w:lineRule="auto"/>
              <w:rPr>
                <w:rFonts w:ascii="PT Astra Serif" w:hAnsi="PT Astra Serif" w:cs="Times New Roman"/>
              </w:rPr>
            </w:pPr>
            <w:r w:rsidRPr="008F0421">
              <w:rPr>
                <w:rFonts w:ascii="PT Astra Serif" w:hAnsi="PT Astra Serif" w:cs="Times New Roman"/>
              </w:rPr>
              <w:t>Объем финансового обеспечения по годам реализации, тыс. рублей</w:t>
            </w:r>
          </w:p>
        </w:tc>
      </w:tr>
      <w:tr w:rsidR="008F0421" w:rsidRPr="008F0421" w:rsidTr="008F0421">
        <w:trPr>
          <w:trHeight w:val="251"/>
        </w:trPr>
        <w:tc>
          <w:tcPr>
            <w:tcW w:w="521" w:type="dxa"/>
            <w:vMerge/>
            <w:tcBorders>
              <w:top w:val="single" w:sz="4" w:space="0" w:color="000000"/>
              <w:left w:val="single" w:sz="4" w:space="0" w:color="000000"/>
              <w:bottom w:val="single" w:sz="4" w:space="0" w:color="000000"/>
              <w:right w:val="single" w:sz="4" w:space="0" w:color="000000"/>
            </w:tcBorders>
            <w:vAlign w:val="center"/>
            <w:hideMark/>
          </w:tcPr>
          <w:p w:rsidR="008F0421" w:rsidRPr="008F0421" w:rsidRDefault="008F0421" w:rsidP="00106B9B">
            <w:pPr>
              <w:spacing w:after="0"/>
              <w:rPr>
                <w:rFonts w:ascii="PT Astra Serif" w:hAnsi="PT Astra Serif" w:cs="Times New Roman"/>
              </w:rPr>
            </w:pPr>
          </w:p>
        </w:tc>
        <w:tc>
          <w:tcPr>
            <w:tcW w:w="7097" w:type="dxa"/>
            <w:vMerge/>
            <w:tcBorders>
              <w:top w:val="single" w:sz="4" w:space="0" w:color="000000"/>
              <w:left w:val="single" w:sz="4" w:space="0" w:color="000000"/>
              <w:bottom w:val="single" w:sz="4" w:space="0" w:color="000000"/>
              <w:right w:val="single" w:sz="4" w:space="0" w:color="000000"/>
            </w:tcBorders>
            <w:vAlign w:val="center"/>
            <w:hideMark/>
          </w:tcPr>
          <w:p w:rsidR="008F0421" w:rsidRPr="008F0421" w:rsidRDefault="008F0421" w:rsidP="005E796C">
            <w:pPr>
              <w:spacing w:after="0" w:line="240" w:lineRule="auto"/>
              <w:rPr>
                <w:rFonts w:ascii="PT Astra Serif" w:hAnsi="PT Astra Serif" w:cs="Times New Roman"/>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8F0421" w:rsidRPr="008F0421" w:rsidRDefault="008F0421" w:rsidP="00106B9B">
            <w:pPr>
              <w:spacing w:after="0"/>
              <w:rPr>
                <w:rFonts w:ascii="PT Astra Serif" w:hAnsi="PT Astra Serif" w:cs="Times New Roman"/>
              </w:rPr>
            </w:pPr>
          </w:p>
        </w:tc>
        <w:tc>
          <w:tcPr>
            <w:tcW w:w="1134" w:type="dxa"/>
            <w:tcBorders>
              <w:top w:val="single" w:sz="4" w:space="0" w:color="000000"/>
              <w:left w:val="single" w:sz="4" w:space="0" w:color="000000"/>
              <w:bottom w:val="single" w:sz="4" w:space="0" w:color="000000"/>
              <w:right w:val="single" w:sz="4" w:space="0" w:color="000000"/>
            </w:tcBorders>
            <w:hideMark/>
          </w:tcPr>
          <w:p w:rsidR="008F0421" w:rsidRPr="008F0421" w:rsidRDefault="008F0421" w:rsidP="003B3386">
            <w:pPr>
              <w:spacing w:after="0"/>
              <w:rPr>
                <w:rFonts w:ascii="PT Astra Serif" w:hAnsi="PT Astra Serif" w:cs="Times New Roman"/>
              </w:rPr>
            </w:pPr>
            <w:r w:rsidRPr="008F0421">
              <w:rPr>
                <w:rFonts w:ascii="PT Astra Serif" w:hAnsi="PT Astra Serif" w:cs="Times New Roman"/>
              </w:rPr>
              <w:t>202</w:t>
            </w:r>
            <w:r w:rsidR="003B3386">
              <w:rPr>
                <w:rFonts w:ascii="PT Astra Serif" w:hAnsi="PT Astra Serif" w:cs="Times New Roman"/>
              </w:rPr>
              <w:t>6 г.</w:t>
            </w:r>
          </w:p>
        </w:tc>
        <w:tc>
          <w:tcPr>
            <w:tcW w:w="992" w:type="dxa"/>
            <w:tcBorders>
              <w:top w:val="single" w:sz="4" w:space="0" w:color="000000"/>
              <w:left w:val="single" w:sz="4" w:space="0" w:color="000000"/>
              <w:bottom w:val="single" w:sz="4" w:space="0" w:color="000000"/>
              <w:right w:val="single" w:sz="4" w:space="0" w:color="000000"/>
            </w:tcBorders>
            <w:hideMark/>
          </w:tcPr>
          <w:p w:rsidR="008F0421" w:rsidRPr="008F0421" w:rsidRDefault="008F0421" w:rsidP="00106B9B">
            <w:pPr>
              <w:spacing w:after="0"/>
              <w:rPr>
                <w:rFonts w:ascii="PT Astra Serif" w:hAnsi="PT Astra Serif" w:cs="Times New Roman"/>
              </w:rPr>
            </w:pPr>
            <w:r w:rsidRPr="008F0421">
              <w:rPr>
                <w:rFonts w:ascii="PT Astra Serif" w:hAnsi="PT Astra Serif" w:cs="Times New Roman"/>
              </w:rPr>
              <w:t>2</w:t>
            </w:r>
            <w:r w:rsidR="003B3386">
              <w:rPr>
                <w:rFonts w:ascii="PT Astra Serif" w:hAnsi="PT Astra Serif" w:cs="Times New Roman"/>
              </w:rPr>
              <w:t>027 г.</w:t>
            </w:r>
          </w:p>
        </w:tc>
        <w:tc>
          <w:tcPr>
            <w:tcW w:w="1276" w:type="dxa"/>
            <w:tcBorders>
              <w:top w:val="single" w:sz="4" w:space="0" w:color="000000"/>
              <w:left w:val="single" w:sz="4" w:space="0" w:color="000000"/>
              <w:bottom w:val="single" w:sz="4" w:space="0" w:color="000000"/>
              <w:right w:val="single" w:sz="4" w:space="0" w:color="000000"/>
            </w:tcBorders>
            <w:hideMark/>
          </w:tcPr>
          <w:p w:rsidR="008F0421" w:rsidRPr="008F0421" w:rsidRDefault="003B3386" w:rsidP="00106B9B">
            <w:pPr>
              <w:spacing w:after="0"/>
              <w:rPr>
                <w:rFonts w:ascii="PT Astra Serif" w:hAnsi="PT Astra Serif" w:cs="Times New Roman"/>
                <w:lang w:val="en-US"/>
              </w:rPr>
            </w:pPr>
            <w:r>
              <w:rPr>
                <w:rFonts w:ascii="PT Astra Serif" w:hAnsi="PT Astra Serif" w:cs="Times New Roman"/>
              </w:rPr>
              <w:t>2028 г.</w:t>
            </w:r>
          </w:p>
        </w:tc>
        <w:tc>
          <w:tcPr>
            <w:tcW w:w="1559" w:type="dxa"/>
            <w:tcBorders>
              <w:top w:val="single" w:sz="4" w:space="0" w:color="000000"/>
              <w:left w:val="single" w:sz="4" w:space="0" w:color="000000"/>
              <w:bottom w:val="single" w:sz="4" w:space="0" w:color="000000"/>
              <w:right w:val="single" w:sz="4" w:space="0" w:color="000000"/>
            </w:tcBorders>
            <w:hideMark/>
          </w:tcPr>
          <w:p w:rsidR="008F0421" w:rsidRPr="008F0421" w:rsidRDefault="008F0421" w:rsidP="00106B9B">
            <w:pPr>
              <w:spacing w:after="0"/>
              <w:rPr>
                <w:rFonts w:ascii="PT Astra Serif" w:hAnsi="PT Astra Serif" w:cs="Times New Roman"/>
                <w:lang w:val="en-US"/>
              </w:rPr>
            </w:pPr>
            <w:proofErr w:type="spellStart"/>
            <w:r w:rsidRPr="008F0421">
              <w:rPr>
                <w:rFonts w:ascii="PT Astra Serif" w:hAnsi="PT Astra Serif" w:cs="Times New Roman"/>
                <w:lang w:val="en-US"/>
              </w:rPr>
              <w:t>Всего</w:t>
            </w:r>
            <w:proofErr w:type="spellEnd"/>
          </w:p>
        </w:tc>
      </w:tr>
      <w:tr w:rsidR="008F0421" w:rsidRPr="008F0421" w:rsidTr="008F0421">
        <w:trPr>
          <w:trHeight w:val="306"/>
        </w:trPr>
        <w:tc>
          <w:tcPr>
            <w:tcW w:w="521" w:type="dxa"/>
            <w:tcBorders>
              <w:top w:val="single" w:sz="4" w:space="0" w:color="000000"/>
              <w:left w:val="single" w:sz="4" w:space="0" w:color="000000"/>
              <w:bottom w:val="single" w:sz="4" w:space="0" w:color="000000"/>
              <w:right w:val="single" w:sz="4" w:space="0" w:color="000000"/>
            </w:tcBorders>
            <w:hideMark/>
          </w:tcPr>
          <w:p w:rsidR="008F0421" w:rsidRPr="008F0421" w:rsidRDefault="008F0421" w:rsidP="00106B9B">
            <w:pPr>
              <w:spacing w:after="0"/>
              <w:rPr>
                <w:rFonts w:ascii="PT Astra Serif" w:hAnsi="PT Astra Serif" w:cs="Times New Roman"/>
                <w:lang w:val="en-US"/>
              </w:rPr>
            </w:pPr>
            <w:r w:rsidRPr="008F0421">
              <w:rPr>
                <w:rFonts w:ascii="PT Astra Serif" w:hAnsi="PT Astra Serif" w:cs="Times New Roman"/>
                <w:lang w:val="en-US"/>
              </w:rPr>
              <w:t>1</w:t>
            </w:r>
          </w:p>
        </w:tc>
        <w:tc>
          <w:tcPr>
            <w:tcW w:w="7097" w:type="dxa"/>
            <w:tcBorders>
              <w:top w:val="single" w:sz="4" w:space="0" w:color="000000"/>
              <w:left w:val="single" w:sz="4" w:space="0" w:color="000000"/>
              <w:bottom w:val="single" w:sz="4" w:space="0" w:color="000000"/>
              <w:right w:val="single" w:sz="4" w:space="0" w:color="000000"/>
            </w:tcBorders>
            <w:hideMark/>
          </w:tcPr>
          <w:p w:rsidR="008F0421" w:rsidRPr="008F0421" w:rsidRDefault="008F0421" w:rsidP="005E796C">
            <w:pPr>
              <w:spacing w:after="0" w:line="240" w:lineRule="auto"/>
              <w:rPr>
                <w:rFonts w:ascii="PT Astra Serif" w:hAnsi="PT Astra Serif" w:cs="Times New Roman"/>
                <w:lang w:val="en-US"/>
              </w:rPr>
            </w:pPr>
            <w:r w:rsidRPr="008F0421">
              <w:rPr>
                <w:rFonts w:ascii="PT Astra Serif" w:hAnsi="PT Astra Serif" w:cs="Times New Roman"/>
                <w:lang w:val="en-US"/>
              </w:rPr>
              <w:t>2</w:t>
            </w:r>
          </w:p>
        </w:tc>
        <w:tc>
          <w:tcPr>
            <w:tcW w:w="2268" w:type="dxa"/>
            <w:tcBorders>
              <w:top w:val="single" w:sz="4" w:space="0" w:color="000000"/>
              <w:left w:val="single" w:sz="4" w:space="0" w:color="000000"/>
              <w:bottom w:val="single" w:sz="4" w:space="0" w:color="000000"/>
              <w:right w:val="single" w:sz="4" w:space="0" w:color="000000"/>
            </w:tcBorders>
            <w:hideMark/>
          </w:tcPr>
          <w:p w:rsidR="008F0421" w:rsidRPr="008F0421" w:rsidRDefault="008F0421" w:rsidP="00954EB0">
            <w:pPr>
              <w:spacing w:after="0" w:line="240" w:lineRule="auto"/>
              <w:rPr>
                <w:rFonts w:ascii="PT Astra Serif" w:hAnsi="PT Astra Serif" w:cs="Times New Roman"/>
                <w:lang w:val="en-US"/>
              </w:rPr>
            </w:pPr>
            <w:r w:rsidRPr="008F0421">
              <w:rPr>
                <w:rFonts w:ascii="PT Astra Serif" w:hAnsi="PT Astra Serif" w:cs="Times New Roman"/>
                <w:lang w:val="en-US"/>
              </w:rPr>
              <w:t>3</w:t>
            </w:r>
          </w:p>
        </w:tc>
        <w:tc>
          <w:tcPr>
            <w:tcW w:w="1134" w:type="dxa"/>
            <w:tcBorders>
              <w:top w:val="single" w:sz="4" w:space="0" w:color="000000"/>
              <w:left w:val="single" w:sz="4" w:space="0" w:color="000000"/>
              <w:bottom w:val="single" w:sz="4" w:space="0" w:color="000000"/>
              <w:right w:val="single" w:sz="4" w:space="0" w:color="000000"/>
            </w:tcBorders>
            <w:hideMark/>
          </w:tcPr>
          <w:p w:rsidR="008F0421" w:rsidRPr="008F0421" w:rsidRDefault="008F0421" w:rsidP="00954EB0">
            <w:pPr>
              <w:spacing w:after="0" w:line="240" w:lineRule="auto"/>
              <w:rPr>
                <w:rFonts w:ascii="PT Astra Serif" w:hAnsi="PT Astra Serif" w:cs="Times New Roman"/>
                <w:lang w:val="en-US"/>
              </w:rPr>
            </w:pPr>
            <w:r w:rsidRPr="008F0421">
              <w:rPr>
                <w:rFonts w:ascii="PT Astra Serif" w:hAnsi="PT Astra Serif" w:cs="Times New Roman"/>
                <w:lang w:val="en-US"/>
              </w:rPr>
              <w:t>4</w:t>
            </w:r>
          </w:p>
        </w:tc>
        <w:tc>
          <w:tcPr>
            <w:tcW w:w="992" w:type="dxa"/>
            <w:tcBorders>
              <w:top w:val="single" w:sz="4" w:space="0" w:color="000000"/>
              <w:left w:val="single" w:sz="4" w:space="0" w:color="000000"/>
              <w:bottom w:val="single" w:sz="4" w:space="0" w:color="000000"/>
              <w:right w:val="single" w:sz="4" w:space="0" w:color="000000"/>
            </w:tcBorders>
            <w:hideMark/>
          </w:tcPr>
          <w:p w:rsidR="008F0421" w:rsidRPr="008F0421" w:rsidRDefault="008F0421" w:rsidP="00954EB0">
            <w:pPr>
              <w:spacing w:after="0" w:line="240" w:lineRule="auto"/>
              <w:rPr>
                <w:rFonts w:ascii="PT Astra Serif" w:hAnsi="PT Astra Serif" w:cs="Times New Roman"/>
                <w:lang w:val="en-US"/>
              </w:rPr>
            </w:pPr>
            <w:r w:rsidRPr="008F0421">
              <w:rPr>
                <w:rFonts w:ascii="PT Astra Serif" w:hAnsi="PT Astra Serif" w:cs="Times New Roman"/>
                <w:lang w:val="en-US"/>
              </w:rPr>
              <w:t>5</w:t>
            </w:r>
          </w:p>
        </w:tc>
        <w:tc>
          <w:tcPr>
            <w:tcW w:w="1276" w:type="dxa"/>
            <w:tcBorders>
              <w:top w:val="single" w:sz="4" w:space="0" w:color="000000"/>
              <w:left w:val="single" w:sz="4" w:space="0" w:color="000000"/>
              <w:bottom w:val="single" w:sz="4" w:space="0" w:color="000000"/>
              <w:right w:val="single" w:sz="4" w:space="0" w:color="000000"/>
            </w:tcBorders>
            <w:hideMark/>
          </w:tcPr>
          <w:p w:rsidR="008F0421" w:rsidRPr="008F0421" w:rsidRDefault="008F0421" w:rsidP="00954EB0">
            <w:pPr>
              <w:spacing w:after="0" w:line="240" w:lineRule="auto"/>
              <w:rPr>
                <w:rFonts w:ascii="PT Astra Serif" w:hAnsi="PT Astra Serif" w:cs="Times New Roman"/>
                <w:lang w:val="en-US"/>
              </w:rPr>
            </w:pPr>
            <w:r w:rsidRPr="008F0421">
              <w:rPr>
                <w:rFonts w:ascii="PT Astra Serif" w:hAnsi="PT Astra Serif" w:cs="Times New Roman"/>
                <w:lang w:val="en-US"/>
              </w:rPr>
              <w:t>6</w:t>
            </w:r>
          </w:p>
        </w:tc>
        <w:tc>
          <w:tcPr>
            <w:tcW w:w="1559" w:type="dxa"/>
            <w:tcBorders>
              <w:top w:val="single" w:sz="4" w:space="0" w:color="000000"/>
              <w:left w:val="single" w:sz="4" w:space="0" w:color="000000"/>
              <w:bottom w:val="single" w:sz="4" w:space="0" w:color="000000"/>
              <w:right w:val="single" w:sz="4" w:space="0" w:color="000000"/>
            </w:tcBorders>
            <w:hideMark/>
          </w:tcPr>
          <w:p w:rsidR="008F0421" w:rsidRPr="008F0421" w:rsidRDefault="008F0421" w:rsidP="00954EB0">
            <w:pPr>
              <w:spacing w:after="0" w:line="240" w:lineRule="auto"/>
              <w:rPr>
                <w:rFonts w:ascii="PT Astra Serif" w:hAnsi="PT Astra Serif" w:cs="Times New Roman"/>
              </w:rPr>
            </w:pPr>
            <w:r w:rsidRPr="008F0421">
              <w:rPr>
                <w:rFonts w:ascii="PT Astra Serif" w:hAnsi="PT Astra Serif" w:cs="Times New Roman"/>
              </w:rPr>
              <w:t>7</w:t>
            </w:r>
          </w:p>
        </w:tc>
      </w:tr>
      <w:tr w:rsidR="008F0421" w:rsidRPr="008F0421" w:rsidTr="008F0421">
        <w:trPr>
          <w:trHeight w:val="358"/>
        </w:trPr>
        <w:tc>
          <w:tcPr>
            <w:tcW w:w="521" w:type="dxa"/>
            <w:vMerge w:val="restart"/>
            <w:tcBorders>
              <w:top w:val="single" w:sz="4" w:space="0" w:color="000000"/>
              <w:left w:val="single" w:sz="4" w:space="0" w:color="000000"/>
              <w:bottom w:val="single" w:sz="4" w:space="0" w:color="000000"/>
              <w:right w:val="single" w:sz="4" w:space="0" w:color="000000"/>
            </w:tcBorders>
            <w:hideMark/>
          </w:tcPr>
          <w:p w:rsidR="008F0421" w:rsidRPr="008F0421" w:rsidRDefault="008F0421" w:rsidP="00106B9B">
            <w:pPr>
              <w:spacing w:after="0"/>
              <w:rPr>
                <w:rFonts w:ascii="PT Astra Serif" w:hAnsi="PT Astra Serif" w:cs="Times New Roman"/>
                <w:lang w:val="en-US"/>
              </w:rPr>
            </w:pPr>
            <w:r w:rsidRPr="008F0421">
              <w:rPr>
                <w:rFonts w:ascii="PT Astra Serif" w:hAnsi="PT Astra Serif" w:cs="Times New Roman"/>
                <w:lang w:val="en-US"/>
              </w:rPr>
              <w:t>1.</w:t>
            </w:r>
          </w:p>
        </w:tc>
        <w:tc>
          <w:tcPr>
            <w:tcW w:w="7097" w:type="dxa"/>
            <w:vMerge w:val="restart"/>
            <w:tcBorders>
              <w:top w:val="single" w:sz="4" w:space="0" w:color="000000"/>
              <w:left w:val="single" w:sz="4" w:space="0" w:color="000000"/>
              <w:bottom w:val="single" w:sz="4" w:space="0" w:color="000000"/>
              <w:right w:val="single" w:sz="4" w:space="0" w:color="000000"/>
            </w:tcBorders>
            <w:hideMark/>
          </w:tcPr>
          <w:p w:rsidR="008F0421" w:rsidRPr="008F0421" w:rsidRDefault="008F0421" w:rsidP="005E796C">
            <w:pPr>
              <w:spacing w:after="0" w:line="240" w:lineRule="auto"/>
              <w:rPr>
                <w:rFonts w:ascii="PT Astra Serif" w:hAnsi="PT Astra Serif" w:cs="Times New Roman"/>
              </w:rPr>
            </w:pPr>
            <w:r w:rsidRPr="008F0421">
              <w:rPr>
                <w:rFonts w:ascii="PT Astra Serif" w:hAnsi="PT Astra Serif" w:cs="Times New Roman"/>
                <w:bCs/>
              </w:rPr>
              <w:t>«</w:t>
            </w:r>
            <w:r w:rsidRPr="008F0421">
              <w:rPr>
                <w:rFonts w:ascii="PT Astra Serif" w:hAnsi="PT Astra Serif"/>
              </w:rPr>
              <w:t>Развитие дорожного хозяйства</w:t>
            </w:r>
            <w:r w:rsidR="00143A1E">
              <w:rPr>
                <w:rFonts w:ascii="PT Astra Serif" w:hAnsi="PT Astra Serif"/>
              </w:rPr>
              <w:t xml:space="preserve"> </w:t>
            </w:r>
            <w:r w:rsidR="007733B7" w:rsidRPr="007733B7">
              <w:rPr>
                <w:rFonts w:ascii="PT Astra Serif" w:hAnsi="PT Astra Serif"/>
              </w:rPr>
              <w:t xml:space="preserve">городского поселения город Балашов </w:t>
            </w:r>
            <w:proofErr w:type="spellStart"/>
            <w:r w:rsidR="007733B7" w:rsidRPr="007733B7">
              <w:rPr>
                <w:rFonts w:ascii="PT Astra Serif" w:hAnsi="PT Astra Serif"/>
              </w:rPr>
              <w:t>Балашовского</w:t>
            </w:r>
            <w:proofErr w:type="spellEnd"/>
            <w:r w:rsidR="007733B7" w:rsidRPr="007733B7">
              <w:rPr>
                <w:rFonts w:ascii="PT Astra Serif" w:hAnsi="PT Astra Serif"/>
              </w:rPr>
              <w:t xml:space="preserve"> муниципального района Саратовской области</w:t>
            </w:r>
            <w:r w:rsidRPr="008F0421">
              <w:rPr>
                <w:rFonts w:ascii="PT Astra Serif" w:hAnsi="PT Astra Serif" w:cs="Times New Roman"/>
                <w:bCs/>
              </w:rPr>
              <w:t>»</w:t>
            </w:r>
          </w:p>
        </w:tc>
        <w:tc>
          <w:tcPr>
            <w:tcW w:w="2268" w:type="dxa"/>
            <w:tcBorders>
              <w:top w:val="single" w:sz="4" w:space="0" w:color="000000"/>
              <w:left w:val="single" w:sz="4" w:space="0" w:color="000000"/>
              <w:bottom w:val="single" w:sz="4" w:space="0" w:color="000000"/>
              <w:right w:val="single" w:sz="4" w:space="0" w:color="000000"/>
            </w:tcBorders>
            <w:hideMark/>
          </w:tcPr>
          <w:p w:rsidR="008F0421" w:rsidRPr="003B3386" w:rsidRDefault="008F0421" w:rsidP="00106B9B">
            <w:pPr>
              <w:spacing w:after="0"/>
              <w:rPr>
                <w:rFonts w:ascii="Times New Roman" w:hAnsi="Times New Roman" w:cs="Times New Roman"/>
                <w:b/>
                <w:lang w:val="en-US"/>
              </w:rPr>
            </w:pPr>
            <w:proofErr w:type="spellStart"/>
            <w:r w:rsidRPr="003B3386">
              <w:rPr>
                <w:rFonts w:ascii="Times New Roman" w:hAnsi="Times New Roman" w:cs="Times New Roman"/>
                <w:b/>
                <w:lang w:val="en-US"/>
              </w:rPr>
              <w:t>всего</w:t>
            </w:r>
            <w:proofErr w:type="spellEnd"/>
            <w:r w:rsidRPr="003B3386">
              <w:rPr>
                <w:rFonts w:ascii="Times New Roman" w:hAnsi="Times New Roman" w:cs="Times New Roman"/>
                <w:b/>
                <w:lang w:val="en-US"/>
              </w:rPr>
              <w:t xml:space="preserve">, в </w:t>
            </w:r>
            <w:proofErr w:type="spellStart"/>
            <w:r w:rsidRPr="003B3386">
              <w:rPr>
                <w:rFonts w:ascii="Times New Roman" w:hAnsi="Times New Roman" w:cs="Times New Roman"/>
                <w:b/>
                <w:lang w:val="en-US"/>
              </w:rPr>
              <w:t>том</w:t>
            </w:r>
            <w:proofErr w:type="spellEnd"/>
            <w:r w:rsidRPr="003B3386">
              <w:rPr>
                <w:rFonts w:ascii="Times New Roman" w:hAnsi="Times New Roman" w:cs="Times New Roman"/>
                <w:b/>
                <w:lang w:val="en-US"/>
              </w:rPr>
              <w:t xml:space="preserve"> </w:t>
            </w:r>
            <w:proofErr w:type="spellStart"/>
            <w:r w:rsidRPr="003B3386">
              <w:rPr>
                <w:rFonts w:ascii="Times New Roman" w:hAnsi="Times New Roman" w:cs="Times New Roman"/>
                <w:b/>
                <w:lang w:val="en-US"/>
              </w:rPr>
              <w:t>числе</w:t>
            </w:r>
            <w:proofErr w:type="spellEnd"/>
            <w:r w:rsidRPr="003B3386">
              <w:rPr>
                <w:rFonts w:ascii="Times New Roman" w:hAnsi="Times New Roman" w:cs="Times New Roman"/>
                <w:b/>
                <w:lang w:val="en-US"/>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157A1B" w:rsidRPr="003B3386" w:rsidRDefault="00182722" w:rsidP="00157A1B">
            <w:pPr>
              <w:jc w:val="center"/>
              <w:rPr>
                <w:rFonts w:ascii="Times New Roman" w:hAnsi="Times New Roman" w:cs="Times New Roman"/>
                <w:color w:val="000000"/>
                <w:lang w:val="en-US"/>
              </w:rPr>
            </w:pPr>
            <w:r w:rsidRPr="008F4BE6">
              <w:rPr>
                <w:rFonts w:ascii="Times New Roman" w:hAnsi="Times New Roman" w:cs="Times New Roman"/>
                <w:color w:val="000000"/>
              </w:rPr>
              <w:t>85 754,9</w:t>
            </w:r>
          </w:p>
          <w:p w:rsidR="008F0421" w:rsidRPr="003B3386" w:rsidRDefault="008F0421" w:rsidP="00057ABF">
            <w:pPr>
              <w:spacing w:after="0"/>
              <w:jc w:val="center"/>
              <w:rPr>
                <w:rFonts w:ascii="Times New Roman" w:hAnsi="Times New Roman" w:cs="Times New Roman"/>
                <w:b/>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57A1B" w:rsidRPr="003B3386" w:rsidRDefault="00971A05" w:rsidP="00157A1B">
            <w:pPr>
              <w:jc w:val="center"/>
              <w:rPr>
                <w:rFonts w:ascii="Times New Roman" w:hAnsi="Times New Roman" w:cs="Times New Roman"/>
                <w:color w:val="000000"/>
              </w:rPr>
            </w:pPr>
            <w:r>
              <w:rPr>
                <w:rFonts w:ascii="Times New Roman" w:hAnsi="Times New Roman" w:cs="Times New Roman"/>
                <w:color w:val="000000"/>
              </w:rPr>
              <w:t>97 645,2</w:t>
            </w:r>
          </w:p>
          <w:p w:rsidR="008F0421" w:rsidRPr="003B3386" w:rsidRDefault="008F0421" w:rsidP="00D51BE4">
            <w:pPr>
              <w:spacing w:after="0"/>
              <w:ind w:right="-108"/>
              <w:jc w:val="center"/>
              <w:rPr>
                <w:rFonts w:ascii="Times New Roman" w:hAnsi="Times New Roman" w:cs="Times New Roman"/>
                <w:b/>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57A1B" w:rsidRPr="003B3386" w:rsidRDefault="00971A05" w:rsidP="00157A1B">
            <w:pPr>
              <w:jc w:val="center"/>
              <w:rPr>
                <w:rFonts w:ascii="Times New Roman" w:hAnsi="Times New Roman" w:cs="Times New Roman"/>
                <w:color w:val="000000"/>
              </w:rPr>
            </w:pPr>
            <w:r>
              <w:rPr>
                <w:rFonts w:ascii="Times New Roman" w:hAnsi="Times New Roman" w:cs="Times New Roman"/>
                <w:color w:val="000000"/>
              </w:rPr>
              <w:t>98 206,8</w:t>
            </w:r>
          </w:p>
          <w:p w:rsidR="008F0421" w:rsidRPr="003B3386" w:rsidRDefault="008F0421" w:rsidP="00D51BE4">
            <w:pPr>
              <w:spacing w:after="0"/>
              <w:jc w:val="center"/>
              <w:rPr>
                <w:rFonts w:ascii="Times New Roman" w:hAnsi="Times New Roman" w:cs="Times New Roman"/>
                <w:b/>
                <w:lang w:val="en-US"/>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157A1B" w:rsidRPr="003B3386" w:rsidRDefault="00C86077" w:rsidP="00157A1B">
            <w:pPr>
              <w:jc w:val="center"/>
              <w:rPr>
                <w:rFonts w:ascii="Times New Roman" w:hAnsi="Times New Roman" w:cs="Times New Roman"/>
                <w:color w:val="000000"/>
              </w:rPr>
            </w:pPr>
            <w:r>
              <w:rPr>
                <w:rFonts w:ascii="Times New Roman" w:hAnsi="Times New Roman" w:cs="Times New Roman"/>
                <w:color w:val="000000"/>
              </w:rPr>
              <w:t>281 606,9</w:t>
            </w:r>
          </w:p>
          <w:p w:rsidR="008F0421" w:rsidRPr="003B3386" w:rsidRDefault="008F0421" w:rsidP="00286D98">
            <w:pPr>
              <w:spacing w:after="0"/>
              <w:jc w:val="center"/>
              <w:rPr>
                <w:rFonts w:ascii="Times New Roman" w:hAnsi="Times New Roman" w:cs="Times New Roman"/>
                <w:b/>
              </w:rPr>
            </w:pPr>
          </w:p>
        </w:tc>
      </w:tr>
      <w:tr w:rsidR="00E215EE" w:rsidRPr="008F0421" w:rsidTr="00E215EE">
        <w:trPr>
          <w:trHeight w:val="537"/>
        </w:trPr>
        <w:tc>
          <w:tcPr>
            <w:tcW w:w="521" w:type="dxa"/>
            <w:vMerge/>
            <w:tcBorders>
              <w:top w:val="single" w:sz="4" w:space="0" w:color="000000"/>
              <w:left w:val="single" w:sz="4" w:space="0" w:color="000000"/>
              <w:bottom w:val="single" w:sz="4" w:space="0" w:color="000000"/>
              <w:right w:val="single" w:sz="4" w:space="0" w:color="000000"/>
            </w:tcBorders>
            <w:vAlign w:val="center"/>
            <w:hideMark/>
          </w:tcPr>
          <w:p w:rsidR="00E215EE" w:rsidRPr="008F0421" w:rsidRDefault="00E215EE" w:rsidP="00106B9B">
            <w:pPr>
              <w:spacing w:after="0"/>
              <w:rPr>
                <w:rFonts w:ascii="PT Astra Serif" w:hAnsi="PT Astra Serif" w:cs="Times New Roman"/>
                <w:lang w:val="en-US"/>
              </w:rPr>
            </w:pPr>
          </w:p>
        </w:tc>
        <w:tc>
          <w:tcPr>
            <w:tcW w:w="7097" w:type="dxa"/>
            <w:vMerge/>
            <w:tcBorders>
              <w:top w:val="single" w:sz="4" w:space="0" w:color="000000"/>
              <w:left w:val="single" w:sz="4" w:space="0" w:color="000000"/>
              <w:bottom w:val="single" w:sz="4" w:space="0" w:color="000000"/>
              <w:right w:val="single" w:sz="4" w:space="0" w:color="000000"/>
            </w:tcBorders>
            <w:vAlign w:val="center"/>
            <w:hideMark/>
          </w:tcPr>
          <w:p w:rsidR="00E215EE" w:rsidRPr="008F0421" w:rsidRDefault="00E215EE" w:rsidP="00106B9B">
            <w:pPr>
              <w:spacing w:after="0"/>
              <w:rPr>
                <w:rFonts w:ascii="PT Astra Serif" w:hAnsi="PT Astra Serif" w:cs="Times New Roman"/>
                <w:lang w:val="en-US"/>
              </w:rPr>
            </w:pPr>
          </w:p>
        </w:tc>
        <w:tc>
          <w:tcPr>
            <w:tcW w:w="2268" w:type="dxa"/>
            <w:tcBorders>
              <w:top w:val="single" w:sz="4" w:space="0" w:color="000000"/>
              <w:left w:val="single" w:sz="4" w:space="0" w:color="000000"/>
              <w:right w:val="single" w:sz="4" w:space="0" w:color="000000"/>
            </w:tcBorders>
            <w:hideMark/>
          </w:tcPr>
          <w:p w:rsidR="00E215EE" w:rsidRPr="003B3386" w:rsidRDefault="00E215EE" w:rsidP="00E215EE">
            <w:pPr>
              <w:spacing w:after="0"/>
              <w:jc w:val="center"/>
              <w:rPr>
                <w:rFonts w:ascii="Times New Roman" w:hAnsi="Times New Roman" w:cs="Times New Roman"/>
              </w:rPr>
            </w:pPr>
          </w:p>
          <w:p w:rsidR="00E215EE" w:rsidRPr="003B3386" w:rsidRDefault="00E215EE" w:rsidP="00E215EE">
            <w:pPr>
              <w:spacing w:after="0"/>
              <w:jc w:val="center"/>
              <w:rPr>
                <w:rFonts w:ascii="Times New Roman" w:hAnsi="Times New Roman" w:cs="Times New Roman"/>
              </w:rPr>
            </w:pPr>
            <w:r w:rsidRPr="003B3386">
              <w:rPr>
                <w:rFonts w:ascii="Times New Roman" w:hAnsi="Times New Roman" w:cs="Times New Roman"/>
              </w:rPr>
              <w:t>акцизы</w:t>
            </w:r>
          </w:p>
        </w:tc>
        <w:tc>
          <w:tcPr>
            <w:tcW w:w="1134" w:type="dxa"/>
            <w:tcBorders>
              <w:top w:val="single" w:sz="4" w:space="0" w:color="000000"/>
              <w:left w:val="single" w:sz="4" w:space="0" w:color="000000"/>
              <w:right w:val="single" w:sz="4" w:space="0" w:color="000000"/>
            </w:tcBorders>
            <w:vAlign w:val="center"/>
          </w:tcPr>
          <w:p w:rsidR="00E215EE" w:rsidRPr="003B3386" w:rsidRDefault="00C86077" w:rsidP="007D5C47">
            <w:pPr>
              <w:spacing w:after="0"/>
              <w:jc w:val="center"/>
              <w:rPr>
                <w:rFonts w:ascii="Times New Roman" w:hAnsi="Times New Roman" w:cs="Times New Roman"/>
              </w:rPr>
            </w:pPr>
            <w:r>
              <w:rPr>
                <w:rFonts w:ascii="Times New Roman" w:hAnsi="Times New Roman" w:cs="Times New Roman"/>
              </w:rPr>
              <w:t>17 531,0</w:t>
            </w:r>
          </w:p>
        </w:tc>
        <w:tc>
          <w:tcPr>
            <w:tcW w:w="992" w:type="dxa"/>
            <w:tcBorders>
              <w:top w:val="single" w:sz="4" w:space="0" w:color="000000"/>
              <w:left w:val="single" w:sz="4" w:space="0" w:color="000000"/>
              <w:right w:val="single" w:sz="4" w:space="0" w:color="000000"/>
            </w:tcBorders>
            <w:vAlign w:val="center"/>
          </w:tcPr>
          <w:p w:rsidR="00E215EE" w:rsidRPr="003B3386" w:rsidRDefault="003B3386" w:rsidP="00D51BE4">
            <w:pPr>
              <w:spacing w:after="0"/>
              <w:jc w:val="center"/>
              <w:rPr>
                <w:rFonts w:ascii="Times New Roman" w:hAnsi="Times New Roman" w:cs="Times New Roman"/>
              </w:rPr>
            </w:pPr>
            <w:r w:rsidRPr="003B3386">
              <w:rPr>
                <w:rFonts w:ascii="Times New Roman" w:hAnsi="Times New Roman" w:cs="Times New Roman"/>
              </w:rPr>
              <w:t>20 259,2</w:t>
            </w:r>
          </w:p>
        </w:tc>
        <w:tc>
          <w:tcPr>
            <w:tcW w:w="1276" w:type="dxa"/>
            <w:tcBorders>
              <w:top w:val="single" w:sz="4" w:space="0" w:color="000000"/>
              <w:left w:val="single" w:sz="4" w:space="0" w:color="000000"/>
              <w:right w:val="single" w:sz="4" w:space="0" w:color="000000"/>
            </w:tcBorders>
            <w:vAlign w:val="center"/>
          </w:tcPr>
          <w:p w:rsidR="00E215EE" w:rsidRPr="003B3386" w:rsidRDefault="003B3386" w:rsidP="00D51BE4">
            <w:pPr>
              <w:spacing w:after="0"/>
              <w:jc w:val="center"/>
              <w:rPr>
                <w:rFonts w:ascii="Times New Roman" w:hAnsi="Times New Roman" w:cs="Times New Roman"/>
              </w:rPr>
            </w:pPr>
            <w:r w:rsidRPr="003B3386">
              <w:rPr>
                <w:rFonts w:ascii="Times New Roman" w:hAnsi="Times New Roman" w:cs="Times New Roman"/>
              </w:rPr>
              <w:t>20 259,2</w:t>
            </w:r>
          </w:p>
        </w:tc>
        <w:tc>
          <w:tcPr>
            <w:tcW w:w="1559" w:type="dxa"/>
            <w:tcBorders>
              <w:top w:val="single" w:sz="4" w:space="0" w:color="000000"/>
              <w:left w:val="single" w:sz="4" w:space="0" w:color="000000"/>
              <w:right w:val="single" w:sz="4" w:space="0" w:color="000000"/>
            </w:tcBorders>
            <w:vAlign w:val="center"/>
          </w:tcPr>
          <w:p w:rsidR="00E215EE" w:rsidRPr="003B3386" w:rsidRDefault="00C86077" w:rsidP="00D51BE4">
            <w:pPr>
              <w:spacing w:after="0"/>
              <w:jc w:val="center"/>
              <w:rPr>
                <w:rFonts w:ascii="Times New Roman" w:hAnsi="Times New Roman" w:cs="Times New Roman"/>
              </w:rPr>
            </w:pPr>
            <w:r>
              <w:rPr>
                <w:rFonts w:ascii="Times New Roman" w:hAnsi="Times New Roman" w:cs="Times New Roman"/>
              </w:rPr>
              <w:t>58 049,44</w:t>
            </w:r>
          </w:p>
        </w:tc>
      </w:tr>
      <w:tr w:rsidR="00E215EE" w:rsidRPr="008F0421" w:rsidTr="00E215EE">
        <w:trPr>
          <w:trHeight w:val="709"/>
        </w:trPr>
        <w:tc>
          <w:tcPr>
            <w:tcW w:w="521" w:type="dxa"/>
            <w:vMerge/>
            <w:tcBorders>
              <w:top w:val="single" w:sz="4" w:space="0" w:color="000000"/>
              <w:left w:val="single" w:sz="4" w:space="0" w:color="000000"/>
              <w:bottom w:val="single" w:sz="4" w:space="0" w:color="000000"/>
              <w:right w:val="single" w:sz="4" w:space="0" w:color="000000"/>
            </w:tcBorders>
            <w:vAlign w:val="center"/>
            <w:hideMark/>
          </w:tcPr>
          <w:p w:rsidR="00E215EE" w:rsidRPr="008F0421" w:rsidRDefault="00E215EE" w:rsidP="00106B9B">
            <w:pPr>
              <w:spacing w:after="0"/>
              <w:rPr>
                <w:rFonts w:ascii="PT Astra Serif" w:hAnsi="PT Astra Serif" w:cs="Times New Roman"/>
                <w:lang w:val="en-US"/>
              </w:rPr>
            </w:pPr>
          </w:p>
        </w:tc>
        <w:tc>
          <w:tcPr>
            <w:tcW w:w="7097" w:type="dxa"/>
            <w:vMerge/>
            <w:tcBorders>
              <w:top w:val="single" w:sz="4" w:space="0" w:color="000000"/>
              <w:left w:val="single" w:sz="4" w:space="0" w:color="000000"/>
              <w:bottom w:val="single" w:sz="4" w:space="0" w:color="000000"/>
              <w:right w:val="single" w:sz="4" w:space="0" w:color="000000"/>
            </w:tcBorders>
            <w:vAlign w:val="center"/>
            <w:hideMark/>
          </w:tcPr>
          <w:p w:rsidR="00E215EE" w:rsidRPr="008F0421" w:rsidRDefault="00E215EE" w:rsidP="00106B9B">
            <w:pPr>
              <w:spacing w:after="0"/>
              <w:rPr>
                <w:rFonts w:ascii="PT Astra Serif" w:hAnsi="PT Astra Serif" w:cs="Times New Roman"/>
                <w:lang w:val="en-US"/>
              </w:rPr>
            </w:pPr>
          </w:p>
        </w:tc>
        <w:tc>
          <w:tcPr>
            <w:tcW w:w="2268" w:type="dxa"/>
            <w:tcBorders>
              <w:top w:val="single" w:sz="4" w:space="0" w:color="000000"/>
              <w:left w:val="single" w:sz="4" w:space="0" w:color="000000"/>
              <w:right w:val="single" w:sz="4" w:space="0" w:color="000000"/>
            </w:tcBorders>
            <w:hideMark/>
          </w:tcPr>
          <w:p w:rsidR="00E215EE" w:rsidRPr="003B3386" w:rsidRDefault="00E215EE" w:rsidP="00106B9B">
            <w:pPr>
              <w:spacing w:after="0"/>
              <w:rPr>
                <w:rFonts w:ascii="Times New Roman" w:hAnsi="Times New Roman" w:cs="Times New Roman"/>
              </w:rPr>
            </w:pPr>
          </w:p>
          <w:p w:rsidR="00E215EE" w:rsidRPr="003B3386" w:rsidRDefault="00E215EE" w:rsidP="00106B9B">
            <w:pPr>
              <w:spacing w:after="0"/>
              <w:rPr>
                <w:rFonts w:ascii="Times New Roman" w:hAnsi="Times New Roman" w:cs="Times New Roman"/>
                <w:lang w:val="en-US"/>
              </w:rPr>
            </w:pPr>
            <w:proofErr w:type="spellStart"/>
            <w:r w:rsidRPr="003B3386">
              <w:rPr>
                <w:rFonts w:ascii="Times New Roman" w:hAnsi="Times New Roman" w:cs="Times New Roman"/>
                <w:lang w:val="en-US"/>
              </w:rPr>
              <w:t>местный</w:t>
            </w:r>
            <w:proofErr w:type="spellEnd"/>
            <w:r w:rsidRPr="003B3386">
              <w:rPr>
                <w:rFonts w:ascii="Times New Roman" w:hAnsi="Times New Roman" w:cs="Times New Roman"/>
                <w:lang w:val="en-US"/>
              </w:rPr>
              <w:t xml:space="preserve"> </w:t>
            </w:r>
            <w:proofErr w:type="spellStart"/>
            <w:r w:rsidRPr="003B3386">
              <w:rPr>
                <w:rFonts w:ascii="Times New Roman" w:hAnsi="Times New Roman" w:cs="Times New Roman"/>
                <w:lang w:val="en-US"/>
              </w:rPr>
              <w:t>бюджет</w:t>
            </w:r>
            <w:proofErr w:type="spellEnd"/>
          </w:p>
        </w:tc>
        <w:tc>
          <w:tcPr>
            <w:tcW w:w="1134" w:type="dxa"/>
            <w:tcBorders>
              <w:top w:val="single" w:sz="4" w:space="0" w:color="000000"/>
              <w:left w:val="single" w:sz="4" w:space="0" w:color="000000"/>
              <w:right w:val="single" w:sz="4" w:space="0" w:color="000000"/>
            </w:tcBorders>
            <w:vAlign w:val="center"/>
          </w:tcPr>
          <w:p w:rsidR="00E215EE" w:rsidRPr="003B3386" w:rsidRDefault="00FE02EE" w:rsidP="00DD3943">
            <w:pPr>
              <w:spacing w:after="0"/>
              <w:jc w:val="center"/>
              <w:rPr>
                <w:rFonts w:ascii="Times New Roman" w:hAnsi="Times New Roman" w:cs="Times New Roman"/>
              </w:rPr>
            </w:pPr>
            <w:r>
              <w:rPr>
                <w:rFonts w:ascii="Times New Roman" w:hAnsi="Times New Roman" w:cs="Times New Roman"/>
              </w:rPr>
              <w:t>7 683,5</w:t>
            </w:r>
          </w:p>
        </w:tc>
        <w:tc>
          <w:tcPr>
            <w:tcW w:w="992" w:type="dxa"/>
            <w:tcBorders>
              <w:top w:val="single" w:sz="4" w:space="0" w:color="000000"/>
              <w:left w:val="single" w:sz="4" w:space="0" w:color="000000"/>
              <w:right w:val="single" w:sz="4" w:space="0" w:color="000000"/>
            </w:tcBorders>
            <w:vAlign w:val="center"/>
          </w:tcPr>
          <w:p w:rsidR="00E215EE" w:rsidRPr="003B3386" w:rsidRDefault="00971A05" w:rsidP="00D51BE4">
            <w:pPr>
              <w:spacing w:after="0"/>
              <w:jc w:val="center"/>
              <w:rPr>
                <w:rFonts w:ascii="Times New Roman" w:hAnsi="Times New Roman" w:cs="Times New Roman"/>
              </w:rPr>
            </w:pPr>
            <w:r>
              <w:rPr>
                <w:rFonts w:ascii="Times New Roman" w:hAnsi="Times New Roman" w:cs="Times New Roman"/>
              </w:rPr>
              <w:t>6 845,6</w:t>
            </w:r>
          </w:p>
        </w:tc>
        <w:tc>
          <w:tcPr>
            <w:tcW w:w="1276" w:type="dxa"/>
            <w:tcBorders>
              <w:top w:val="single" w:sz="4" w:space="0" w:color="000000"/>
              <w:left w:val="single" w:sz="4" w:space="0" w:color="000000"/>
              <w:right w:val="single" w:sz="4" w:space="0" w:color="000000"/>
            </w:tcBorders>
            <w:vAlign w:val="center"/>
          </w:tcPr>
          <w:p w:rsidR="00E215EE" w:rsidRPr="003B3386" w:rsidRDefault="00971A05" w:rsidP="00D51BE4">
            <w:pPr>
              <w:spacing w:after="0"/>
              <w:jc w:val="center"/>
              <w:rPr>
                <w:rFonts w:ascii="Times New Roman" w:hAnsi="Times New Roman" w:cs="Times New Roman"/>
              </w:rPr>
            </w:pPr>
            <w:r>
              <w:rPr>
                <w:rFonts w:ascii="Times New Roman" w:hAnsi="Times New Roman" w:cs="Times New Roman"/>
              </w:rPr>
              <w:t>7 407,2</w:t>
            </w:r>
          </w:p>
        </w:tc>
        <w:tc>
          <w:tcPr>
            <w:tcW w:w="1559" w:type="dxa"/>
            <w:tcBorders>
              <w:top w:val="single" w:sz="4" w:space="0" w:color="000000"/>
              <w:left w:val="single" w:sz="4" w:space="0" w:color="000000"/>
              <w:right w:val="single" w:sz="4" w:space="0" w:color="000000"/>
            </w:tcBorders>
            <w:vAlign w:val="center"/>
          </w:tcPr>
          <w:p w:rsidR="00E215EE" w:rsidRPr="003B3386" w:rsidRDefault="00971A05" w:rsidP="00D51BE4">
            <w:pPr>
              <w:spacing w:after="0"/>
              <w:jc w:val="center"/>
              <w:rPr>
                <w:rFonts w:ascii="Times New Roman" w:hAnsi="Times New Roman" w:cs="Times New Roman"/>
              </w:rPr>
            </w:pPr>
            <w:r>
              <w:rPr>
                <w:rFonts w:ascii="Times New Roman" w:hAnsi="Times New Roman" w:cs="Times New Roman"/>
              </w:rPr>
              <w:t>21 936,3</w:t>
            </w:r>
          </w:p>
        </w:tc>
      </w:tr>
      <w:tr w:rsidR="00E215EE" w:rsidRPr="008F0421" w:rsidTr="00E215EE">
        <w:trPr>
          <w:trHeight w:val="1176"/>
        </w:trPr>
        <w:tc>
          <w:tcPr>
            <w:tcW w:w="521" w:type="dxa"/>
            <w:vMerge/>
            <w:tcBorders>
              <w:top w:val="single" w:sz="4" w:space="0" w:color="000000"/>
              <w:left w:val="single" w:sz="4" w:space="0" w:color="000000"/>
              <w:bottom w:val="single" w:sz="4" w:space="0" w:color="000000"/>
              <w:right w:val="single" w:sz="4" w:space="0" w:color="000000"/>
            </w:tcBorders>
            <w:vAlign w:val="center"/>
            <w:hideMark/>
          </w:tcPr>
          <w:p w:rsidR="00E215EE" w:rsidRPr="008F0421" w:rsidRDefault="00E215EE" w:rsidP="00106B9B">
            <w:pPr>
              <w:spacing w:after="0"/>
              <w:rPr>
                <w:rFonts w:ascii="PT Astra Serif" w:hAnsi="PT Astra Serif" w:cs="Times New Roman"/>
                <w:lang w:val="en-US"/>
              </w:rPr>
            </w:pPr>
          </w:p>
        </w:tc>
        <w:tc>
          <w:tcPr>
            <w:tcW w:w="7097" w:type="dxa"/>
            <w:vMerge/>
            <w:tcBorders>
              <w:top w:val="single" w:sz="4" w:space="0" w:color="000000"/>
              <w:left w:val="single" w:sz="4" w:space="0" w:color="000000"/>
              <w:bottom w:val="single" w:sz="4" w:space="0" w:color="000000"/>
              <w:right w:val="single" w:sz="4" w:space="0" w:color="000000"/>
            </w:tcBorders>
            <w:vAlign w:val="center"/>
            <w:hideMark/>
          </w:tcPr>
          <w:p w:rsidR="00E215EE" w:rsidRPr="008F0421" w:rsidRDefault="00E215EE" w:rsidP="00106B9B">
            <w:pPr>
              <w:spacing w:after="0"/>
              <w:rPr>
                <w:rFonts w:ascii="PT Astra Serif" w:hAnsi="PT Astra Serif" w:cs="Times New Roman"/>
                <w:lang w:val="en-US"/>
              </w:rPr>
            </w:pPr>
          </w:p>
        </w:tc>
        <w:tc>
          <w:tcPr>
            <w:tcW w:w="2268" w:type="dxa"/>
            <w:tcBorders>
              <w:top w:val="single" w:sz="4" w:space="0" w:color="000000"/>
              <w:left w:val="single" w:sz="4" w:space="0" w:color="000000"/>
              <w:right w:val="single" w:sz="4" w:space="0" w:color="000000"/>
            </w:tcBorders>
            <w:hideMark/>
          </w:tcPr>
          <w:p w:rsidR="00E215EE" w:rsidRPr="003B3386" w:rsidRDefault="00E215EE" w:rsidP="00E215EE">
            <w:pPr>
              <w:spacing w:after="0"/>
              <w:rPr>
                <w:rFonts w:ascii="Times New Roman" w:hAnsi="Times New Roman" w:cs="Times New Roman"/>
                <w:lang w:val="en-US"/>
              </w:rPr>
            </w:pPr>
            <w:proofErr w:type="spellStart"/>
            <w:r w:rsidRPr="003B3386">
              <w:rPr>
                <w:rFonts w:ascii="Times New Roman" w:hAnsi="Times New Roman" w:cs="Times New Roman"/>
                <w:lang w:val="en-US"/>
              </w:rPr>
              <w:t>иные</w:t>
            </w:r>
            <w:proofErr w:type="spellEnd"/>
            <w:r w:rsidRPr="003B3386">
              <w:rPr>
                <w:rFonts w:ascii="Times New Roman" w:hAnsi="Times New Roman" w:cs="Times New Roman"/>
                <w:lang w:val="en-US"/>
              </w:rPr>
              <w:t xml:space="preserve"> </w:t>
            </w:r>
          </w:p>
          <w:p w:rsidR="00E215EE" w:rsidRPr="003B3386" w:rsidRDefault="00E215EE" w:rsidP="00106B9B">
            <w:pPr>
              <w:spacing w:after="0"/>
              <w:rPr>
                <w:rFonts w:ascii="Times New Roman" w:hAnsi="Times New Roman" w:cs="Times New Roman"/>
              </w:rPr>
            </w:pPr>
            <w:r w:rsidRPr="003B3386">
              <w:rPr>
                <w:rFonts w:ascii="Times New Roman" w:hAnsi="Times New Roman" w:cs="Times New Roman"/>
              </w:rPr>
              <w:t>меж</w:t>
            </w:r>
            <w:proofErr w:type="spellStart"/>
            <w:r w:rsidRPr="003B3386">
              <w:rPr>
                <w:rFonts w:ascii="Times New Roman" w:hAnsi="Times New Roman" w:cs="Times New Roman"/>
                <w:lang w:val="en-US"/>
              </w:rPr>
              <w:t>бюджетные</w:t>
            </w:r>
            <w:proofErr w:type="spellEnd"/>
            <w:r w:rsidRPr="003B3386">
              <w:rPr>
                <w:rFonts w:ascii="Times New Roman" w:hAnsi="Times New Roman" w:cs="Times New Roman"/>
                <w:lang w:val="en-US"/>
              </w:rPr>
              <w:t xml:space="preserve"> </w:t>
            </w:r>
            <w:proofErr w:type="spellStart"/>
            <w:r w:rsidRPr="003B3386">
              <w:rPr>
                <w:rFonts w:ascii="Times New Roman" w:hAnsi="Times New Roman" w:cs="Times New Roman"/>
              </w:rPr>
              <w:t>трансферы</w:t>
            </w:r>
            <w:proofErr w:type="spellEnd"/>
          </w:p>
        </w:tc>
        <w:tc>
          <w:tcPr>
            <w:tcW w:w="1134" w:type="dxa"/>
            <w:tcBorders>
              <w:top w:val="single" w:sz="4" w:space="0" w:color="000000"/>
              <w:left w:val="single" w:sz="4" w:space="0" w:color="000000"/>
              <w:right w:val="single" w:sz="4" w:space="0" w:color="000000"/>
            </w:tcBorders>
            <w:vAlign w:val="center"/>
          </w:tcPr>
          <w:p w:rsidR="00E215EE" w:rsidRPr="003B3386" w:rsidRDefault="003B3386" w:rsidP="00D51BE4">
            <w:pPr>
              <w:spacing w:after="0"/>
              <w:jc w:val="center"/>
              <w:rPr>
                <w:rFonts w:ascii="Times New Roman" w:hAnsi="Times New Roman" w:cs="Times New Roman"/>
              </w:rPr>
            </w:pPr>
            <w:r>
              <w:rPr>
                <w:rFonts w:ascii="Times New Roman" w:hAnsi="Times New Roman" w:cs="Times New Roman"/>
              </w:rPr>
              <w:t>60 540,4</w:t>
            </w:r>
          </w:p>
        </w:tc>
        <w:tc>
          <w:tcPr>
            <w:tcW w:w="992" w:type="dxa"/>
            <w:tcBorders>
              <w:top w:val="single" w:sz="4" w:space="0" w:color="000000"/>
              <w:left w:val="single" w:sz="4" w:space="0" w:color="000000"/>
              <w:right w:val="single" w:sz="4" w:space="0" w:color="000000"/>
            </w:tcBorders>
            <w:vAlign w:val="center"/>
          </w:tcPr>
          <w:p w:rsidR="00E215EE" w:rsidRPr="003B3386" w:rsidRDefault="003B3386" w:rsidP="00D51BE4">
            <w:pPr>
              <w:spacing w:after="0"/>
              <w:jc w:val="center"/>
              <w:rPr>
                <w:rFonts w:ascii="Times New Roman" w:hAnsi="Times New Roman" w:cs="Times New Roman"/>
              </w:rPr>
            </w:pPr>
            <w:r>
              <w:rPr>
                <w:rFonts w:ascii="Times New Roman" w:hAnsi="Times New Roman" w:cs="Times New Roman"/>
              </w:rPr>
              <w:t>70 540,4</w:t>
            </w:r>
          </w:p>
        </w:tc>
        <w:tc>
          <w:tcPr>
            <w:tcW w:w="1276" w:type="dxa"/>
            <w:tcBorders>
              <w:top w:val="single" w:sz="4" w:space="0" w:color="000000"/>
              <w:left w:val="single" w:sz="4" w:space="0" w:color="000000"/>
              <w:right w:val="single" w:sz="4" w:space="0" w:color="000000"/>
            </w:tcBorders>
            <w:vAlign w:val="center"/>
          </w:tcPr>
          <w:p w:rsidR="00E215EE" w:rsidRPr="003B3386" w:rsidRDefault="003B3386" w:rsidP="00D51BE4">
            <w:pPr>
              <w:spacing w:after="0"/>
              <w:jc w:val="center"/>
              <w:rPr>
                <w:rFonts w:ascii="Times New Roman" w:hAnsi="Times New Roman" w:cs="Times New Roman"/>
              </w:rPr>
            </w:pPr>
            <w:r>
              <w:rPr>
                <w:rFonts w:ascii="Times New Roman" w:hAnsi="Times New Roman" w:cs="Times New Roman"/>
              </w:rPr>
              <w:t>70 540,4</w:t>
            </w:r>
          </w:p>
        </w:tc>
        <w:tc>
          <w:tcPr>
            <w:tcW w:w="1559" w:type="dxa"/>
            <w:tcBorders>
              <w:top w:val="single" w:sz="4" w:space="0" w:color="000000"/>
              <w:left w:val="single" w:sz="4" w:space="0" w:color="000000"/>
              <w:right w:val="single" w:sz="4" w:space="0" w:color="000000"/>
            </w:tcBorders>
            <w:vAlign w:val="center"/>
          </w:tcPr>
          <w:p w:rsidR="00E215EE" w:rsidRPr="003B3386" w:rsidRDefault="003B3386" w:rsidP="00D51BE4">
            <w:pPr>
              <w:spacing w:after="0"/>
              <w:jc w:val="center"/>
              <w:rPr>
                <w:rFonts w:ascii="Times New Roman" w:hAnsi="Times New Roman" w:cs="Times New Roman"/>
              </w:rPr>
            </w:pPr>
            <w:r>
              <w:rPr>
                <w:rFonts w:ascii="Times New Roman" w:hAnsi="Times New Roman" w:cs="Times New Roman"/>
              </w:rPr>
              <w:t>201 621,2</w:t>
            </w:r>
          </w:p>
        </w:tc>
      </w:tr>
    </w:tbl>
    <w:p w:rsidR="00881519" w:rsidRPr="0047101A" w:rsidRDefault="00881519" w:rsidP="00C84EA3">
      <w:pPr>
        <w:spacing w:after="0"/>
        <w:ind w:firstLine="6521"/>
        <w:rPr>
          <w:rFonts w:ascii="PT Astra Serif" w:hAnsi="PT Astra Serif" w:cs="Times New Roman"/>
          <w:b/>
          <w:bCs/>
          <w:color w:val="000000" w:themeColor="text1"/>
          <w:sz w:val="28"/>
          <w:szCs w:val="28"/>
        </w:rPr>
      </w:pPr>
    </w:p>
    <w:sectPr w:rsidR="00881519" w:rsidRPr="0047101A" w:rsidSect="00C84EA3">
      <w:pgSz w:w="16840" w:h="11900" w:orient="landscape"/>
      <w:pgMar w:top="780" w:right="708" w:bottom="280" w:left="425"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916" w:rsidRDefault="00B54916" w:rsidP="00BE7453">
      <w:pPr>
        <w:spacing w:after="0" w:line="240" w:lineRule="auto"/>
      </w:pPr>
      <w:r>
        <w:separator/>
      </w:r>
    </w:p>
  </w:endnote>
  <w:endnote w:type="continuationSeparator" w:id="0">
    <w:p w:rsidR="00B54916" w:rsidRDefault="00B54916" w:rsidP="00BE74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T Astra Serif">
    <w:altName w:val="Times New Roman"/>
    <w:charset w:val="CC"/>
    <w:family w:val="roman"/>
    <w:pitch w:val="variable"/>
    <w:sig w:usb0="00000001" w:usb1="5000204B" w:usb2="00000020" w:usb3="00000000" w:csb0="00000097" w:csb1="00000000"/>
  </w:font>
  <w:font w:name="Yu Gothic UI">
    <w:panose1 w:val="020B0500000000000000"/>
    <w:charset w:val="80"/>
    <w:family w:val="swiss"/>
    <w:pitch w:val="variable"/>
    <w:sig w:usb0="E00002FF" w:usb1="2AC7FDFF" w:usb2="00000016" w:usb3="00000000" w:csb0="0002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A05" w:rsidRDefault="00971A05">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A05" w:rsidRDefault="00971A05">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A05" w:rsidRDefault="00971A05">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916" w:rsidRDefault="00B54916" w:rsidP="00BE7453">
      <w:pPr>
        <w:spacing w:after="0" w:line="240" w:lineRule="auto"/>
      </w:pPr>
      <w:r>
        <w:separator/>
      </w:r>
    </w:p>
  </w:footnote>
  <w:footnote w:type="continuationSeparator" w:id="0">
    <w:p w:rsidR="00B54916" w:rsidRDefault="00B54916" w:rsidP="00BE74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A05" w:rsidRDefault="00971A05">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A05" w:rsidRDefault="00971A05">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A05" w:rsidRDefault="00971A05">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1"/>
      <w:numFmt w:val="bullet"/>
      <w:lvlText w:val=""/>
      <w:lvlJc w:val="left"/>
      <w:pPr>
        <w:tabs>
          <w:tab w:val="num" w:pos="0"/>
        </w:tabs>
        <w:ind w:left="720" w:hanging="360"/>
      </w:pPr>
      <w:rPr>
        <w:rFonts w:ascii="Symbol" w:hAnsi="Symbol" w:cs="Times New Roman" w:hint="default"/>
        <w:b/>
        <w:bCs/>
      </w:rPr>
    </w:lvl>
  </w:abstractNum>
  <w:abstractNum w:abstractNumId="1">
    <w:nsid w:val="00000005"/>
    <w:multiLevelType w:val="singleLevel"/>
    <w:tmpl w:val="00000005"/>
    <w:name w:val="WW8Num5"/>
    <w:lvl w:ilvl="0">
      <w:start w:val="1"/>
      <w:numFmt w:val="bullet"/>
      <w:lvlText w:val=""/>
      <w:lvlJc w:val="left"/>
      <w:pPr>
        <w:tabs>
          <w:tab w:val="num" w:pos="207"/>
        </w:tabs>
        <w:ind w:left="927" w:hanging="360"/>
      </w:pPr>
      <w:rPr>
        <w:rFonts w:ascii="Symbol" w:hAnsi="Symbol" w:cs="Symbol" w:hint="default"/>
        <w:sz w:val="28"/>
        <w:szCs w:val="28"/>
      </w:rPr>
    </w:lvl>
  </w:abstractNum>
  <w:abstractNum w:abstractNumId="2">
    <w:nsid w:val="00000006"/>
    <w:multiLevelType w:val="singleLevel"/>
    <w:tmpl w:val="00000006"/>
    <w:name w:val="WW8Num6"/>
    <w:lvl w:ilvl="0">
      <w:start w:val="1"/>
      <w:numFmt w:val="bullet"/>
      <w:lvlText w:val=""/>
      <w:lvlJc w:val="left"/>
      <w:pPr>
        <w:tabs>
          <w:tab w:val="num" w:pos="0"/>
        </w:tabs>
        <w:ind w:left="720" w:hanging="360"/>
      </w:pPr>
      <w:rPr>
        <w:rFonts w:ascii="Symbol" w:hAnsi="Symbol" w:cs="Times New Roman"/>
        <w:sz w:val="28"/>
        <w:szCs w:val="28"/>
      </w:rPr>
    </w:lvl>
  </w:abstractNum>
  <w:abstractNum w:abstractNumId="3">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hint="default"/>
        <w:sz w:val="28"/>
        <w:szCs w:val="28"/>
      </w:rPr>
    </w:lvl>
  </w:abstractNum>
  <w:abstractNum w:abstractNumId="4">
    <w:nsid w:val="0D286E65"/>
    <w:multiLevelType w:val="hybridMultilevel"/>
    <w:tmpl w:val="DAF45328"/>
    <w:lvl w:ilvl="0" w:tplc="00000004">
      <w:start w:val="1"/>
      <w:numFmt w:val="bullet"/>
      <w:lvlText w:val=""/>
      <w:lvlJc w:val="left"/>
      <w:pPr>
        <w:ind w:left="720" w:hanging="360"/>
      </w:pPr>
      <w:rPr>
        <w:rFonts w:ascii="Symbol" w:hAnsi="Symbol" w:cs="Times New Roman" w:hint="default"/>
        <w:b/>
        <w:bC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823707"/>
    <w:multiLevelType w:val="hybridMultilevel"/>
    <w:tmpl w:val="970AECC6"/>
    <w:lvl w:ilvl="0" w:tplc="00000004">
      <w:start w:val="1"/>
      <w:numFmt w:val="bullet"/>
      <w:lvlText w:val=""/>
      <w:lvlJc w:val="left"/>
      <w:pPr>
        <w:ind w:left="1440" w:hanging="360"/>
      </w:pPr>
      <w:rPr>
        <w:rFonts w:ascii="Symbol" w:hAnsi="Symbol" w:cs="Times New Roman" w:hint="default"/>
        <w:b/>
        <w:bCs/>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ADB6946"/>
    <w:multiLevelType w:val="hybridMultilevel"/>
    <w:tmpl w:val="FC96B7B0"/>
    <w:lvl w:ilvl="0" w:tplc="00000004">
      <w:start w:val="1"/>
      <w:numFmt w:val="bullet"/>
      <w:lvlText w:val=""/>
      <w:lvlJc w:val="left"/>
      <w:pPr>
        <w:ind w:left="1287" w:hanging="360"/>
      </w:pPr>
      <w:rPr>
        <w:rFonts w:ascii="Symbol" w:hAnsi="Symbol" w:cs="Times New Roman" w:hint="default"/>
        <w:b/>
        <w:bCs/>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EF30BBB"/>
    <w:multiLevelType w:val="hybridMultilevel"/>
    <w:tmpl w:val="6C0A3DB4"/>
    <w:lvl w:ilvl="0" w:tplc="8D5ED93E">
      <w:start w:val="1"/>
      <w:numFmt w:val="upperRoman"/>
      <w:lvlText w:val="%1."/>
      <w:lvlJc w:val="left"/>
      <w:pPr>
        <w:ind w:left="2140" w:hanging="250"/>
      </w:pPr>
      <w:rPr>
        <w:rFonts w:ascii="Times New Roman" w:eastAsia="Times New Roman" w:hAnsi="Times New Roman" w:cs="Times New Roman" w:hint="default"/>
        <w:b/>
        <w:bCs/>
        <w:i w:val="0"/>
        <w:iCs w:val="0"/>
        <w:spacing w:val="0"/>
        <w:w w:val="100"/>
        <w:sz w:val="28"/>
        <w:szCs w:val="28"/>
        <w:lang w:val="ru-RU" w:eastAsia="en-US" w:bidi="ar-SA"/>
      </w:rPr>
    </w:lvl>
    <w:lvl w:ilvl="1" w:tplc="A718F4E6">
      <w:start w:val="1"/>
      <w:numFmt w:val="decimal"/>
      <w:lvlText w:val="%2."/>
      <w:lvlJc w:val="left"/>
      <w:pPr>
        <w:ind w:left="1232" w:hanging="240"/>
      </w:pPr>
      <w:rPr>
        <w:rFonts w:ascii="Times New Roman" w:eastAsia="Times New Roman" w:hAnsi="Times New Roman" w:cs="Times New Roman" w:hint="default"/>
        <w:b/>
        <w:bCs/>
        <w:i w:val="0"/>
        <w:iCs w:val="0"/>
        <w:spacing w:val="-1"/>
        <w:w w:val="100"/>
        <w:sz w:val="24"/>
        <w:szCs w:val="24"/>
        <w:lang w:val="ru-RU" w:eastAsia="en-US" w:bidi="ar-SA"/>
      </w:rPr>
    </w:lvl>
    <w:lvl w:ilvl="2" w:tplc="DB0293B0">
      <w:numFmt w:val="bullet"/>
      <w:lvlText w:val="•"/>
      <w:lvlJc w:val="left"/>
      <w:pPr>
        <w:ind w:left="7649" w:hanging="240"/>
      </w:pPr>
      <w:rPr>
        <w:lang w:val="ru-RU" w:eastAsia="en-US" w:bidi="ar-SA"/>
      </w:rPr>
    </w:lvl>
    <w:lvl w:ilvl="3" w:tplc="50EC0258">
      <w:numFmt w:val="bullet"/>
      <w:lvlText w:val="•"/>
      <w:lvlJc w:val="left"/>
      <w:pPr>
        <w:ind w:left="7838" w:hanging="240"/>
      </w:pPr>
      <w:rPr>
        <w:lang w:val="ru-RU" w:eastAsia="en-US" w:bidi="ar-SA"/>
      </w:rPr>
    </w:lvl>
    <w:lvl w:ilvl="4" w:tplc="6AE07E62">
      <w:numFmt w:val="bullet"/>
      <w:lvlText w:val="•"/>
      <w:lvlJc w:val="left"/>
      <w:pPr>
        <w:ind w:left="8027" w:hanging="240"/>
      </w:pPr>
      <w:rPr>
        <w:lang w:val="ru-RU" w:eastAsia="en-US" w:bidi="ar-SA"/>
      </w:rPr>
    </w:lvl>
    <w:lvl w:ilvl="5" w:tplc="0CF0CEB6">
      <w:numFmt w:val="bullet"/>
      <w:lvlText w:val="•"/>
      <w:lvlJc w:val="left"/>
      <w:pPr>
        <w:ind w:left="8217" w:hanging="240"/>
      </w:pPr>
      <w:rPr>
        <w:lang w:val="ru-RU" w:eastAsia="en-US" w:bidi="ar-SA"/>
      </w:rPr>
    </w:lvl>
    <w:lvl w:ilvl="6" w:tplc="AD6227A0">
      <w:numFmt w:val="bullet"/>
      <w:lvlText w:val="•"/>
      <w:lvlJc w:val="left"/>
      <w:pPr>
        <w:ind w:left="8406" w:hanging="240"/>
      </w:pPr>
      <w:rPr>
        <w:lang w:val="ru-RU" w:eastAsia="en-US" w:bidi="ar-SA"/>
      </w:rPr>
    </w:lvl>
    <w:lvl w:ilvl="7" w:tplc="6D803DA2">
      <w:numFmt w:val="bullet"/>
      <w:lvlText w:val="•"/>
      <w:lvlJc w:val="left"/>
      <w:pPr>
        <w:ind w:left="8595" w:hanging="240"/>
      </w:pPr>
      <w:rPr>
        <w:lang w:val="ru-RU" w:eastAsia="en-US" w:bidi="ar-SA"/>
      </w:rPr>
    </w:lvl>
    <w:lvl w:ilvl="8" w:tplc="C80AB13A">
      <w:numFmt w:val="bullet"/>
      <w:lvlText w:val="•"/>
      <w:lvlJc w:val="left"/>
      <w:pPr>
        <w:ind w:left="8785" w:hanging="240"/>
      </w:pPr>
      <w:rPr>
        <w:lang w:val="ru-RU" w:eastAsia="en-US" w:bidi="ar-SA"/>
      </w:rPr>
    </w:lvl>
  </w:abstractNum>
  <w:abstractNum w:abstractNumId="8">
    <w:nsid w:val="4A1975A5"/>
    <w:multiLevelType w:val="hybridMultilevel"/>
    <w:tmpl w:val="F5429FF8"/>
    <w:lvl w:ilvl="0" w:tplc="611243BC">
      <w:start w:val="2"/>
      <w:numFmt w:val="decimal"/>
      <w:lvlText w:val="%1."/>
      <w:lvlJc w:val="left"/>
      <w:pPr>
        <w:ind w:left="431" w:hanging="360"/>
      </w:pPr>
      <w:rPr>
        <w:rFonts w:ascii="Times New Roman" w:hAnsi="Times New Roman" w:cs="Times New Roman" w:hint="default"/>
        <w:sz w:val="28"/>
      </w:rPr>
    </w:lvl>
    <w:lvl w:ilvl="1" w:tplc="04190019" w:tentative="1">
      <w:start w:val="1"/>
      <w:numFmt w:val="lowerLetter"/>
      <w:lvlText w:val="%2."/>
      <w:lvlJc w:val="left"/>
      <w:pPr>
        <w:ind w:left="1151" w:hanging="360"/>
      </w:pPr>
    </w:lvl>
    <w:lvl w:ilvl="2" w:tplc="0419001B" w:tentative="1">
      <w:start w:val="1"/>
      <w:numFmt w:val="lowerRoman"/>
      <w:lvlText w:val="%3."/>
      <w:lvlJc w:val="right"/>
      <w:pPr>
        <w:ind w:left="1871" w:hanging="180"/>
      </w:pPr>
    </w:lvl>
    <w:lvl w:ilvl="3" w:tplc="0419000F" w:tentative="1">
      <w:start w:val="1"/>
      <w:numFmt w:val="decimal"/>
      <w:lvlText w:val="%4."/>
      <w:lvlJc w:val="left"/>
      <w:pPr>
        <w:ind w:left="2591" w:hanging="360"/>
      </w:pPr>
    </w:lvl>
    <w:lvl w:ilvl="4" w:tplc="04190019" w:tentative="1">
      <w:start w:val="1"/>
      <w:numFmt w:val="lowerLetter"/>
      <w:lvlText w:val="%5."/>
      <w:lvlJc w:val="left"/>
      <w:pPr>
        <w:ind w:left="3311" w:hanging="360"/>
      </w:pPr>
    </w:lvl>
    <w:lvl w:ilvl="5" w:tplc="0419001B" w:tentative="1">
      <w:start w:val="1"/>
      <w:numFmt w:val="lowerRoman"/>
      <w:lvlText w:val="%6."/>
      <w:lvlJc w:val="right"/>
      <w:pPr>
        <w:ind w:left="4031" w:hanging="180"/>
      </w:pPr>
    </w:lvl>
    <w:lvl w:ilvl="6" w:tplc="0419000F" w:tentative="1">
      <w:start w:val="1"/>
      <w:numFmt w:val="decimal"/>
      <w:lvlText w:val="%7."/>
      <w:lvlJc w:val="left"/>
      <w:pPr>
        <w:ind w:left="4751" w:hanging="360"/>
      </w:pPr>
    </w:lvl>
    <w:lvl w:ilvl="7" w:tplc="04190019" w:tentative="1">
      <w:start w:val="1"/>
      <w:numFmt w:val="lowerLetter"/>
      <w:lvlText w:val="%8."/>
      <w:lvlJc w:val="left"/>
      <w:pPr>
        <w:ind w:left="5471" w:hanging="360"/>
      </w:pPr>
    </w:lvl>
    <w:lvl w:ilvl="8" w:tplc="0419001B" w:tentative="1">
      <w:start w:val="1"/>
      <w:numFmt w:val="lowerRoman"/>
      <w:lvlText w:val="%9."/>
      <w:lvlJc w:val="right"/>
      <w:pPr>
        <w:ind w:left="6191" w:hanging="180"/>
      </w:pPr>
    </w:lvl>
  </w:abstractNum>
  <w:abstractNum w:abstractNumId="9">
    <w:nsid w:val="4CC20334"/>
    <w:multiLevelType w:val="hybridMultilevel"/>
    <w:tmpl w:val="1A80EE3E"/>
    <w:lvl w:ilvl="0" w:tplc="0419000F">
      <w:start w:val="1"/>
      <w:numFmt w:val="decimal"/>
      <w:lvlText w:val="%1."/>
      <w:lvlJc w:val="left"/>
      <w:pPr>
        <w:ind w:left="984" w:hanging="360"/>
      </w:p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10">
    <w:nsid w:val="71CA2ABB"/>
    <w:multiLevelType w:val="hybridMultilevel"/>
    <w:tmpl w:val="FA262310"/>
    <w:lvl w:ilvl="0" w:tplc="00000004">
      <w:start w:val="1"/>
      <w:numFmt w:val="bullet"/>
      <w:lvlText w:val=""/>
      <w:lvlJc w:val="left"/>
      <w:pPr>
        <w:ind w:left="720" w:hanging="360"/>
      </w:pPr>
      <w:rPr>
        <w:rFonts w:ascii="Symbol" w:hAnsi="Symbol" w:cs="Times New Roman" w:hint="default"/>
        <w:b/>
        <w:bC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5A2219E"/>
    <w:multiLevelType w:val="hybridMultilevel"/>
    <w:tmpl w:val="602251C4"/>
    <w:lvl w:ilvl="0" w:tplc="1F429102">
      <w:start w:val="2"/>
      <w:numFmt w:val="decimal"/>
      <w:lvlText w:val="%1."/>
      <w:lvlJc w:val="left"/>
      <w:pPr>
        <w:ind w:left="431" w:hanging="360"/>
      </w:pPr>
      <w:rPr>
        <w:rFonts w:ascii="Times New Roman" w:hAnsi="Times New Roman" w:cs="Times New Roman" w:hint="default"/>
        <w:sz w:val="28"/>
      </w:rPr>
    </w:lvl>
    <w:lvl w:ilvl="1" w:tplc="04190019" w:tentative="1">
      <w:start w:val="1"/>
      <w:numFmt w:val="lowerLetter"/>
      <w:lvlText w:val="%2."/>
      <w:lvlJc w:val="left"/>
      <w:pPr>
        <w:ind w:left="1151" w:hanging="360"/>
      </w:pPr>
    </w:lvl>
    <w:lvl w:ilvl="2" w:tplc="0419001B" w:tentative="1">
      <w:start w:val="1"/>
      <w:numFmt w:val="lowerRoman"/>
      <w:lvlText w:val="%3."/>
      <w:lvlJc w:val="right"/>
      <w:pPr>
        <w:ind w:left="1871" w:hanging="180"/>
      </w:pPr>
    </w:lvl>
    <w:lvl w:ilvl="3" w:tplc="0419000F" w:tentative="1">
      <w:start w:val="1"/>
      <w:numFmt w:val="decimal"/>
      <w:lvlText w:val="%4."/>
      <w:lvlJc w:val="left"/>
      <w:pPr>
        <w:ind w:left="2591" w:hanging="360"/>
      </w:pPr>
    </w:lvl>
    <w:lvl w:ilvl="4" w:tplc="04190019" w:tentative="1">
      <w:start w:val="1"/>
      <w:numFmt w:val="lowerLetter"/>
      <w:lvlText w:val="%5."/>
      <w:lvlJc w:val="left"/>
      <w:pPr>
        <w:ind w:left="3311" w:hanging="360"/>
      </w:pPr>
    </w:lvl>
    <w:lvl w:ilvl="5" w:tplc="0419001B" w:tentative="1">
      <w:start w:val="1"/>
      <w:numFmt w:val="lowerRoman"/>
      <w:lvlText w:val="%6."/>
      <w:lvlJc w:val="right"/>
      <w:pPr>
        <w:ind w:left="4031" w:hanging="180"/>
      </w:pPr>
    </w:lvl>
    <w:lvl w:ilvl="6" w:tplc="0419000F" w:tentative="1">
      <w:start w:val="1"/>
      <w:numFmt w:val="decimal"/>
      <w:lvlText w:val="%7."/>
      <w:lvlJc w:val="left"/>
      <w:pPr>
        <w:ind w:left="4751" w:hanging="360"/>
      </w:pPr>
    </w:lvl>
    <w:lvl w:ilvl="7" w:tplc="04190019" w:tentative="1">
      <w:start w:val="1"/>
      <w:numFmt w:val="lowerLetter"/>
      <w:lvlText w:val="%8."/>
      <w:lvlJc w:val="left"/>
      <w:pPr>
        <w:ind w:left="5471" w:hanging="360"/>
      </w:pPr>
    </w:lvl>
    <w:lvl w:ilvl="8" w:tplc="0419001B" w:tentative="1">
      <w:start w:val="1"/>
      <w:numFmt w:val="lowerRoman"/>
      <w:lvlText w:val="%9."/>
      <w:lvlJc w:val="right"/>
      <w:pPr>
        <w:ind w:left="6191" w:hanging="180"/>
      </w:pPr>
    </w:lvl>
  </w:abstractNum>
  <w:num w:numId="1">
    <w:abstractNumId w:val="0"/>
  </w:num>
  <w:num w:numId="2">
    <w:abstractNumId w:val="1"/>
  </w:num>
  <w:num w:numId="3">
    <w:abstractNumId w:val="2"/>
  </w:num>
  <w:num w:numId="4">
    <w:abstractNumId w:val="11"/>
  </w:num>
  <w:num w:numId="5">
    <w:abstractNumId w:val="3"/>
  </w:num>
  <w:num w:numId="6">
    <w:abstractNumId w:val="8"/>
  </w:num>
  <w:num w:numId="7">
    <w:abstractNumId w:val="9"/>
  </w:num>
  <w:num w:numId="8">
    <w:abstractNumId w:val="10"/>
  </w:num>
  <w:num w:numId="9">
    <w:abstractNumId w:val="5"/>
  </w:num>
  <w:num w:numId="10">
    <w:abstractNumId w:val="6"/>
  </w:num>
  <w:num w:numId="11">
    <w:abstractNumId w:val="4"/>
  </w:num>
  <w:num w:numId="12">
    <w:abstractNumId w:val="7"/>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81201"/>
    <w:rsid w:val="00004D34"/>
    <w:rsid w:val="0002442F"/>
    <w:rsid w:val="00030149"/>
    <w:rsid w:val="000541DF"/>
    <w:rsid w:val="00057ABF"/>
    <w:rsid w:val="0006216D"/>
    <w:rsid w:val="00065802"/>
    <w:rsid w:val="00080011"/>
    <w:rsid w:val="00083D9D"/>
    <w:rsid w:val="00087313"/>
    <w:rsid w:val="00094E03"/>
    <w:rsid w:val="00095862"/>
    <w:rsid w:val="000C033D"/>
    <w:rsid w:val="000C60F3"/>
    <w:rsid w:val="000E05B7"/>
    <w:rsid w:val="000E150C"/>
    <w:rsid w:val="000E23C0"/>
    <w:rsid w:val="000E46F8"/>
    <w:rsid w:val="000E4AD5"/>
    <w:rsid w:val="000E4DA5"/>
    <w:rsid w:val="000F1BD9"/>
    <w:rsid w:val="000F735B"/>
    <w:rsid w:val="001068EB"/>
    <w:rsid w:val="00106B9B"/>
    <w:rsid w:val="00130CF1"/>
    <w:rsid w:val="001369A7"/>
    <w:rsid w:val="00142DD6"/>
    <w:rsid w:val="00143A1E"/>
    <w:rsid w:val="001578ED"/>
    <w:rsid w:val="00157A1B"/>
    <w:rsid w:val="00163998"/>
    <w:rsid w:val="00164524"/>
    <w:rsid w:val="00182722"/>
    <w:rsid w:val="00183E09"/>
    <w:rsid w:val="001A203C"/>
    <w:rsid w:val="001A308B"/>
    <w:rsid w:val="001A4F51"/>
    <w:rsid w:val="001B05DB"/>
    <w:rsid w:val="001B7EB1"/>
    <w:rsid w:val="001C5390"/>
    <w:rsid w:val="001C5E01"/>
    <w:rsid w:val="001C682B"/>
    <w:rsid w:val="001D1208"/>
    <w:rsid w:val="001D2411"/>
    <w:rsid w:val="001E32D5"/>
    <w:rsid w:val="001F0502"/>
    <w:rsid w:val="001F19A5"/>
    <w:rsid w:val="001F5559"/>
    <w:rsid w:val="00216E6E"/>
    <w:rsid w:val="00223011"/>
    <w:rsid w:val="00223D73"/>
    <w:rsid w:val="00235200"/>
    <w:rsid w:val="0024356A"/>
    <w:rsid w:val="00247BD5"/>
    <w:rsid w:val="00254EC3"/>
    <w:rsid w:val="00255CFE"/>
    <w:rsid w:val="00261504"/>
    <w:rsid w:val="002626D9"/>
    <w:rsid w:val="0026473C"/>
    <w:rsid w:val="00267BE8"/>
    <w:rsid w:val="002714DC"/>
    <w:rsid w:val="00275ADA"/>
    <w:rsid w:val="00286D98"/>
    <w:rsid w:val="00291826"/>
    <w:rsid w:val="0029759C"/>
    <w:rsid w:val="002A4638"/>
    <w:rsid w:val="002A7EB5"/>
    <w:rsid w:val="002B4A4C"/>
    <w:rsid w:val="002B566A"/>
    <w:rsid w:val="002B62ED"/>
    <w:rsid w:val="002C049C"/>
    <w:rsid w:val="002C27F1"/>
    <w:rsid w:val="002C4D9B"/>
    <w:rsid w:val="002D18E4"/>
    <w:rsid w:val="002D2B7F"/>
    <w:rsid w:val="002D4C8B"/>
    <w:rsid w:val="002E0A27"/>
    <w:rsid w:val="002E5628"/>
    <w:rsid w:val="002E6C02"/>
    <w:rsid w:val="002F305D"/>
    <w:rsid w:val="002F4865"/>
    <w:rsid w:val="002F5A43"/>
    <w:rsid w:val="00301BC1"/>
    <w:rsid w:val="00307142"/>
    <w:rsid w:val="0033125B"/>
    <w:rsid w:val="00340D3A"/>
    <w:rsid w:val="003456E0"/>
    <w:rsid w:val="00345DC3"/>
    <w:rsid w:val="00350A29"/>
    <w:rsid w:val="00356D8B"/>
    <w:rsid w:val="00364213"/>
    <w:rsid w:val="00366608"/>
    <w:rsid w:val="0037147B"/>
    <w:rsid w:val="00371DFD"/>
    <w:rsid w:val="0037372D"/>
    <w:rsid w:val="003A3A2D"/>
    <w:rsid w:val="003B3386"/>
    <w:rsid w:val="003C2F74"/>
    <w:rsid w:val="003D07B6"/>
    <w:rsid w:val="003D4E03"/>
    <w:rsid w:val="003D6B58"/>
    <w:rsid w:val="003F1736"/>
    <w:rsid w:val="003F1A20"/>
    <w:rsid w:val="003F2AC0"/>
    <w:rsid w:val="003F4DCE"/>
    <w:rsid w:val="004024AD"/>
    <w:rsid w:val="00411BE3"/>
    <w:rsid w:val="00417B01"/>
    <w:rsid w:val="00434264"/>
    <w:rsid w:val="00435269"/>
    <w:rsid w:val="00436DBF"/>
    <w:rsid w:val="00440A2B"/>
    <w:rsid w:val="004626DD"/>
    <w:rsid w:val="00462EAA"/>
    <w:rsid w:val="00466B40"/>
    <w:rsid w:val="0046704D"/>
    <w:rsid w:val="0047101A"/>
    <w:rsid w:val="00473BFD"/>
    <w:rsid w:val="00481201"/>
    <w:rsid w:val="00490CBD"/>
    <w:rsid w:val="004A6B01"/>
    <w:rsid w:val="004B0AF6"/>
    <w:rsid w:val="004B4767"/>
    <w:rsid w:val="004B484A"/>
    <w:rsid w:val="004C20A6"/>
    <w:rsid w:val="004E1319"/>
    <w:rsid w:val="004E77F1"/>
    <w:rsid w:val="004F5A30"/>
    <w:rsid w:val="00502457"/>
    <w:rsid w:val="00510666"/>
    <w:rsid w:val="00517A1C"/>
    <w:rsid w:val="00522C52"/>
    <w:rsid w:val="005324C0"/>
    <w:rsid w:val="005363B6"/>
    <w:rsid w:val="00536D5B"/>
    <w:rsid w:val="00541262"/>
    <w:rsid w:val="00553E9A"/>
    <w:rsid w:val="005572C8"/>
    <w:rsid w:val="005708B6"/>
    <w:rsid w:val="00581DD0"/>
    <w:rsid w:val="00583033"/>
    <w:rsid w:val="005942A9"/>
    <w:rsid w:val="00597DF9"/>
    <w:rsid w:val="005C4629"/>
    <w:rsid w:val="005D5126"/>
    <w:rsid w:val="005D7287"/>
    <w:rsid w:val="005E1D56"/>
    <w:rsid w:val="005E6761"/>
    <w:rsid w:val="005E796C"/>
    <w:rsid w:val="005F0BD0"/>
    <w:rsid w:val="00601880"/>
    <w:rsid w:val="006043F1"/>
    <w:rsid w:val="00605039"/>
    <w:rsid w:val="0060632D"/>
    <w:rsid w:val="0060639B"/>
    <w:rsid w:val="00615205"/>
    <w:rsid w:val="0062351B"/>
    <w:rsid w:val="00634F12"/>
    <w:rsid w:val="006354F9"/>
    <w:rsid w:val="00651ECC"/>
    <w:rsid w:val="0065248C"/>
    <w:rsid w:val="00652C41"/>
    <w:rsid w:val="00663768"/>
    <w:rsid w:val="006765D6"/>
    <w:rsid w:val="00680815"/>
    <w:rsid w:val="00690F67"/>
    <w:rsid w:val="00695D4C"/>
    <w:rsid w:val="006D2DB8"/>
    <w:rsid w:val="006F5A48"/>
    <w:rsid w:val="00703B80"/>
    <w:rsid w:val="00704E22"/>
    <w:rsid w:val="00726BB7"/>
    <w:rsid w:val="007274CE"/>
    <w:rsid w:val="007275DC"/>
    <w:rsid w:val="00732794"/>
    <w:rsid w:val="00737DFC"/>
    <w:rsid w:val="007561A5"/>
    <w:rsid w:val="00756C42"/>
    <w:rsid w:val="007610CC"/>
    <w:rsid w:val="007733B7"/>
    <w:rsid w:val="00777C54"/>
    <w:rsid w:val="007817DF"/>
    <w:rsid w:val="007870EE"/>
    <w:rsid w:val="00790203"/>
    <w:rsid w:val="007C7618"/>
    <w:rsid w:val="007D3BD1"/>
    <w:rsid w:val="007D5C47"/>
    <w:rsid w:val="007E0B0B"/>
    <w:rsid w:val="007F142F"/>
    <w:rsid w:val="00805B77"/>
    <w:rsid w:val="00821549"/>
    <w:rsid w:val="008229F0"/>
    <w:rsid w:val="00841FD9"/>
    <w:rsid w:val="00843472"/>
    <w:rsid w:val="00843A96"/>
    <w:rsid w:val="00847069"/>
    <w:rsid w:val="0087352D"/>
    <w:rsid w:val="00875924"/>
    <w:rsid w:val="00881519"/>
    <w:rsid w:val="00885E16"/>
    <w:rsid w:val="00886464"/>
    <w:rsid w:val="0089689E"/>
    <w:rsid w:val="008A53E8"/>
    <w:rsid w:val="008B5BA0"/>
    <w:rsid w:val="008D7104"/>
    <w:rsid w:val="008E2185"/>
    <w:rsid w:val="008E4805"/>
    <w:rsid w:val="008F0421"/>
    <w:rsid w:val="008F4BE6"/>
    <w:rsid w:val="0091336D"/>
    <w:rsid w:val="00920553"/>
    <w:rsid w:val="009414D7"/>
    <w:rsid w:val="00945781"/>
    <w:rsid w:val="00954EB0"/>
    <w:rsid w:val="00960A6D"/>
    <w:rsid w:val="009642C2"/>
    <w:rsid w:val="00967AB9"/>
    <w:rsid w:val="00971A05"/>
    <w:rsid w:val="0098134B"/>
    <w:rsid w:val="00984619"/>
    <w:rsid w:val="00984E6E"/>
    <w:rsid w:val="0098518F"/>
    <w:rsid w:val="00997408"/>
    <w:rsid w:val="009A209E"/>
    <w:rsid w:val="009C3685"/>
    <w:rsid w:val="009C7D28"/>
    <w:rsid w:val="009E5639"/>
    <w:rsid w:val="009F1F97"/>
    <w:rsid w:val="009F6E99"/>
    <w:rsid w:val="00A1125E"/>
    <w:rsid w:val="00A115C9"/>
    <w:rsid w:val="00A165A3"/>
    <w:rsid w:val="00A16FA8"/>
    <w:rsid w:val="00A230AE"/>
    <w:rsid w:val="00A233D2"/>
    <w:rsid w:val="00A241CD"/>
    <w:rsid w:val="00A27338"/>
    <w:rsid w:val="00A3769C"/>
    <w:rsid w:val="00A44D13"/>
    <w:rsid w:val="00A51D4F"/>
    <w:rsid w:val="00A529ED"/>
    <w:rsid w:val="00A53838"/>
    <w:rsid w:val="00A55C59"/>
    <w:rsid w:val="00A6173E"/>
    <w:rsid w:val="00A632D3"/>
    <w:rsid w:val="00A70CD1"/>
    <w:rsid w:val="00A71B3C"/>
    <w:rsid w:val="00A72E59"/>
    <w:rsid w:val="00A73EFA"/>
    <w:rsid w:val="00A91F6E"/>
    <w:rsid w:val="00AB5A33"/>
    <w:rsid w:val="00AC38D7"/>
    <w:rsid w:val="00AD0A71"/>
    <w:rsid w:val="00AD2C40"/>
    <w:rsid w:val="00AF477F"/>
    <w:rsid w:val="00AF5A68"/>
    <w:rsid w:val="00B02B89"/>
    <w:rsid w:val="00B04102"/>
    <w:rsid w:val="00B122E6"/>
    <w:rsid w:val="00B140EF"/>
    <w:rsid w:val="00B15D22"/>
    <w:rsid w:val="00B170BD"/>
    <w:rsid w:val="00B22B20"/>
    <w:rsid w:val="00B24315"/>
    <w:rsid w:val="00B249F3"/>
    <w:rsid w:val="00B26673"/>
    <w:rsid w:val="00B34BF8"/>
    <w:rsid w:val="00B42A65"/>
    <w:rsid w:val="00B47ECD"/>
    <w:rsid w:val="00B518DA"/>
    <w:rsid w:val="00B54916"/>
    <w:rsid w:val="00B6321B"/>
    <w:rsid w:val="00B720CE"/>
    <w:rsid w:val="00B823E6"/>
    <w:rsid w:val="00B87006"/>
    <w:rsid w:val="00B8740B"/>
    <w:rsid w:val="00B9244C"/>
    <w:rsid w:val="00B95760"/>
    <w:rsid w:val="00BA5193"/>
    <w:rsid w:val="00BB5AA1"/>
    <w:rsid w:val="00BC1648"/>
    <w:rsid w:val="00BC2A4A"/>
    <w:rsid w:val="00BE3270"/>
    <w:rsid w:val="00BE7453"/>
    <w:rsid w:val="00C03627"/>
    <w:rsid w:val="00C157C5"/>
    <w:rsid w:val="00C23CC4"/>
    <w:rsid w:val="00C26CB4"/>
    <w:rsid w:val="00C271E9"/>
    <w:rsid w:val="00C31BA9"/>
    <w:rsid w:val="00C33049"/>
    <w:rsid w:val="00C3348F"/>
    <w:rsid w:val="00C3634F"/>
    <w:rsid w:val="00C406A9"/>
    <w:rsid w:val="00C41E08"/>
    <w:rsid w:val="00C67B8A"/>
    <w:rsid w:val="00C7097C"/>
    <w:rsid w:val="00C73F33"/>
    <w:rsid w:val="00C83633"/>
    <w:rsid w:val="00C84EA3"/>
    <w:rsid w:val="00C86077"/>
    <w:rsid w:val="00CB3427"/>
    <w:rsid w:val="00CB388E"/>
    <w:rsid w:val="00CB4280"/>
    <w:rsid w:val="00CC26D9"/>
    <w:rsid w:val="00CC6B5B"/>
    <w:rsid w:val="00CC79B0"/>
    <w:rsid w:val="00CE082B"/>
    <w:rsid w:val="00CE6EE2"/>
    <w:rsid w:val="00CF40C0"/>
    <w:rsid w:val="00D00E88"/>
    <w:rsid w:val="00D0429E"/>
    <w:rsid w:val="00D05010"/>
    <w:rsid w:val="00D15FD2"/>
    <w:rsid w:val="00D25E7C"/>
    <w:rsid w:val="00D330D2"/>
    <w:rsid w:val="00D42F6C"/>
    <w:rsid w:val="00D44462"/>
    <w:rsid w:val="00D5045B"/>
    <w:rsid w:val="00D51BE4"/>
    <w:rsid w:val="00D57167"/>
    <w:rsid w:val="00D718A6"/>
    <w:rsid w:val="00D73E5D"/>
    <w:rsid w:val="00D806C4"/>
    <w:rsid w:val="00D9060C"/>
    <w:rsid w:val="00D95D4A"/>
    <w:rsid w:val="00DA20F9"/>
    <w:rsid w:val="00DB7DE6"/>
    <w:rsid w:val="00DD3943"/>
    <w:rsid w:val="00DD6C04"/>
    <w:rsid w:val="00DE04FC"/>
    <w:rsid w:val="00DE14AE"/>
    <w:rsid w:val="00DE1BED"/>
    <w:rsid w:val="00DF1D30"/>
    <w:rsid w:val="00E04080"/>
    <w:rsid w:val="00E049C3"/>
    <w:rsid w:val="00E04F6A"/>
    <w:rsid w:val="00E215EE"/>
    <w:rsid w:val="00E35F58"/>
    <w:rsid w:val="00E364A0"/>
    <w:rsid w:val="00E45442"/>
    <w:rsid w:val="00E5753F"/>
    <w:rsid w:val="00E605ED"/>
    <w:rsid w:val="00E60922"/>
    <w:rsid w:val="00E6387A"/>
    <w:rsid w:val="00E72668"/>
    <w:rsid w:val="00E738B4"/>
    <w:rsid w:val="00E760CC"/>
    <w:rsid w:val="00E97C4D"/>
    <w:rsid w:val="00EA0090"/>
    <w:rsid w:val="00EA55F8"/>
    <w:rsid w:val="00EA7C1A"/>
    <w:rsid w:val="00EB0402"/>
    <w:rsid w:val="00EB4AA6"/>
    <w:rsid w:val="00EB75E9"/>
    <w:rsid w:val="00EC5A46"/>
    <w:rsid w:val="00ED0704"/>
    <w:rsid w:val="00EE2B2D"/>
    <w:rsid w:val="00F17D74"/>
    <w:rsid w:val="00F35FE0"/>
    <w:rsid w:val="00F43481"/>
    <w:rsid w:val="00F513BF"/>
    <w:rsid w:val="00F5298E"/>
    <w:rsid w:val="00F53149"/>
    <w:rsid w:val="00F537A9"/>
    <w:rsid w:val="00F60F29"/>
    <w:rsid w:val="00F6350A"/>
    <w:rsid w:val="00F660C6"/>
    <w:rsid w:val="00F7216C"/>
    <w:rsid w:val="00F7322D"/>
    <w:rsid w:val="00F802F0"/>
    <w:rsid w:val="00F835A6"/>
    <w:rsid w:val="00F84954"/>
    <w:rsid w:val="00F8782B"/>
    <w:rsid w:val="00FA1CB6"/>
    <w:rsid w:val="00FA5FB5"/>
    <w:rsid w:val="00FA6926"/>
    <w:rsid w:val="00FC1F09"/>
    <w:rsid w:val="00FC53F5"/>
    <w:rsid w:val="00FD689F"/>
    <w:rsid w:val="00FE02EE"/>
    <w:rsid w:val="00FE221D"/>
    <w:rsid w:val="00FF6336"/>
    <w:rsid w:val="00FF68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B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81201"/>
    <w:rPr>
      <w:color w:val="auto"/>
      <w:u w:val="single"/>
    </w:rPr>
  </w:style>
  <w:style w:type="paragraph" w:styleId="a4">
    <w:name w:val="Normal (Web)"/>
    <w:aliases w:val="Обычный (веб) Знак1,Знак Знак21,Обычный (веб) Знак Знак Знак1,Обычный (веб) Знак Знак Знак Знак,Знак Знак Знак1 Знак Знак Знак Знак Знак Знак,Обычный (Web),Обычный (веб)1,Обычный (веб) Знак,Обычный (веб) Знак Знак,Обычный (веб) Знак2 Знак"/>
    <w:basedOn w:val="a"/>
    <w:link w:val="2"/>
    <w:uiPriority w:val="99"/>
    <w:qFormat/>
    <w:rsid w:val="00481201"/>
    <w:pPr>
      <w:suppressAutoHyphens/>
      <w:spacing w:before="280" w:after="280" w:line="240" w:lineRule="auto"/>
    </w:pPr>
    <w:rPr>
      <w:rFonts w:ascii="Times New Roman" w:eastAsia="Arial Unicode MS" w:hAnsi="Times New Roman" w:cs="Times New Roman"/>
      <w:kern w:val="1"/>
      <w:sz w:val="24"/>
      <w:szCs w:val="24"/>
      <w:lang w:eastAsia="ar-SA"/>
    </w:rPr>
  </w:style>
  <w:style w:type="character" w:customStyle="1" w:styleId="apple-converted-space">
    <w:name w:val="apple-converted-space"/>
    <w:rsid w:val="00481201"/>
    <w:rPr>
      <w:rFonts w:ascii="Times New Roman" w:hAnsi="Times New Roman" w:cs="Times New Roman" w:hint="default"/>
    </w:rPr>
  </w:style>
  <w:style w:type="paragraph" w:customStyle="1" w:styleId="4">
    <w:name w:val="Основной текст (4)"/>
    <w:basedOn w:val="a"/>
    <w:rsid w:val="00481201"/>
    <w:pPr>
      <w:widowControl w:val="0"/>
      <w:shd w:val="clear" w:color="auto" w:fill="FFFFFF"/>
      <w:suppressAutoHyphens/>
      <w:spacing w:after="0" w:line="298" w:lineRule="exact"/>
      <w:ind w:firstLine="560"/>
      <w:jc w:val="both"/>
    </w:pPr>
    <w:rPr>
      <w:rFonts w:ascii="Times New Roman" w:eastAsia="Times New Roman" w:hAnsi="Times New Roman" w:cs="Times New Roman"/>
      <w:b/>
      <w:bCs/>
      <w:kern w:val="1"/>
      <w:lang w:eastAsia="ar-SA"/>
    </w:rPr>
  </w:style>
  <w:style w:type="paragraph" w:customStyle="1" w:styleId="a5">
    <w:name w:val="Подпись к таблице"/>
    <w:basedOn w:val="a"/>
    <w:rsid w:val="00481201"/>
    <w:pPr>
      <w:widowControl w:val="0"/>
      <w:shd w:val="clear" w:color="auto" w:fill="FFFFFF"/>
      <w:suppressAutoHyphens/>
      <w:spacing w:after="0" w:line="312" w:lineRule="exact"/>
      <w:jc w:val="center"/>
    </w:pPr>
    <w:rPr>
      <w:rFonts w:ascii="Times New Roman" w:eastAsia="Times New Roman" w:hAnsi="Times New Roman" w:cs="Times New Roman"/>
      <w:b/>
      <w:bCs/>
      <w:kern w:val="1"/>
      <w:sz w:val="26"/>
      <w:szCs w:val="26"/>
      <w:lang w:eastAsia="ar-SA"/>
    </w:rPr>
  </w:style>
  <w:style w:type="paragraph" w:customStyle="1" w:styleId="1">
    <w:name w:val="Абзац списка1"/>
    <w:basedOn w:val="a"/>
    <w:rsid w:val="00481201"/>
    <w:pPr>
      <w:widowControl w:val="0"/>
      <w:suppressAutoHyphens/>
      <w:spacing w:after="0" w:line="240" w:lineRule="auto"/>
      <w:ind w:left="720"/>
    </w:pPr>
    <w:rPr>
      <w:rFonts w:ascii="Arial Unicode MS" w:eastAsia="Times New Roman" w:hAnsi="Arial Unicode MS" w:cs="Arial Unicode MS"/>
      <w:color w:val="000000"/>
      <w:kern w:val="1"/>
      <w:sz w:val="24"/>
      <w:szCs w:val="24"/>
      <w:lang w:eastAsia="ar-SA"/>
    </w:rPr>
  </w:style>
  <w:style w:type="character" w:customStyle="1" w:styleId="213pt">
    <w:name w:val="Основной текст (2) + 13 pt"/>
    <w:rsid w:val="00481201"/>
    <w:rPr>
      <w:color w:val="000000"/>
      <w:spacing w:val="0"/>
      <w:w w:val="100"/>
      <w:position w:val="0"/>
      <w:sz w:val="26"/>
      <w:szCs w:val="26"/>
      <w:vertAlign w:val="baseline"/>
      <w:lang w:val="ru-RU" w:eastAsia="ar-SA" w:bidi="ar-SA"/>
    </w:rPr>
  </w:style>
  <w:style w:type="paragraph" w:customStyle="1" w:styleId="20">
    <w:name w:val="Основной текст (2)"/>
    <w:basedOn w:val="a"/>
    <w:rsid w:val="00481201"/>
    <w:pPr>
      <w:widowControl w:val="0"/>
      <w:shd w:val="clear" w:color="auto" w:fill="FFFFFF"/>
      <w:suppressAutoHyphens/>
      <w:spacing w:before="180" w:after="0" w:line="322" w:lineRule="exact"/>
      <w:jc w:val="both"/>
    </w:pPr>
    <w:rPr>
      <w:rFonts w:ascii="Times New Roman" w:eastAsia="Times New Roman" w:hAnsi="Times New Roman" w:cs="Times New Roman"/>
      <w:kern w:val="1"/>
      <w:sz w:val="24"/>
      <w:szCs w:val="24"/>
      <w:lang w:eastAsia="ar-SA"/>
    </w:rPr>
  </w:style>
  <w:style w:type="character" w:customStyle="1" w:styleId="412pt">
    <w:name w:val="Основной текст (4) + 12 pt"/>
    <w:rsid w:val="00597DF9"/>
    <w:rPr>
      <w:b w:val="0"/>
      <w:bCs w:val="0"/>
      <w:color w:val="000000"/>
      <w:spacing w:val="0"/>
      <w:w w:val="100"/>
      <w:position w:val="0"/>
      <w:sz w:val="24"/>
      <w:szCs w:val="24"/>
      <w:vertAlign w:val="baseline"/>
      <w:lang w:val="ru-RU" w:eastAsia="ar-SA" w:bidi="ar-SA"/>
    </w:rPr>
  </w:style>
  <w:style w:type="paragraph" w:customStyle="1" w:styleId="10">
    <w:name w:val="Заголовок №1"/>
    <w:basedOn w:val="a"/>
    <w:rsid w:val="00597DF9"/>
    <w:pPr>
      <w:widowControl w:val="0"/>
      <w:shd w:val="clear" w:color="auto" w:fill="FFFFFF"/>
      <w:suppressAutoHyphens/>
      <w:spacing w:before="240" w:after="240" w:line="240" w:lineRule="atLeast"/>
      <w:jc w:val="both"/>
    </w:pPr>
    <w:rPr>
      <w:rFonts w:ascii="Times New Roman" w:eastAsia="Times New Roman" w:hAnsi="Times New Roman" w:cs="Times New Roman"/>
      <w:b/>
      <w:bCs/>
      <w:kern w:val="1"/>
      <w:sz w:val="26"/>
      <w:szCs w:val="26"/>
      <w:lang w:eastAsia="ar-SA"/>
    </w:rPr>
  </w:style>
  <w:style w:type="paragraph" w:styleId="a6">
    <w:name w:val="List Paragraph"/>
    <w:basedOn w:val="a"/>
    <w:qFormat/>
    <w:rsid w:val="00597DF9"/>
    <w:pPr>
      <w:widowControl w:val="0"/>
      <w:suppressAutoHyphens/>
      <w:spacing w:after="0" w:line="240" w:lineRule="auto"/>
      <w:ind w:left="720"/>
    </w:pPr>
    <w:rPr>
      <w:rFonts w:ascii="Arial Unicode MS" w:eastAsia="Arial Unicode MS" w:hAnsi="Arial Unicode MS" w:cs="Arial Unicode MS"/>
      <w:color w:val="000000"/>
      <w:kern w:val="1"/>
      <w:sz w:val="24"/>
      <w:szCs w:val="24"/>
      <w:lang w:eastAsia="ar-SA"/>
    </w:rPr>
  </w:style>
  <w:style w:type="paragraph" w:customStyle="1" w:styleId="3">
    <w:name w:val="Основной текст (3)"/>
    <w:basedOn w:val="a"/>
    <w:rsid w:val="0089689E"/>
    <w:pPr>
      <w:widowControl w:val="0"/>
      <w:shd w:val="clear" w:color="auto" w:fill="FFFFFF"/>
      <w:suppressAutoHyphens/>
      <w:spacing w:before="360" w:after="180" w:line="322" w:lineRule="exact"/>
      <w:jc w:val="center"/>
    </w:pPr>
    <w:rPr>
      <w:rFonts w:ascii="Times New Roman" w:eastAsia="Times New Roman" w:hAnsi="Times New Roman" w:cs="Times New Roman"/>
      <w:b/>
      <w:bCs/>
      <w:kern w:val="1"/>
      <w:sz w:val="26"/>
      <w:szCs w:val="26"/>
      <w:lang w:eastAsia="ar-SA"/>
    </w:rPr>
  </w:style>
  <w:style w:type="table" w:styleId="a7">
    <w:name w:val="Table Grid"/>
    <w:basedOn w:val="a1"/>
    <w:uiPriority w:val="59"/>
    <w:rsid w:val="003D6B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
    <w:name w:val="w"/>
    <w:uiPriority w:val="99"/>
    <w:rsid w:val="0062351B"/>
  </w:style>
  <w:style w:type="paragraph" w:customStyle="1" w:styleId="formattext">
    <w:name w:val="formattext"/>
    <w:basedOn w:val="a"/>
    <w:rsid w:val="00881519"/>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255CFE"/>
    <w:rPr>
      <w:b/>
      <w:bCs/>
    </w:rPr>
  </w:style>
  <w:style w:type="paragraph" w:customStyle="1" w:styleId="docdata">
    <w:name w:val="docdata"/>
    <w:aliases w:val="docy,v5,1361,bqiaagaaeyqcaaagiaiaaaolbaaabzkeaaaaaaaaaaaaaaaaaaaaaaaaaaaaaaaaaaaaaaaaaaaaaaaaaaaaaaaaaaaaaaaaaaaaaaaaaaaaaaaaaaaaaaaaaaaaaaaaaaaaaaaaaaaaaaaaaaaaaaaaaaaaaaaaaaaaaaaaaaaaaaaaaaaaaaaaaaaaaaaaaaaaaaaaaaaaaaaaaaaaaaaaaaaaaaaaaaaaaaaa"/>
    <w:basedOn w:val="a"/>
    <w:rsid w:val="009F6E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27">
    <w:name w:val="1527"/>
    <w:aliases w:val="bqiaagaaeyqcaaagiaiaaamxbqaabt8faaaaaaaaaaaaaaaaaaaaaaaaaaaaaaaaaaaaaaaaaaaaaaaaaaaaaaaaaaaaaaaaaaaaaaaaaaaaaaaaaaaaaaaaaaaaaaaaaaaaaaaaaaaaaaaaaaaaaaaaaaaaaaaaaaaaaaaaaaaaaaaaaaaaaaaaaaaaaaaaaaaaaaaaaaaaaaaaaaaaaaaaaaaaaaaaaaaaaaaa"/>
    <w:basedOn w:val="a0"/>
    <w:rsid w:val="00536D5B"/>
  </w:style>
  <w:style w:type="character" w:customStyle="1" w:styleId="1783">
    <w:name w:val="1783"/>
    <w:aliases w:val="bqiaagaaeyqcaaagiaiaaap1awaabqmeaaaaaaaaaaaaaaaaaaaaaaaaaaaaaaaaaaaaaaaaaaaaaaaaaaaaaaaaaaaaaaaaaaaaaaaaaaaaaaaaaaaaaaaaaaaaaaaaaaaaaaaaaaaaaaaaaaaaaaaaaaaaaaaaaaaaaaaaaaaaaaaaaaaaaaaaaaaaaaaaaaaaaaaaaaaaaaaaaaaaaaaaaaaaaaaaaaaaaaaa"/>
    <w:basedOn w:val="a0"/>
    <w:rsid w:val="00536D5B"/>
  </w:style>
  <w:style w:type="character" w:customStyle="1" w:styleId="2003">
    <w:name w:val="2003"/>
    <w:aliases w:val="bqiaagaaeyqcaaagiaiaaaprbaaabd8eaaaaaaaaaaaaaaaaaaaaaaaaaaaaaaaaaaaaaaaaaaaaaaaaaaaaaaaaaaaaaaaaaaaaaaaaaaaaaaaaaaaaaaaaaaaaaaaaaaaaaaaaaaaaaaaaaaaaaaaaaaaaaaaaaaaaaaaaaaaaaaaaaaaaaaaaaaaaaaaaaaaaaaaaaaaaaaaaaaaaaaaaaaaaaaaaaaaaaaaa"/>
    <w:basedOn w:val="a0"/>
    <w:rsid w:val="00847069"/>
  </w:style>
  <w:style w:type="character" w:customStyle="1" w:styleId="2">
    <w:name w:val="Обычный (веб) Знак2"/>
    <w:aliases w:val="Обычный (веб) Знак1 Знак,Знак Знак21 Знак,Обычный (веб) Знак Знак Знак1 Знак,Обычный (веб) Знак Знак Знак Знак Знак,Знак Знак Знак1 Знак Знак Знак Знак Знак Знак Знак,Обычный (Web) Знак,Обычный (веб)1 Знак,Обычный (веб) Знак Знак1"/>
    <w:link w:val="a4"/>
    <w:locked/>
    <w:rsid w:val="0029759C"/>
    <w:rPr>
      <w:rFonts w:ascii="Times New Roman" w:eastAsia="Arial Unicode MS" w:hAnsi="Times New Roman" w:cs="Times New Roman"/>
      <w:kern w:val="1"/>
      <w:sz w:val="24"/>
      <w:szCs w:val="24"/>
      <w:lang w:eastAsia="ar-SA"/>
    </w:rPr>
  </w:style>
  <w:style w:type="character" w:customStyle="1" w:styleId="2420">
    <w:name w:val="2420"/>
    <w:aliases w:val="bqiaagaaeyqcaaagiaiaaaonbgaabbugaaaaaaaaaaaaaaaaaaaaaaaaaaaaaaaaaaaaaaaaaaaaaaaaaaaaaaaaaaaaaaaaaaaaaaaaaaaaaaaaaaaaaaaaaaaaaaaaaaaaaaaaaaaaaaaaaaaaaaaaaaaaaaaaaaaaaaaaaaaaaaaaaaaaaaaaaaaaaaaaaaaaaaaaaaaaaaaaaaaaaaaaaaaaaaaaaaaaaaaa"/>
    <w:basedOn w:val="a0"/>
    <w:rsid w:val="007610CC"/>
  </w:style>
  <w:style w:type="paragraph" w:styleId="a9">
    <w:name w:val="header"/>
    <w:basedOn w:val="a"/>
    <w:link w:val="aa"/>
    <w:uiPriority w:val="99"/>
    <w:semiHidden/>
    <w:unhideWhenUsed/>
    <w:rsid w:val="00BE7453"/>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BE7453"/>
  </w:style>
  <w:style w:type="paragraph" w:styleId="ab">
    <w:name w:val="footer"/>
    <w:basedOn w:val="a"/>
    <w:link w:val="ac"/>
    <w:uiPriority w:val="99"/>
    <w:semiHidden/>
    <w:unhideWhenUsed/>
    <w:rsid w:val="00BE7453"/>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BE7453"/>
  </w:style>
</w:styles>
</file>

<file path=word/webSettings.xml><?xml version="1.0" encoding="utf-8"?>
<w:webSettings xmlns:r="http://schemas.openxmlformats.org/officeDocument/2006/relationships" xmlns:w="http://schemas.openxmlformats.org/wordprocessingml/2006/main">
  <w:divs>
    <w:div w:id="39206156">
      <w:bodyDiv w:val="1"/>
      <w:marLeft w:val="0"/>
      <w:marRight w:val="0"/>
      <w:marTop w:val="0"/>
      <w:marBottom w:val="0"/>
      <w:divBdr>
        <w:top w:val="none" w:sz="0" w:space="0" w:color="auto"/>
        <w:left w:val="none" w:sz="0" w:space="0" w:color="auto"/>
        <w:bottom w:val="none" w:sz="0" w:space="0" w:color="auto"/>
        <w:right w:val="none" w:sz="0" w:space="0" w:color="auto"/>
      </w:divBdr>
    </w:div>
    <w:div w:id="997348649">
      <w:bodyDiv w:val="1"/>
      <w:marLeft w:val="0"/>
      <w:marRight w:val="0"/>
      <w:marTop w:val="0"/>
      <w:marBottom w:val="0"/>
      <w:divBdr>
        <w:top w:val="none" w:sz="0" w:space="0" w:color="auto"/>
        <w:left w:val="none" w:sz="0" w:space="0" w:color="auto"/>
        <w:bottom w:val="none" w:sz="0" w:space="0" w:color="auto"/>
        <w:right w:val="none" w:sz="0" w:space="0" w:color="auto"/>
      </w:divBdr>
    </w:div>
    <w:div w:id="1326473505">
      <w:bodyDiv w:val="1"/>
      <w:marLeft w:val="0"/>
      <w:marRight w:val="0"/>
      <w:marTop w:val="0"/>
      <w:marBottom w:val="0"/>
      <w:divBdr>
        <w:top w:val="none" w:sz="0" w:space="0" w:color="auto"/>
        <w:left w:val="none" w:sz="0" w:space="0" w:color="auto"/>
        <w:bottom w:val="none" w:sz="0" w:space="0" w:color="auto"/>
        <w:right w:val="none" w:sz="0" w:space="0" w:color="auto"/>
      </w:divBdr>
    </w:div>
    <w:div w:id="1349982732">
      <w:bodyDiv w:val="1"/>
      <w:marLeft w:val="0"/>
      <w:marRight w:val="0"/>
      <w:marTop w:val="0"/>
      <w:marBottom w:val="0"/>
      <w:divBdr>
        <w:top w:val="none" w:sz="0" w:space="0" w:color="auto"/>
        <w:left w:val="none" w:sz="0" w:space="0" w:color="auto"/>
        <w:bottom w:val="none" w:sz="0" w:space="0" w:color="auto"/>
        <w:right w:val="none" w:sz="0" w:space="0" w:color="auto"/>
      </w:divBdr>
    </w:div>
    <w:div w:id="1353148224">
      <w:bodyDiv w:val="1"/>
      <w:marLeft w:val="0"/>
      <w:marRight w:val="0"/>
      <w:marTop w:val="0"/>
      <w:marBottom w:val="0"/>
      <w:divBdr>
        <w:top w:val="none" w:sz="0" w:space="0" w:color="auto"/>
        <w:left w:val="none" w:sz="0" w:space="0" w:color="auto"/>
        <w:bottom w:val="none" w:sz="0" w:space="0" w:color="auto"/>
        <w:right w:val="none" w:sz="0" w:space="0" w:color="auto"/>
      </w:divBdr>
    </w:div>
    <w:div w:id="1457215307">
      <w:bodyDiv w:val="1"/>
      <w:marLeft w:val="0"/>
      <w:marRight w:val="0"/>
      <w:marTop w:val="0"/>
      <w:marBottom w:val="0"/>
      <w:divBdr>
        <w:top w:val="none" w:sz="0" w:space="0" w:color="auto"/>
        <w:left w:val="none" w:sz="0" w:space="0" w:color="auto"/>
        <w:bottom w:val="none" w:sz="0" w:space="0" w:color="auto"/>
        <w:right w:val="none" w:sz="0" w:space="0" w:color="auto"/>
      </w:divBdr>
    </w:div>
    <w:div w:id="1633242607">
      <w:bodyDiv w:val="1"/>
      <w:marLeft w:val="0"/>
      <w:marRight w:val="0"/>
      <w:marTop w:val="0"/>
      <w:marBottom w:val="0"/>
      <w:divBdr>
        <w:top w:val="none" w:sz="0" w:space="0" w:color="auto"/>
        <w:left w:val="none" w:sz="0" w:space="0" w:color="auto"/>
        <w:bottom w:val="none" w:sz="0" w:space="0" w:color="auto"/>
        <w:right w:val="none" w:sz="0" w:space="0" w:color="auto"/>
      </w:divBdr>
    </w:div>
    <w:div w:id="1635140809">
      <w:bodyDiv w:val="1"/>
      <w:marLeft w:val="0"/>
      <w:marRight w:val="0"/>
      <w:marTop w:val="0"/>
      <w:marBottom w:val="0"/>
      <w:divBdr>
        <w:top w:val="none" w:sz="0" w:space="0" w:color="auto"/>
        <w:left w:val="none" w:sz="0" w:space="0" w:color="auto"/>
        <w:bottom w:val="none" w:sz="0" w:space="0" w:color="auto"/>
        <w:right w:val="none" w:sz="0" w:space="0" w:color="auto"/>
      </w:divBdr>
    </w:div>
    <w:div w:id="1759401619">
      <w:bodyDiv w:val="1"/>
      <w:marLeft w:val="0"/>
      <w:marRight w:val="0"/>
      <w:marTop w:val="0"/>
      <w:marBottom w:val="0"/>
      <w:divBdr>
        <w:top w:val="none" w:sz="0" w:space="0" w:color="auto"/>
        <w:left w:val="none" w:sz="0" w:space="0" w:color="auto"/>
        <w:bottom w:val="none" w:sz="0" w:space="0" w:color="auto"/>
        <w:right w:val="none" w:sz="0" w:space="0" w:color="auto"/>
      </w:divBdr>
    </w:div>
    <w:div w:id="176888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ashov-tv.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alashovskij-r64.gosweb.gosuslugi.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A1286-884A-4A72-9C72-06828F32E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3341</Words>
  <Characters>19050</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22347</CharactersWithSpaces>
  <SharedDoc>false</SharedDoc>
  <HLinks>
    <vt:vector size="12" baseType="variant">
      <vt:variant>
        <vt:i4>6094862</vt:i4>
      </vt:variant>
      <vt:variant>
        <vt:i4>3</vt:i4>
      </vt:variant>
      <vt:variant>
        <vt:i4>0</vt:i4>
      </vt:variant>
      <vt:variant>
        <vt:i4>5</vt:i4>
      </vt:variant>
      <vt:variant>
        <vt:lpwstr>https://balashovskij-r64.gosweb.gosuslugi.ru/</vt:lpwstr>
      </vt:variant>
      <vt:variant>
        <vt:lpwstr/>
      </vt:variant>
      <vt:variant>
        <vt:i4>4128865</vt:i4>
      </vt:variant>
      <vt:variant>
        <vt:i4>0</vt:i4>
      </vt:variant>
      <vt:variant>
        <vt:i4>0</vt:i4>
      </vt:variant>
      <vt:variant>
        <vt:i4>5</vt:i4>
      </vt:variant>
      <vt:variant>
        <vt:lpwstr>http://www.balashov-tv.ru/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2026-01-12T11:23:00Z</cp:lastPrinted>
  <dcterms:created xsi:type="dcterms:W3CDTF">2026-02-04T12:28:00Z</dcterms:created>
  <dcterms:modified xsi:type="dcterms:W3CDTF">2026-02-04T12:28:00Z</dcterms:modified>
</cp:coreProperties>
</file>