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673" w:rsidRDefault="00D94673" w:rsidP="00D94673">
      <w:pPr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</w:p>
    <w:p w:rsidR="00D94673" w:rsidRPr="001976BD" w:rsidRDefault="0035094A" w:rsidP="00D94673">
      <w:pPr>
        <w:jc w:val="center"/>
        <w:rPr>
          <w:noProof/>
          <w:sz w:val="20"/>
          <w:lang w:eastAsia="ru-RU"/>
        </w:rPr>
      </w:pPr>
      <w:r>
        <w:rPr>
          <w:b/>
          <w:bCs/>
          <w:sz w:val="28"/>
          <w:szCs w:val="28"/>
        </w:rPr>
        <w:t xml:space="preserve">МАЛОСЕМЕНОВСКОГО </w:t>
      </w:r>
      <w:r w:rsidR="00D94673">
        <w:rPr>
          <w:b/>
          <w:bCs/>
          <w:sz w:val="28"/>
          <w:szCs w:val="28"/>
        </w:rPr>
        <w:t xml:space="preserve">  МУНИЦИПАЛЬНОГО ОБРАЗОВАНИЯ</w:t>
      </w:r>
    </w:p>
    <w:p w:rsidR="00D94673" w:rsidRDefault="00D94673" w:rsidP="00D946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БАЛАШОВСКОГО МУНИЦИПАЛЬНОГО РАЙОНА</w:t>
      </w:r>
    </w:p>
    <w:p w:rsidR="00D94673" w:rsidRDefault="00D94673" w:rsidP="00D94673">
      <w:pPr>
        <w:pStyle w:val="11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p w:rsidR="00D94673" w:rsidRDefault="00D94673" w:rsidP="00D94673">
      <w:pPr>
        <w:jc w:val="center"/>
        <w:rPr>
          <w:b/>
          <w:sz w:val="16"/>
          <w:szCs w:val="16"/>
        </w:rPr>
      </w:pPr>
    </w:p>
    <w:p w:rsidR="00D94673" w:rsidRDefault="00D94673" w:rsidP="00D94673">
      <w:pPr>
        <w:jc w:val="center"/>
        <w:rPr>
          <w:b/>
          <w:sz w:val="28"/>
        </w:rPr>
      </w:pPr>
      <w:r>
        <w:rPr>
          <w:b/>
          <w:sz w:val="28"/>
        </w:rPr>
        <w:t xml:space="preserve"> РЕШЕНИЕ</w:t>
      </w:r>
    </w:p>
    <w:p w:rsidR="00D94673" w:rsidRDefault="00D94673" w:rsidP="00D94673">
      <w:pPr>
        <w:jc w:val="center"/>
        <w:rPr>
          <w:b/>
          <w:sz w:val="28"/>
        </w:rPr>
      </w:pPr>
    </w:p>
    <w:p w:rsidR="00D94673" w:rsidRDefault="00D94673" w:rsidP="00D94673">
      <w:pPr>
        <w:rPr>
          <w:b/>
          <w:sz w:val="28"/>
        </w:rPr>
      </w:pPr>
      <w:proofErr w:type="gramStart"/>
      <w:r w:rsidRPr="001976BD">
        <w:rPr>
          <w:b/>
          <w:sz w:val="28"/>
        </w:rPr>
        <w:t xml:space="preserve">от </w:t>
      </w:r>
      <w:r>
        <w:rPr>
          <w:b/>
          <w:sz w:val="28"/>
        </w:rPr>
        <w:t xml:space="preserve"> </w:t>
      </w:r>
      <w:r w:rsidR="00A312D8">
        <w:rPr>
          <w:b/>
          <w:sz w:val="28"/>
        </w:rPr>
        <w:t>1</w:t>
      </w:r>
      <w:r w:rsidR="008C2D66">
        <w:rPr>
          <w:b/>
          <w:sz w:val="28"/>
        </w:rPr>
        <w:t>9</w:t>
      </w:r>
      <w:r w:rsidR="007D33B8">
        <w:rPr>
          <w:b/>
          <w:sz w:val="28"/>
        </w:rPr>
        <w:t>.</w:t>
      </w:r>
      <w:r w:rsidR="008C2D66">
        <w:rPr>
          <w:b/>
          <w:sz w:val="28"/>
        </w:rPr>
        <w:t>01</w:t>
      </w:r>
      <w:r w:rsidR="007D33B8">
        <w:rPr>
          <w:b/>
          <w:sz w:val="28"/>
        </w:rPr>
        <w:t>.202</w:t>
      </w:r>
      <w:r w:rsidR="008C2D66">
        <w:rPr>
          <w:b/>
          <w:sz w:val="28"/>
        </w:rPr>
        <w:t>6</w:t>
      </w:r>
      <w:proofErr w:type="gramEnd"/>
      <w:r w:rsidR="007D33B8">
        <w:rPr>
          <w:b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z w:val="28"/>
        </w:rPr>
        <w:tab/>
      </w:r>
      <w:r w:rsidR="007D33B8">
        <w:rPr>
          <w:b/>
          <w:sz w:val="28"/>
        </w:rPr>
        <w:t xml:space="preserve">      </w:t>
      </w:r>
      <w:r>
        <w:rPr>
          <w:b/>
          <w:sz w:val="28"/>
        </w:rPr>
        <w:t>№</w:t>
      </w:r>
      <w:r w:rsidR="008C2D66">
        <w:rPr>
          <w:b/>
          <w:sz w:val="28"/>
        </w:rPr>
        <w:t xml:space="preserve"> 173/2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</w:t>
      </w:r>
      <w:proofErr w:type="spellStart"/>
      <w:r w:rsidR="0035094A">
        <w:rPr>
          <w:b/>
          <w:sz w:val="28"/>
        </w:rPr>
        <w:t>с.Малая</w:t>
      </w:r>
      <w:proofErr w:type="spellEnd"/>
      <w:r w:rsidR="0035094A">
        <w:rPr>
          <w:b/>
          <w:sz w:val="28"/>
        </w:rPr>
        <w:t xml:space="preserve"> Семеновка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D94673" w:rsidRDefault="00D94673" w:rsidP="00D94673">
      <w:pPr>
        <w:rPr>
          <w:b/>
          <w:sz w:val="28"/>
        </w:rPr>
      </w:pPr>
    </w:p>
    <w:p w:rsidR="00D94673" w:rsidRDefault="00405D17" w:rsidP="00D94673">
      <w:pPr>
        <w:ind w:right="2409"/>
        <w:jc w:val="both"/>
        <w:rPr>
          <w:b/>
          <w:sz w:val="28"/>
          <w:szCs w:val="28"/>
        </w:rPr>
      </w:pPr>
      <w:bookmarkStart w:id="0" w:name="_Hlk488350790"/>
      <w:r>
        <w:rPr>
          <w:b/>
          <w:sz w:val="28"/>
          <w:szCs w:val="28"/>
        </w:rPr>
        <w:t xml:space="preserve">О внесении изменений в решение Совета № </w:t>
      </w:r>
      <w:r w:rsidR="004C1785">
        <w:rPr>
          <w:b/>
          <w:sz w:val="28"/>
          <w:szCs w:val="28"/>
        </w:rPr>
        <w:t>135/3 от 11.12.2024 г.</w:t>
      </w:r>
      <w:r w:rsidR="00D94673">
        <w:rPr>
          <w:b/>
          <w:sz w:val="28"/>
          <w:szCs w:val="28"/>
        </w:rPr>
        <w:t xml:space="preserve"> </w:t>
      </w:r>
      <w:proofErr w:type="gramStart"/>
      <w:r w:rsidR="00D94673">
        <w:rPr>
          <w:b/>
          <w:sz w:val="28"/>
          <w:szCs w:val="28"/>
        </w:rPr>
        <w:t>« Об</w:t>
      </w:r>
      <w:proofErr w:type="gramEnd"/>
      <w:r w:rsidR="00D94673">
        <w:rPr>
          <w:b/>
          <w:sz w:val="28"/>
          <w:szCs w:val="28"/>
        </w:rPr>
        <w:t xml:space="preserve"> утверждении Положения </w:t>
      </w:r>
      <w:r w:rsidR="008034B8">
        <w:rPr>
          <w:b/>
          <w:sz w:val="28"/>
          <w:szCs w:val="28"/>
        </w:rPr>
        <w:t xml:space="preserve">об оплате труда </w:t>
      </w:r>
      <w:proofErr w:type="gramStart"/>
      <w:r w:rsidR="00D94673">
        <w:rPr>
          <w:b/>
          <w:sz w:val="28"/>
          <w:szCs w:val="28"/>
        </w:rPr>
        <w:t>муниципальных  служащих</w:t>
      </w:r>
      <w:proofErr w:type="gramEnd"/>
      <w:r w:rsidR="00D94673">
        <w:rPr>
          <w:b/>
          <w:sz w:val="28"/>
          <w:szCs w:val="28"/>
        </w:rPr>
        <w:t xml:space="preserve">  органов местного самоуправления </w:t>
      </w:r>
      <w:proofErr w:type="spellStart"/>
      <w:r w:rsidR="0035094A">
        <w:rPr>
          <w:b/>
          <w:sz w:val="28"/>
          <w:szCs w:val="28"/>
        </w:rPr>
        <w:t>Малосеменовского</w:t>
      </w:r>
      <w:proofErr w:type="spellEnd"/>
      <w:r w:rsidR="0035094A">
        <w:rPr>
          <w:b/>
          <w:sz w:val="28"/>
          <w:szCs w:val="28"/>
        </w:rPr>
        <w:t xml:space="preserve"> </w:t>
      </w:r>
      <w:r w:rsidR="00D94673">
        <w:rPr>
          <w:b/>
          <w:sz w:val="28"/>
          <w:szCs w:val="28"/>
        </w:rPr>
        <w:t xml:space="preserve">муниципального </w:t>
      </w:r>
      <w:proofErr w:type="gramStart"/>
      <w:r w:rsidR="00D94673">
        <w:rPr>
          <w:b/>
          <w:sz w:val="28"/>
          <w:szCs w:val="28"/>
        </w:rPr>
        <w:t>образования  Балашовского</w:t>
      </w:r>
      <w:proofErr w:type="gramEnd"/>
      <w:r w:rsidR="00D94673">
        <w:rPr>
          <w:b/>
          <w:sz w:val="28"/>
          <w:szCs w:val="28"/>
        </w:rPr>
        <w:t xml:space="preserve"> муниципального района Саратовской области» </w:t>
      </w:r>
    </w:p>
    <w:bookmarkEnd w:id="0"/>
    <w:p w:rsidR="00D94673" w:rsidRDefault="00D94673" w:rsidP="00D94673">
      <w:pPr>
        <w:ind w:right="5035"/>
        <w:rPr>
          <w:b/>
          <w:sz w:val="28"/>
          <w:szCs w:val="28"/>
        </w:rPr>
      </w:pPr>
    </w:p>
    <w:p w:rsidR="0037110B" w:rsidRPr="00CE1D20" w:rsidRDefault="008C60EE" w:rsidP="0037110B">
      <w:pPr>
        <w:suppressAutoHyphens w:val="0"/>
        <w:spacing w:after="200" w:line="276" w:lineRule="auto"/>
        <w:ind w:right="-5" w:firstLine="851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В соответствии с Федеральным законом </w:t>
      </w:r>
      <w:proofErr w:type="gram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« О</w:t>
      </w:r>
      <w:proofErr w:type="gram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муниципальной службе в РФ № 25-ФЗ от 02.03.2007 </w:t>
      </w:r>
      <w:proofErr w:type="spell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г.Саратовской</w:t>
      </w:r>
      <w:proofErr w:type="spell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области, </w:t>
      </w:r>
      <w:proofErr w:type="gram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« №</w:t>
      </w:r>
      <w:proofErr w:type="gram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157-</w:t>
      </w:r>
      <w:proofErr w:type="gram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ЗСО  от</w:t>
      </w:r>
      <w:proofErr w:type="gram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02.08.2007 г. «О некоторых вопросах муниципальной службы в Саратовской области</w:t>
      </w:r>
      <w:proofErr w:type="gram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» ,</w:t>
      </w:r>
      <w:proofErr w:type="gram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Решения Совета к </w:t>
      </w:r>
      <w:proofErr w:type="gram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решению  Совета</w:t>
      </w:r>
      <w:proofErr w:type="gram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proofErr w:type="spell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Малосеменовского</w:t>
      </w:r>
      <w:proofErr w:type="spell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муниципального образования № 1</w:t>
      </w:r>
      <w:r w:rsidR="00CE1D20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71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/1 от</w:t>
      </w:r>
      <w:r w:rsidR="00CE1D20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19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.12.202</w:t>
      </w:r>
      <w:r w:rsidR="00CE1D20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г. </w:t>
      </w:r>
      <w:proofErr w:type="gram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« О</w:t>
      </w:r>
      <w:proofErr w:type="gram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бюджете </w:t>
      </w:r>
      <w:proofErr w:type="spell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Малосеменовского</w:t>
      </w:r>
      <w:proofErr w:type="spell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C2D66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сельского поселения 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на 202</w:t>
      </w:r>
      <w:r w:rsidR="00CE1D20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6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год и плановый период 202</w:t>
      </w:r>
      <w:r w:rsidR="00CE1D20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7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и 202</w:t>
      </w:r>
      <w:r w:rsidR="00CE1D20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8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годов», Уставом </w:t>
      </w:r>
      <w:proofErr w:type="spell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Малосеменовского</w:t>
      </w:r>
      <w:proofErr w:type="spell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C2D66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муниципального образования </w:t>
      </w: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Совет </w:t>
      </w:r>
      <w:proofErr w:type="spellStart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Малосеменовского</w:t>
      </w:r>
      <w:proofErr w:type="spellEnd"/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муниципального образовани</w:t>
      </w:r>
      <w:r w:rsidR="0037110B"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>я.</w:t>
      </w:r>
    </w:p>
    <w:p w:rsidR="00615E21" w:rsidRPr="00CE1D20" w:rsidRDefault="0037110B" w:rsidP="0037110B">
      <w:pPr>
        <w:suppressAutoHyphens w:val="0"/>
        <w:spacing w:after="200" w:line="276" w:lineRule="auto"/>
        <w:ind w:right="-5" w:firstLine="851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CE1D2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                                       </w:t>
      </w:r>
      <w:r w:rsidR="00615E21" w:rsidRPr="00CE1D2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615E21" w:rsidRPr="00CE1D20">
        <w:rPr>
          <w:rFonts w:asciiTheme="minorHAnsi" w:hAnsiTheme="minorHAnsi" w:cstheme="minorHAnsi"/>
          <w:sz w:val="28"/>
          <w:szCs w:val="28"/>
        </w:rPr>
        <w:t>РЕШИЛ :</w:t>
      </w:r>
      <w:proofErr w:type="gramEnd"/>
      <w:r w:rsidR="00615E21" w:rsidRPr="00CE1D2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94673" w:rsidRPr="00CE1D20" w:rsidRDefault="004C1785" w:rsidP="0037110B">
      <w:pPr>
        <w:pStyle w:val="a3"/>
        <w:numPr>
          <w:ilvl w:val="0"/>
          <w:numId w:val="1"/>
        </w:numPr>
        <w:ind w:right="-5"/>
        <w:jc w:val="both"/>
        <w:rPr>
          <w:rFonts w:asciiTheme="minorHAnsi" w:hAnsiTheme="minorHAnsi" w:cstheme="minorHAnsi"/>
          <w:sz w:val="28"/>
          <w:szCs w:val="28"/>
        </w:rPr>
      </w:pPr>
      <w:r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Внести </w:t>
      </w:r>
      <w:proofErr w:type="gramStart"/>
      <w:r w:rsidRPr="00CE1D20">
        <w:rPr>
          <w:rFonts w:asciiTheme="minorHAnsi" w:hAnsiTheme="minorHAnsi" w:cstheme="minorHAnsi"/>
          <w:color w:val="000000"/>
          <w:sz w:val="28"/>
          <w:szCs w:val="28"/>
        </w:rPr>
        <w:t>изменения  в</w:t>
      </w:r>
      <w:proofErr w:type="gramEnd"/>
      <w:r w:rsidR="006D658D"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приложение № 1</w:t>
      </w:r>
      <w:r w:rsidR="009F3060" w:rsidRPr="00CE1D20">
        <w:rPr>
          <w:rFonts w:asciiTheme="minorHAnsi" w:hAnsiTheme="minorHAnsi" w:cstheme="minorHAnsi"/>
          <w:color w:val="000000"/>
          <w:sz w:val="28"/>
          <w:szCs w:val="28"/>
        </w:rPr>
        <w:t>,3,</w:t>
      </w:r>
      <w:proofErr w:type="gramStart"/>
      <w:r w:rsidR="009F3060" w:rsidRPr="00CE1D20"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="006D658D"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95B9A" w:rsidRPr="00CE1D20">
        <w:rPr>
          <w:rFonts w:asciiTheme="minorHAnsi" w:hAnsiTheme="minorHAnsi" w:cstheme="minorHAnsi"/>
          <w:color w:val="000000"/>
          <w:sz w:val="28"/>
          <w:szCs w:val="28"/>
        </w:rPr>
        <w:t>«</w:t>
      </w:r>
      <w:proofErr w:type="gramEnd"/>
      <w:r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Start"/>
      <w:r w:rsidR="00D94673" w:rsidRPr="00CE1D20">
        <w:rPr>
          <w:rFonts w:asciiTheme="minorHAnsi" w:hAnsiTheme="minorHAnsi" w:cstheme="minorHAnsi"/>
          <w:color w:val="000000"/>
          <w:sz w:val="28"/>
          <w:szCs w:val="28"/>
        </w:rPr>
        <w:t>Положени</w:t>
      </w:r>
      <w:r w:rsidR="006D658D" w:rsidRPr="00CE1D20">
        <w:rPr>
          <w:rFonts w:asciiTheme="minorHAnsi" w:hAnsiTheme="minorHAnsi" w:cstheme="minorHAnsi"/>
          <w:color w:val="000000"/>
          <w:sz w:val="28"/>
          <w:szCs w:val="28"/>
        </w:rPr>
        <w:t>я</w:t>
      </w:r>
      <w:r w:rsidR="00D94673"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895B9A" w:rsidRPr="00CE1D20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="00D94673" w:rsidRPr="00CE1D20">
        <w:rPr>
          <w:rFonts w:asciiTheme="minorHAnsi" w:hAnsiTheme="minorHAnsi" w:cstheme="minorHAnsi"/>
          <w:color w:val="000000"/>
          <w:sz w:val="28"/>
          <w:szCs w:val="28"/>
        </w:rPr>
        <w:t>б</w:t>
      </w:r>
      <w:proofErr w:type="gramEnd"/>
      <w:r w:rsidR="00D94673"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оплате труда муниципальных служащих органов местного самоуправления </w:t>
      </w:r>
      <w:proofErr w:type="spellStart"/>
      <w:r w:rsidR="0014296D" w:rsidRPr="00CE1D20">
        <w:rPr>
          <w:rFonts w:asciiTheme="minorHAnsi" w:hAnsiTheme="minorHAnsi" w:cstheme="minorHAnsi"/>
          <w:color w:val="000000"/>
          <w:sz w:val="28"/>
          <w:szCs w:val="28"/>
        </w:rPr>
        <w:t>Малосеменовского</w:t>
      </w:r>
      <w:proofErr w:type="spellEnd"/>
      <w:r w:rsidR="0014296D"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D94673" w:rsidRPr="00CE1D20">
        <w:rPr>
          <w:rFonts w:asciiTheme="minorHAnsi" w:hAnsiTheme="minorHAnsi" w:cstheme="minorHAnsi"/>
          <w:color w:val="000000"/>
          <w:sz w:val="28"/>
          <w:szCs w:val="28"/>
        </w:rPr>
        <w:t>муниципального образования Балашовского муниципаль</w:t>
      </w:r>
      <w:r w:rsidR="000022EF" w:rsidRPr="00CE1D20">
        <w:rPr>
          <w:rFonts w:asciiTheme="minorHAnsi" w:hAnsiTheme="minorHAnsi" w:cstheme="minorHAnsi"/>
          <w:color w:val="000000"/>
          <w:sz w:val="28"/>
          <w:szCs w:val="28"/>
        </w:rPr>
        <w:t>ного района Саратовской области</w:t>
      </w:r>
      <w:r w:rsidR="00615E21"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решения № 135/3 от 11.12.2024 г.</w:t>
      </w:r>
      <w:r w:rsidR="0071703E" w:rsidRPr="00CE1D20">
        <w:rPr>
          <w:rFonts w:asciiTheme="minorHAnsi" w:hAnsiTheme="minorHAnsi" w:cstheme="minorHAnsi"/>
          <w:color w:val="000000"/>
          <w:sz w:val="28"/>
          <w:szCs w:val="28"/>
        </w:rPr>
        <w:t xml:space="preserve"> согласно приложени</w:t>
      </w:r>
      <w:r w:rsidR="00D81788" w:rsidRPr="00CE1D20">
        <w:rPr>
          <w:rFonts w:asciiTheme="minorHAnsi" w:hAnsiTheme="minorHAnsi" w:cstheme="minorHAnsi"/>
          <w:color w:val="000000"/>
          <w:sz w:val="28"/>
          <w:szCs w:val="28"/>
        </w:rPr>
        <w:t>я.</w:t>
      </w:r>
    </w:p>
    <w:p w:rsidR="0071703E" w:rsidRPr="00CE1D20" w:rsidRDefault="0071703E" w:rsidP="0071703E">
      <w:pPr>
        <w:pStyle w:val="a3"/>
        <w:numPr>
          <w:ilvl w:val="0"/>
          <w:numId w:val="1"/>
        </w:numPr>
        <w:ind w:right="-5"/>
        <w:jc w:val="both"/>
        <w:rPr>
          <w:rFonts w:asciiTheme="minorHAnsi" w:hAnsiTheme="minorHAnsi" w:cstheme="minorHAnsi"/>
          <w:sz w:val="28"/>
          <w:szCs w:val="28"/>
        </w:rPr>
      </w:pPr>
      <w:r w:rsidRPr="00CE1D20">
        <w:rPr>
          <w:rFonts w:asciiTheme="minorHAnsi" w:hAnsiTheme="minorHAnsi" w:cstheme="minorHAnsi"/>
          <w:sz w:val="28"/>
          <w:szCs w:val="28"/>
        </w:rPr>
        <w:t xml:space="preserve">Настоящее решение </w:t>
      </w:r>
      <w:r w:rsidR="000F5107" w:rsidRPr="00CE1D20">
        <w:rPr>
          <w:rFonts w:asciiTheme="minorHAnsi" w:hAnsiTheme="minorHAnsi" w:cstheme="minorHAnsi"/>
          <w:sz w:val="28"/>
          <w:szCs w:val="28"/>
        </w:rPr>
        <w:t xml:space="preserve">подлежит обнародованию и распространяется на </w:t>
      </w:r>
      <w:proofErr w:type="gramStart"/>
      <w:r w:rsidR="000F5107" w:rsidRPr="00CE1D20">
        <w:rPr>
          <w:rFonts w:asciiTheme="minorHAnsi" w:hAnsiTheme="minorHAnsi" w:cstheme="minorHAnsi"/>
          <w:sz w:val="28"/>
          <w:szCs w:val="28"/>
        </w:rPr>
        <w:t>правоотношения ,возникшие</w:t>
      </w:r>
      <w:proofErr w:type="gramEnd"/>
      <w:r w:rsidR="000F5107" w:rsidRPr="00CE1D20">
        <w:rPr>
          <w:rFonts w:asciiTheme="minorHAnsi" w:hAnsiTheme="minorHAnsi" w:cstheme="minorHAnsi"/>
          <w:sz w:val="28"/>
          <w:szCs w:val="28"/>
        </w:rPr>
        <w:t xml:space="preserve"> </w:t>
      </w:r>
      <w:r w:rsidR="00DE759F" w:rsidRPr="00CE1D20">
        <w:rPr>
          <w:rFonts w:asciiTheme="minorHAnsi" w:hAnsiTheme="minorHAnsi" w:cstheme="minorHAnsi"/>
          <w:sz w:val="28"/>
          <w:szCs w:val="28"/>
        </w:rPr>
        <w:t>с 01.</w:t>
      </w:r>
      <w:r w:rsidR="009F3060" w:rsidRPr="00CE1D20">
        <w:rPr>
          <w:rFonts w:asciiTheme="minorHAnsi" w:hAnsiTheme="minorHAnsi" w:cstheme="minorHAnsi"/>
          <w:sz w:val="28"/>
          <w:szCs w:val="28"/>
        </w:rPr>
        <w:t>01</w:t>
      </w:r>
      <w:r w:rsidR="00DE759F" w:rsidRPr="00CE1D20">
        <w:rPr>
          <w:rFonts w:asciiTheme="minorHAnsi" w:hAnsiTheme="minorHAnsi" w:cstheme="minorHAnsi"/>
          <w:sz w:val="28"/>
          <w:szCs w:val="28"/>
        </w:rPr>
        <w:t>.202</w:t>
      </w:r>
      <w:r w:rsidR="009F3060" w:rsidRPr="00CE1D20">
        <w:rPr>
          <w:rFonts w:asciiTheme="minorHAnsi" w:hAnsiTheme="minorHAnsi" w:cstheme="minorHAnsi"/>
          <w:sz w:val="28"/>
          <w:szCs w:val="28"/>
        </w:rPr>
        <w:t>6</w:t>
      </w:r>
      <w:r w:rsidR="00DE759F" w:rsidRPr="00CE1D20">
        <w:rPr>
          <w:rFonts w:asciiTheme="minorHAnsi" w:hAnsiTheme="minorHAnsi" w:cstheme="minorHAnsi"/>
          <w:sz w:val="28"/>
          <w:szCs w:val="28"/>
        </w:rPr>
        <w:t xml:space="preserve"> г.</w:t>
      </w:r>
    </w:p>
    <w:p w:rsidR="00DE759F" w:rsidRPr="00CE1D20" w:rsidRDefault="00DE759F" w:rsidP="0071703E">
      <w:pPr>
        <w:pStyle w:val="a3"/>
        <w:ind w:left="1211" w:right="-5"/>
        <w:jc w:val="both"/>
        <w:rPr>
          <w:rFonts w:asciiTheme="minorHAnsi" w:hAnsiTheme="minorHAnsi" w:cstheme="minorHAnsi"/>
          <w:sz w:val="28"/>
          <w:szCs w:val="28"/>
        </w:rPr>
      </w:pPr>
    </w:p>
    <w:p w:rsidR="00CE1D20" w:rsidRPr="00CE1D20" w:rsidRDefault="0037110B" w:rsidP="0037110B">
      <w:pPr>
        <w:ind w:right="-5"/>
        <w:jc w:val="both"/>
        <w:rPr>
          <w:rFonts w:asciiTheme="minorHAnsi" w:hAnsiTheme="minorHAnsi" w:cstheme="minorHAnsi"/>
          <w:sz w:val="28"/>
          <w:szCs w:val="28"/>
        </w:rPr>
      </w:pPr>
      <w:r w:rsidRPr="00CE1D2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7110B" w:rsidRPr="00CE1D20" w:rsidRDefault="0037110B" w:rsidP="0037110B">
      <w:pPr>
        <w:ind w:right="-5"/>
        <w:jc w:val="both"/>
        <w:rPr>
          <w:rFonts w:asciiTheme="minorHAnsi" w:hAnsiTheme="minorHAnsi" w:cstheme="minorHAnsi"/>
          <w:sz w:val="28"/>
          <w:szCs w:val="28"/>
        </w:rPr>
      </w:pPr>
      <w:r w:rsidRPr="00CE1D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81788" w:rsidRPr="00CE1D20">
        <w:rPr>
          <w:rFonts w:asciiTheme="minorHAnsi" w:hAnsiTheme="minorHAnsi" w:cstheme="minorHAnsi"/>
          <w:sz w:val="28"/>
          <w:szCs w:val="28"/>
        </w:rPr>
        <w:t>И.</w:t>
      </w:r>
      <w:proofErr w:type="gramStart"/>
      <w:r w:rsidR="00D81788" w:rsidRPr="00CE1D20">
        <w:rPr>
          <w:rFonts w:asciiTheme="minorHAnsi" w:hAnsiTheme="minorHAnsi" w:cstheme="minorHAnsi"/>
          <w:sz w:val="28"/>
          <w:szCs w:val="28"/>
        </w:rPr>
        <w:t>о.главы</w:t>
      </w:r>
      <w:proofErr w:type="spellEnd"/>
      <w:proofErr w:type="gramEnd"/>
      <w:r w:rsidR="00D81788" w:rsidRPr="00CE1D2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81788" w:rsidRPr="00CE1D20">
        <w:rPr>
          <w:rFonts w:asciiTheme="minorHAnsi" w:hAnsiTheme="minorHAnsi" w:cstheme="minorHAnsi"/>
          <w:sz w:val="28"/>
          <w:szCs w:val="28"/>
        </w:rPr>
        <w:t>Малосеменовского</w:t>
      </w:r>
      <w:proofErr w:type="spellEnd"/>
      <w:r w:rsidR="00D81788" w:rsidRPr="00CE1D2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7110B" w:rsidRPr="00CE1D20" w:rsidRDefault="00D81788" w:rsidP="0037110B">
      <w:pPr>
        <w:ind w:right="-5"/>
        <w:jc w:val="both"/>
        <w:rPr>
          <w:rFonts w:asciiTheme="minorHAnsi" w:hAnsiTheme="minorHAnsi" w:cstheme="minorHAnsi"/>
        </w:rPr>
      </w:pPr>
      <w:r w:rsidRPr="00CE1D20">
        <w:rPr>
          <w:rFonts w:asciiTheme="minorHAnsi" w:hAnsiTheme="minorHAnsi" w:cstheme="minorHAnsi"/>
          <w:sz w:val="28"/>
          <w:szCs w:val="28"/>
        </w:rPr>
        <w:t xml:space="preserve">муниципального образования </w:t>
      </w:r>
      <w:r w:rsidRPr="00CE1D20">
        <w:rPr>
          <w:rFonts w:asciiTheme="minorHAnsi" w:hAnsiTheme="minorHAnsi" w:cstheme="minorHAnsi"/>
          <w:sz w:val="28"/>
          <w:szCs w:val="28"/>
        </w:rPr>
        <w:tab/>
      </w:r>
      <w:r w:rsidR="0037110B" w:rsidRPr="00CE1D20">
        <w:rPr>
          <w:rFonts w:asciiTheme="minorHAnsi" w:hAnsiTheme="minorHAnsi" w:cstheme="minorHAnsi"/>
          <w:sz w:val="28"/>
          <w:szCs w:val="28"/>
        </w:rPr>
        <w:t xml:space="preserve">                             </w:t>
      </w:r>
      <w:proofErr w:type="spellStart"/>
      <w:r w:rsidRPr="00CE1D20">
        <w:rPr>
          <w:rFonts w:asciiTheme="minorHAnsi" w:hAnsiTheme="minorHAnsi" w:cstheme="minorHAnsi"/>
          <w:sz w:val="28"/>
          <w:szCs w:val="28"/>
        </w:rPr>
        <w:t>Н.Г.Капитоно</w:t>
      </w:r>
      <w:r w:rsidR="0037110B" w:rsidRPr="00CE1D20">
        <w:rPr>
          <w:rFonts w:asciiTheme="minorHAnsi" w:hAnsiTheme="minorHAnsi" w:cstheme="minorHAnsi"/>
          <w:sz w:val="28"/>
          <w:szCs w:val="28"/>
        </w:rPr>
        <w:t>ва</w:t>
      </w:r>
      <w:proofErr w:type="spellEnd"/>
      <w:r w:rsidR="0035094A" w:rsidRPr="00CE1D20">
        <w:rPr>
          <w:rFonts w:asciiTheme="minorHAnsi" w:hAnsiTheme="minorHAnsi" w:cstheme="minorHAnsi"/>
        </w:rPr>
        <w:t xml:space="preserve"> </w:t>
      </w:r>
    </w:p>
    <w:p w:rsidR="009F3060" w:rsidRDefault="0037110B" w:rsidP="0037110B">
      <w:pPr>
        <w:ind w:right="-5"/>
        <w:jc w:val="both"/>
        <w:rPr>
          <w:iCs/>
          <w:sz w:val="28"/>
          <w:szCs w:val="28"/>
        </w:rPr>
      </w:pPr>
      <w:bookmarkStart w:id="1" w:name="_Hlk211853132"/>
      <w:r>
        <w:rPr>
          <w:iCs/>
          <w:sz w:val="28"/>
          <w:szCs w:val="28"/>
        </w:rPr>
        <w:t xml:space="preserve">                                                                                                       </w:t>
      </w:r>
    </w:p>
    <w:p w:rsidR="009F3060" w:rsidRDefault="009F3060" w:rsidP="0037110B">
      <w:pPr>
        <w:ind w:right="-5"/>
        <w:jc w:val="both"/>
        <w:rPr>
          <w:iCs/>
          <w:sz w:val="28"/>
          <w:szCs w:val="28"/>
        </w:rPr>
      </w:pPr>
    </w:p>
    <w:p w:rsidR="009F3060" w:rsidRDefault="009F3060" w:rsidP="0037110B">
      <w:pPr>
        <w:ind w:right="-5"/>
        <w:jc w:val="both"/>
        <w:rPr>
          <w:iCs/>
          <w:sz w:val="28"/>
          <w:szCs w:val="28"/>
        </w:rPr>
      </w:pPr>
    </w:p>
    <w:p w:rsidR="009F3060" w:rsidRDefault="009F3060" w:rsidP="0037110B">
      <w:pPr>
        <w:ind w:right="-5"/>
        <w:jc w:val="both"/>
        <w:rPr>
          <w:iCs/>
          <w:sz w:val="28"/>
          <w:szCs w:val="28"/>
        </w:rPr>
      </w:pPr>
    </w:p>
    <w:p w:rsidR="009F3060" w:rsidRDefault="009F3060" w:rsidP="0037110B">
      <w:pPr>
        <w:ind w:right="-5"/>
        <w:jc w:val="both"/>
        <w:rPr>
          <w:iCs/>
          <w:sz w:val="28"/>
          <w:szCs w:val="28"/>
        </w:rPr>
      </w:pPr>
    </w:p>
    <w:p w:rsidR="009F3060" w:rsidRDefault="009F3060" w:rsidP="0037110B">
      <w:pPr>
        <w:ind w:right="-5"/>
        <w:jc w:val="both"/>
        <w:rPr>
          <w:iCs/>
          <w:sz w:val="28"/>
          <w:szCs w:val="28"/>
        </w:rPr>
      </w:pPr>
    </w:p>
    <w:p w:rsidR="009F3060" w:rsidRDefault="009F3060" w:rsidP="0037110B">
      <w:pPr>
        <w:ind w:right="-5"/>
        <w:jc w:val="both"/>
        <w:rPr>
          <w:iCs/>
          <w:sz w:val="28"/>
          <w:szCs w:val="28"/>
        </w:rPr>
      </w:pPr>
    </w:p>
    <w:p w:rsidR="009F3060" w:rsidRDefault="009F3060" w:rsidP="0037110B">
      <w:pPr>
        <w:ind w:right="-5"/>
        <w:jc w:val="both"/>
        <w:rPr>
          <w:iCs/>
          <w:sz w:val="28"/>
          <w:szCs w:val="28"/>
        </w:rPr>
      </w:pPr>
    </w:p>
    <w:p w:rsidR="00E15087" w:rsidRPr="0037110B" w:rsidRDefault="009F3060" w:rsidP="0037110B">
      <w:pPr>
        <w:ind w:right="-5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        </w:t>
      </w:r>
      <w:r w:rsidR="0037110B">
        <w:rPr>
          <w:iCs/>
          <w:sz w:val="28"/>
          <w:szCs w:val="28"/>
        </w:rPr>
        <w:t xml:space="preserve"> </w:t>
      </w:r>
      <w:r w:rsidR="00E15087" w:rsidRPr="0037110B">
        <w:rPr>
          <w:iCs/>
          <w:sz w:val="28"/>
          <w:szCs w:val="28"/>
        </w:rPr>
        <w:t>Приложение №1</w:t>
      </w:r>
    </w:p>
    <w:p w:rsidR="000F5107" w:rsidRDefault="00E15087" w:rsidP="00E15087">
      <w:pPr>
        <w:jc w:val="right"/>
        <w:rPr>
          <w:iCs/>
          <w:sz w:val="28"/>
          <w:szCs w:val="28"/>
        </w:rPr>
      </w:pPr>
      <w:bookmarkStart w:id="2" w:name="_Hlk219711559"/>
      <w:r w:rsidRPr="00E15087">
        <w:rPr>
          <w:iCs/>
          <w:sz w:val="28"/>
          <w:szCs w:val="28"/>
        </w:rPr>
        <w:t xml:space="preserve">к </w:t>
      </w:r>
      <w:r w:rsidR="000F5107">
        <w:rPr>
          <w:iCs/>
          <w:sz w:val="28"/>
          <w:szCs w:val="28"/>
        </w:rPr>
        <w:t xml:space="preserve">решению Совета </w:t>
      </w:r>
      <w:proofErr w:type="spellStart"/>
      <w:r w:rsidR="000F5107">
        <w:rPr>
          <w:iCs/>
          <w:sz w:val="28"/>
          <w:szCs w:val="28"/>
        </w:rPr>
        <w:t>Малосеменовского</w:t>
      </w:r>
      <w:proofErr w:type="spellEnd"/>
      <w:r w:rsidR="000F5107">
        <w:rPr>
          <w:iCs/>
          <w:sz w:val="28"/>
          <w:szCs w:val="28"/>
        </w:rPr>
        <w:t xml:space="preserve"> </w:t>
      </w:r>
    </w:p>
    <w:p w:rsidR="000F5107" w:rsidRDefault="000F5107" w:rsidP="00E15087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муниципального образования Балашовского </w:t>
      </w:r>
    </w:p>
    <w:p w:rsidR="000F5107" w:rsidRDefault="000F5107" w:rsidP="00E15087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муниципального района Саратовской </w:t>
      </w:r>
    </w:p>
    <w:p w:rsidR="000F5107" w:rsidRDefault="000F5107" w:rsidP="00E15087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области от</w:t>
      </w:r>
      <w:r w:rsidR="0037110B">
        <w:rPr>
          <w:iCs/>
          <w:sz w:val="28"/>
          <w:szCs w:val="28"/>
        </w:rPr>
        <w:t xml:space="preserve"> 1</w:t>
      </w:r>
      <w:r w:rsidR="009F3060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.</w:t>
      </w:r>
      <w:r w:rsidR="009F3060">
        <w:rPr>
          <w:iCs/>
          <w:sz w:val="28"/>
          <w:szCs w:val="28"/>
        </w:rPr>
        <w:t>01</w:t>
      </w:r>
      <w:r>
        <w:rPr>
          <w:iCs/>
          <w:sz w:val="28"/>
          <w:szCs w:val="28"/>
        </w:rPr>
        <w:t>.202</w:t>
      </w:r>
      <w:r w:rsidR="009F3060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 № 1</w:t>
      </w:r>
      <w:r w:rsidR="009F3060">
        <w:rPr>
          <w:iCs/>
          <w:sz w:val="28"/>
          <w:szCs w:val="28"/>
        </w:rPr>
        <w:t>73</w:t>
      </w:r>
      <w:r>
        <w:rPr>
          <w:iCs/>
          <w:sz w:val="28"/>
          <w:szCs w:val="28"/>
        </w:rPr>
        <w:t>/</w:t>
      </w:r>
      <w:r w:rsidR="009F3060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</w:t>
      </w:r>
    </w:p>
    <w:p w:rsidR="000F5107" w:rsidRDefault="000F5107" w:rsidP="00E15087">
      <w:pPr>
        <w:jc w:val="right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« О</w:t>
      </w:r>
      <w:proofErr w:type="gramEnd"/>
      <w:r>
        <w:rPr>
          <w:iCs/>
          <w:sz w:val="28"/>
          <w:szCs w:val="28"/>
        </w:rPr>
        <w:t xml:space="preserve"> внесении изменений в решение № 135/3</w:t>
      </w:r>
    </w:p>
    <w:p w:rsidR="000F5107" w:rsidRDefault="000F5107" w:rsidP="00E15087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от 11.12.2024 г.  </w:t>
      </w:r>
      <w:proofErr w:type="gramStart"/>
      <w:r>
        <w:rPr>
          <w:iCs/>
          <w:sz w:val="28"/>
          <w:szCs w:val="28"/>
        </w:rPr>
        <w:t>« Об</w:t>
      </w:r>
      <w:proofErr w:type="gramEnd"/>
      <w:r>
        <w:rPr>
          <w:iCs/>
          <w:sz w:val="28"/>
          <w:szCs w:val="28"/>
        </w:rPr>
        <w:t xml:space="preserve"> утверждении</w:t>
      </w:r>
    </w:p>
    <w:p w:rsidR="00E15087" w:rsidRPr="00E15087" w:rsidRDefault="000F5107" w:rsidP="00E15087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E15087" w:rsidRPr="00E15087">
        <w:rPr>
          <w:iCs/>
          <w:sz w:val="28"/>
          <w:szCs w:val="28"/>
        </w:rPr>
        <w:t>Положени</w:t>
      </w:r>
      <w:r>
        <w:rPr>
          <w:iCs/>
          <w:sz w:val="28"/>
          <w:szCs w:val="28"/>
        </w:rPr>
        <w:t>я</w:t>
      </w:r>
      <w:r w:rsidR="00E15087" w:rsidRPr="00E1508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об </w:t>
      </w:r>
      <w:r w:rsidR="00E15087" w:rsidRPr="00E15087">
        <w:rPr>
          <w:iCs/>
          <w:sz w:val="28"/>
          <w:szCs w:val="28"/>
        </w:rPr>
        <w:t>оплате труда</w:t>
      </w:r>
    </w:p>
    <w:p w:rsidR="00E15087" w:rsidRPr="00E15087" w:rsidRDefault="00E15087" w:rsidP="00E15087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муниципальных служащих органов</w:t>
      </w:r>
    </w:p>
    <w:p w:rsidR="00E15087" w:rsidRPr="00E15087" w:rsidRDefault="00E15087" w:rsidP="00E15087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местного самоуправления</w:t>
      </w:r>
    </w:p>
    <w:p w:rsidR="00E15087" w:rsidRPr="00E15087" w:rsidRDefault="00ED1F5F" w:rsidP="00E15087">
      <w:pPr>
        <w:jc w:val="right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Малосеменовского</w:t>
      </w:r>
      <w:proofErr w:type="spellEnd"/>
      <w:r>
        <w:rPr>
          <w:iCs/>
          <w:sz w:val="28"/>
          <w:szCs w:val="28"/>
        </w:rPr>
        <w:t xml:space="preserve"> </w:t>
      </w:r>
      <w:r w:rsidR="00E15087" w:rsidRPr="00E15087">
        <w:rPr>
          <w:iCs/>
          <w:sz w:val="28"/>
          <w:szCs w:val="28"/>
        </w:rPr>
        <w:t>муниципального образования</w:t>
      </w:r>
    </w:p>
    <w:p w:rsidR="00E15087" w:rsidRPr="00E15087" w:rsidRDefault="00E15087" w:rsidP="00E15087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Балашовского муниципального района</w:t>
      </w:r>
    </w:p>
    <w:p w:rsidR="00E15087" w:rsidRPr="00E15087" w:rsidRDefault="00E15087" w:rsidP="00E15087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Саратовской области</w:t>
      </w:r>
      <w:bookmarkEnd w:id="2"/>
    </w:p>
    <w:p w:rsidR="00E15087" w:rsidRPr="00E15087" w:rsidRDefault="00E15087" w:rsidP="00E15087">
      <w:pPr>
        <w:jc w:val="center"/>
        <w:rPr>
          <w:iCs/>
          <w:sz w:val="28"/>
          <w:szCs w:val="28"/>
        </w:rPr>
      </w:pPr>
    </w:p>
    <w:bookmarkEnd w:id="1"/>
    <w:p w:rsidR="00E15087" w:rsidRPr="00E15087" w:rsidRDefault="00E15087" w:rsidP="00E15087">
      <w:pPr>
        <w:jc w:val="center"/>
        <w:rPr>
          <w:iCs/>
          <w:sz w:val="28"/>
          <w:szCs w:val="28"/>
        </w:rPr>
      </w:pPr>
    </w:p>
    <w:p w:rsidR="00E15087" w:rsidRPr="00E15087" w:rsidRDefault="00E15087" w:rsidP="00E15087">
      <w:pPr>
        <w:jc w:val="center"/>
        <w:rPr>
          <w:iCs/>
          <w:sz w:val="28"/>
          <w:szCs w:val="28"/>
        </w:rPr>
      </w:pPr>
    </w:p>
    <w:p w:rsidR="00E15087" w:rsidRPr="00E15087" w:rsidRDefault="00E15087" w:rsidP="00E15087">
      <w:pPr>
        <w:jc w:val="center"/>
        <w:rPr>
          <w:b/>
          <w:bCs/>
          <w:iCs/>
          <w:sz w:val="28"/>
          <w:szCs w:val="28"/>
        </w:rPr>
      </w:pPr>
      <w:r w:rsidRPr="00E15087">
        <w:rPr>
          <w:b/>
          <w:bCs/>
          <w:iCs/>
          <w:sz w:val="28"/>
          <w:szCs w:val="28"/>
        </w:rPr>
        <w:t>Размеры должностных окладов муниципальных служащих</w:t>
      </w:r>
    </w:p>
    <w:p w:rsidR="00E15087" w:rsidRPr="00E15087" w:rsidRDefault="00ED1F5F" w:rsidP="00E15087">
      <w:pPr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Малосеменовского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r w:rsidR="00E15087" w:rsidRPr="00E15087">
        <w:rPr>
          <w:b/>
          <w:bCs/>
          <w:iCs/>
          <w:sz w:val="28"/>
          <w:szCs w:val="28"/>
        </w:rPr>
        <w:t>муниципального образования</w:t>
      </w:r>
    </w:p>
    <w:p w:rsidR="00E15087" w:rsidRPr="00E15087" w:rsidRDefault="00E15087" w:rsidP="00E15087">
      <w:pPr>
        <w:jc w:val="center"/>
        <w:rPr>
          <w:b/>
          <w:bCs/>
          <w:iCs/>
          <w:sz w:val="28"/>
          <w:szCs w:val="28"/>
        </w:rPr>
      </w:pPr>
      <w:r w:rsidRPr="00E15087">
        <w:rPr>
          <w:b/>
          <w:bCs/>
          <w:iCs/>
          <w:sz w:val="28"/>
          <w:szCs w:val="28"/>
        </w:rPr>
        <w:t>Балашовского муниципального района</w:t>
      </w:r>
    </w:p>
    <w:p w:rsidR="00E15087" w:rsidRPr="00E15087" w:rsidRDefault="00E15087" w:rsidP="00E15087">
      <w:pPr>
        <w:jc w:val="center"/>
        <w:rPr>
          <w:b/>
          <w:bCs/>
          <w:iCs/>
          <w:sz w:val="28"/>
          <w:szCs w:val="28"/>
        </w:rPr>
      </w:pPr>
      <w:r w:rsidRPr="00E15087">
        <w:rPr>
          <w:b/>
          <w:bCs/>
          <w:iCs/>
          <w:sz w:val="28"/>
          <w:szCs w:val="28"/>
        </w:rPr>
        <w:t>Саратовской области</w:t>
      </w:r>
    </w:p>
    <w:p w:rsidR="00E15087" w:rsidRPr="00E15087" w:rsidRDefault="00E15087" w:rsidP="00E15087">
      <w:pPr>
        <w:tabs>
          <w:tab w:val="left" w:pos="4111"/>
          <w:tab w:val="left" w:pos="4395"/>
          <w:tab w:val="left" w:pos="4678"/>
          <w:tab w:val="left" w:pos="6946"/>
        </w:tabs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Ind w:w="675" w:type="dxa"/>
        <w:tblLook w:val="01E0" w:firstRow="1" w:lastRow="1" w:firstColumn="1" w:lastColumn="1" w:noHBand="0" w:noVBand="0"/>
      </w:tblPr>
      <w:tblGrid>
        <w:gridCol w:w="6680"/>
        <w:gridCol w:w="1990"/>
      </w:tblGrid>
      <w:tr w:rsidR="00E15087" w:rsidRPr="00E15087" w:rsidTr="00604A07">
        <w:tc>
          <w:tcPr>
            <w:tcW w:w="6894" w:type="dxa"/>
          </w:tcPr>
          <w:p w:rsidR="00E15087" w:rsidRPr="00E15087" w:rsidRDefault="00E15087" w:rsidP="00D951A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5087">
              <w:rPr>
                <w:b/>
                <w:bCs/>
                <w:i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990" w:type="dxa"/>
          </w:tcPr>
          <w:p w:rsidR="00E15087" w:rsidRPr="00E15087" w:rsidRDefault="00E15087" w:rsidP="00D951A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5087">
              <w:rPr>
                <w:b/>
                <w:bCs/>
                <w:iCs/>
                <w:sz w:val="28"/>
                <w:szCs w:val="28"/>
              </w:rPr>
              <w:t>Размер должностного оклада</w:t>
            </w:r>
          </w:p>
          <w:p w:rsidR="00E15087" w:rsidRPr="00E15087" w:rsidRDefault="00E15087" w:rsidP="00D951A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5087">
              <w:rPr>
                <w:b/>
                <w:bCs/>
                <w:iCs/>
                <w:sz w:val="28"/>
                <w:szCs w:val="28"/>
              </w:rPr>
              <w:t>(рублей)</w:t>
            </w:r>
          </w:p>
        </w:tc>
      </w:tr>
      <w:tr w:rsidR="00D81788" w:rsidRPr="00E15087" w:rsidTr="00604A07">
        <w:tc>
          <w:tcPr>
            <w:tcW w:w="6894" w:type="dxa"/>
          </w:tcPr>
          <w:p w:rsidR="00D81788" w:rsidRPr="00E15087" w:rsidRDefault="00D81788" w:rsidP="00D951A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990" w:type="dxa"/>
          </w:tcPr>
          <w:p w:rsidR="00D81788" w:rsidRDefault="00D81788" w:rsidP="00D951A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6D658D">
              <w:rPr>
                <w:iCs/>
                <w:sz w:val="28"/>
                <w:szCs w:val="28"/>
              </w:rPr>
              <w:t>72</w:t>
            </w:r>
            <w:r>
              <w:rPr>
                <w:iCs/>
                <w:sz w:val="28"/>
                <w:szCs w:val="28"/>
              </w:rPr>
              <w:t>0</w:t>
            </w:r>
          </w:p>
        </w:tc>
      </w:tr>
      <w:tr w:rsidR="00E15087" w:rsidRPr="00E15087" w:rsidTr="00604A07">
        <w:tc>
          <w:tcPr>
            <w:tcW w:w="6894" w:type="dxa"/>
          </w:tcPr>
          <w:p w:rsidR="00E15087" w:rsidRPr="00E15087" w:rsidRDefault="00E15087" w:rsidP="00D951A9">
            <w:pPr>
              <w:rPr>
                <w:iCs/>
                <w:sz w:val="28"/>
                <w:szCs w:val="28"/>
              </w:rPr>
            </w:pPr>
            <w:r w:rsidRPr="00E15087">
              <w:rPr>
                <w:iCs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990" w:type="dxa"/>
          </w:tcPr>
          <w:p w:rsidR="00E15087" w:rsidRPr="00E15087" w:rsidRDefault="00D81788" w:rsidP="00D951A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6D658D">
              <w:rPr>
                <w:iCs/>
                <w:sz w:val="28"/>
                <w:szCs w:val="28"/>
              </w:rPr>
              <w:t>375</w:t>
            </w:r>
          </w:p>
        </w:tc>
      </w:tr>
      <w:tr w:rsidR="00E15087" w:rsidRPr="00E15087" w:rsidTr="00604A07">
        <w:tc>
          <w:tcPr>
            <w:tcW w:w="6894" w:type="dxa"/>
          </w:tcPr>
          <w:p w:rsidR="00E15087" w:rsidRPr="00E15087" w:rsidRDefault="00E15087" w:rsidP="00D951A9">
            <w:pPr>
              <w:rPr>
                <w:iCs/>
                <w:sz w:val="28"/>
                <w:szCs w:val="28"/>
              </w:rPr>
            </w:pPr>
            <w:r w:rsidRPr="00E15087">
              <w:rPr>
                <w:iCs/>
                <w:sz w:val="28"/>
                <w:szCs w:val="28"/>
              </w:rPr>
              <w:t>Специалист 1 категории</w:t>
            </w:r>
          </w:p>
        </w:tc>
        <w:tc>
          <w:tcPr>
            <w:tcW w:w="1990" w:type="dxa"/>
          </w:tcPr>
          <w:p w:rsidR="00E15087" w:rsidRPr="00E15087" w:rsidRDefault="00444B70" w:rsidP="00D951A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  <w:r w:rsidR="006D658D">
              <w:rPr>
                <w:iCs/>
                <w:sz w:val="28"/>
                <w:szCs w:val="28"/>
              </w:rPr>
              <w:t>3</w:t>
            </w:r>
            <w:r w:rsidR="009F3060">
              <w:rPr>
                <w:iCs/>
                <w:sz w:val="28"/>
                <w:szCs w:val="28"/>
              </w:rPr>
              <w:t>6</w:t>
            </w:r>
            <w:r w:rsidR="006D658D">
              <w:rPr>
                <w:iCs/>
                <w:sz w:val="28"/>
                <w:szCs w:val="28"/>
              </w:rPr>
              <w:t>5</w:t>
            </w:r>
          </w:p>
        </w:tc>
      </w:tr>
      <w:tr w:rsidR="00444B70" w:rsidRPr="00E15087" w:rsidTr="00604A07">
        <w:tc>
          <w:tcPr>
            <w:tcW w:w="6894" w:type="dxa"/>
          </w:tcPr>
          <w:p w:rsidR="00444B70" w:rsidRDefault="00444B70" w:rsidP="00D951A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1990" w:type="dxa"/>
          </w:tcPr>
          <w:p w:rsidR="00444B70" w:rsidRDefault="00444B70" w:rsidP="00D951A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6D658D">
              <w:rPr>
                <w:iCs/>
                <w:sz w:val="28"/>
                <w:szCs w:val="28"/>
              </w:rPr>
              <w:t>1</w:t>
            </w:r>
            <w:r w:rsidR="009F3060">
              <w:rPr>
                <w:iCs/>
                <w:sz w:val="28"/>
                <w:szCs w:val="28"/>
              </w:rPr>
              <w:t>8</w:t>
            </w:r>
            <w:r w:rsidR="006D658D">
              <w:rPr>
                <w:iCs/>
                <w:sz w:val="28"/>
                <w:szCs w:val="28"/>
              </w:rPr>
              <w:t>3</w:t>
            </w:r>
          </w:p>
        </w:tc>
      </w:tr>
    </w:tbl>
    <w:p w:rsidR="00E15087" w:rsidRPr="00E15087" w:rsidRDefault="00E15087" w:rsidP="00E15087">
      <w:pPr>
        <w:jc w:val="center"/>
        <w:rPr>
          <w:iCs/>
          <w:sz w:val="28"/>
          <w:szCs w:val="28"/>
        </w:rPr>
      </w:pPr>
    </w:p>
    <w:p w:rsidR="00E15087" w:rsidRPr="00E15087" w:rsidRDefault="00E15087" w:rsidP="00E15087">
      <w:pPr>
        <w:shd w:val="clear" w:color="auto" w:fill="FFFFFF"/>
        <w:spacing w:before="317" w:line="317" w:lineRule="exact"/>
        <w:ind w:left="10" w:right="34"/>
        <w:jc w:val="right"/>
        <w:rPr>
          <w:iCs/>
          <w:sz w:val="28"/>
          <w:szCs w:val="28"/>
        </w:rPr>
      </w:pPr>
    </w:p>
    <w:p w:rsidR="009F3060" w:rsidRPr="00E15087" w:rsidRDefault="00F05E49" w:rsidP="009F3060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                                                         </w:t>
      </w:r>
      <w:r w:rsidR="009F3060" w:rsidRPr="00E15087">
        <w:rPr>
          <w:iCs/>
          <w:sz w:val="28"/>
          <w:szCs w:val="28"/>
        </w:rPr>
        <w:t>Приложение №3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 xml:space="preserve">к </w:t>
      </w:r>
      <w:r>
        <w:rPr>
          <w:iCs/>
          <w:sz w:val="28"/>
          <w:szCs w:val="28"/>
        </w:rPr>
        <w:t xml:space="preserve">решению Совета </w:t>
      </w:r>
      <w:proofErr w:type="spellStart"/>
      <w:r>
        <w:rPr>
          <w:iCs/>
          <w:sz w:val="28"/>
          <w:szCs w:val="28"/>
        </w:rPr>
        <w:t>Малосеменовского</w:t>
      </w:r>
      <w:proofErr w:type="spellEnd"/>
      <w:r>
        <w:rPr>
          <w:iCs/>
          <w:sz w:val="28"/>
          <w:szCs w:val="28"/>
        </w:rPr>
        <w:t xml:space="preserve">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муниципального образования Балашовского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муниципального района Саратовской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области от 19.01.2026 г № 173/2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« О</w:t>
      </w:r>
      <w:proofErr w:type="gramEnd"/>
      <w:r>
        <w:rPr>
          <w:iCs/>
          <w:sz w:val="28"/>
          <w:szCs w:val="28"/>
        </w:rPr>
        <w:t xml:space="preserve"> внесении изменений в решение № 135/3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от 11.12.2024 г.  </w:t>
      </w:r>
      <w:proofErr w:type="gramStart"/>
      <w:r>
        <w:rPr>
          <w:iCs/>
          <w:sz w:val="28"/>
          <w:szCs w:val="28"/>
        </w:rPr>
        <w:t>« Об</w:t>
      </w:r>
      <w:proofErr w:type="gramEnd"/>
      <w:r>
        <w:rPr>
          <w:iCs/>
          <w:sz w:val="28"/>
          <w:szCs w:val="28"/>
        </w:rPr>
        <w:t xml:space="preserve"> утверждении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E15087">
        <w:rPr>
          <w:iCs/>
          <w:sz w:val="28"/>
          <w:szCs w:val="28"/>
        </w:rPr>
        <w:t>Положени</w:t>
      </w:r>
      <w:r>
        <w:rPr>
          <w:iCs/>
          <w:sz w:val="28"/>
          <w:szCs w:val="28"/>
        </w:rPr>
        <w:t>я</w:t>
      </w:r>
      <w:r w:rsidRPr="00E1508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об </w:t>
      </w:r>
      <w:r w:rsidRPr="00E15087">
        <w:rPr>
          <w:iCs/>
          <w:sz w:val="28"/>
          <w:szCs w:val="28"/>
        </w:rPr>
        <w:t>оплате труда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муниципальных служащих органов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lastRenderedPageBreak/>
        <w:t>местного самоуправления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Малосеменовского</w:t>
      </w:r>
      <w:proofErr w:type="spellEnd"/>
      <w:r>
        <w:rPr>
          <w:iCs/>
          <w:sz w:val="28"/>
          <w:szCs w:val="28"/>
        </w:rPr>
        <w:t xml:space="preserve"> </w:t>
      </w:r>
      <w:r w:rsidRPr="00E15087">
        <w:rPr>
          <w:iCs/>
          <w:sz w:val="28"/>
          <w:szCs w:val="28"/>
        </w:rPr>
        <w:t>муниципального образования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Балашовского муниципального района</w:t>
      </w:r>
    </w:p>
    <w:p w:rsidR="009F3060" w:rsidRPr="00E15087" w:rsidRDefault="00FE60D3" w:rsidP="00FE60D3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</w:t>
      </w:r>
      <w:r w:rsidRPr="00E15087">
        <w:rPr>
          <w:iCs/>
          <w:sz w:val="28"/>
          <w:szCs w:val="28"/>
        </w:rPr>
        <w:t>Саратовской области</w:t>
      </w:r>
    </w:p>
    <w:p w:rsidR="009F3060" w:rsidRPr="00E15087" w:rsidRDefault="009F3060" w:rsidP="009F3060">
      <w:pPr>
        <w:jc w:val="center"/>
        <w:rPr>
          <w:iCs/>
          <w:sz w:val="28"/>
          <w:szCs w:val="28"/>
        </w:rPr>
      </w:pPr>
    </w:p>
    <w:p w:rsidR="009F3060" w:rsidRPr="00E15087" w:rsidRDefault="009F3060" w:rsidP="009F3060">
      <w:pPr>
        <w:jc w:val="center"/>
        <w:rPr>
          <w:iCs/>
          <w:sz w:val="28"/>
          <w:szCs w:val="28"/>
        </w:rPr>
      </w:pPr>
    </w:p>
    <w:p w:rsidR="009F3060" w:rsidRPr="00E15087" w:rsidRDefault="009F3060" w:rsidP="009F3060">
      <w:pPr>
        <w:jc w:val="center"/>
        <w:rPr>
          <w:iCs/>
          <w:sz w:val="28"/>
          <w:szCs w:val="28"/>
        </w:rPr>
      </w:pPr>
    </w:p>
    <w:p w:rsidR="009F3060" w:rsidRPr="00E15087" w:rsidRDefault="009F3060" w:rsidP="009F3060">
      <w:pPr>
        <w:jc w:val="center"/>
        <w:rPr>
          <w:b/>
          <w:bCs/>
          <w:iCs/>
          <w:sz w:val="28"/>
          <w:szCs w:val="28"/>
        </w:rPr>
      </w:pPr>
      <w:r w:rsidRPr="00E15087">
        <w:rPr>
          <w:b/>
          <w:bCs/>
          <w:iCs/>
          <w:sz w:val="28"/>
          <w:szCs w:val="28"/>
        </w:rPr>
        <w:t>Размеры ежемесячной надбавки за особые условия муниципальной службы, выплачиваемой муниципальным служащим</w:t>
      </w:r>
    </w:p>
    <w:p w:rsidR="009F3060" w:rsidRPr="00E15087" w:rsidRDefault="009F3060" w:rsidP="009F3060">
      <w:pPr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Малосеменовского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r w:rsidRPr="00E15087">
        <w:rPr>
          <w:b/>
          <w:bCs/>
          <w:iCs/>
          <w:sz w:val="28"/>
          <w:szCs w:val="28"/>
        </w:rPr>
        <w:t>муниципального образования</w:t>
      </w:r>
    </w:p>
    <w:p w:rsidR="009F3060" w:rsidRPr="00E15087" w:rsidRDefault="009F3060" w:rsidP="009F3060">
      <w:pPr>
        <w:jc w:val="center"/>
        <w:rPr>
          <w:b/>
          <w:bCs/>
          <w:iCs/>
          <w:sz w:val="28"/>
          <w:szCs w:val="28"/>
        </w:rPr>
      </w:pPr>
      <w:r w:rsidRPr="00E15087">
        <w:rPr>
          <w:b/>
          <w:bCs/>
          <w:iCs/>
          <w:sz w:val="28"/>
          <w:szCs w:val="28"/>
        </w:rPr>
        <w:t>Балашовского муниципального района</w:t>
      </w:r>
    </w:p>
    <w:p w:rsidR="009F3060" w:rsidRPr="00E15087" w:rsidRDefault="009F3060" w:rsidP="009F3060">
      <w:pPr>
        <w:jc w:val="center"/>
        <w:rPr>
          <w:b/>
          <w:bCs/>
          <w:iCs/>
          <w:sz w:val="28"/>
          <w:szCs w:val="28"/>
        </w:rPr>
      </w:pPr>
      <w:r w:rsidRPr="00E15087">
        <w:rPr>
          <w:b/>
          <w:bCs/>
          <w:iCs/>
          <w:sz w:val="28"/>
          <w:szCs w:val="28"/>
        </w:rPr>
        <w:t>Саратовской области</w:t>
      </w:r>
    </w:p>
    <w:p w:rsidR="009F3060" w:rsidRPr="00E15087" w:rsidRDefault="009F3060" w:rsidP="009F3060">
      <w:pPr>
        <w:tabs>
          <w:tab w:val="left" w:pos="4111"/>
          <w:tab w:val="left" w:pos="4395"/>
          <w:tab w:val="left" w:pos="4678"/>
          <w:tab w:val="left" w:pos="6946"/>
        </w:tabs>
        <w:jc w:val="center"/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Ind w:w="675" w:type="dxa"/>
        <w:tblLook w:val="01E0" w:firstRow="1" w:lastRow="1" w:firstColumn="1" w:lastColumn="1" w:noHBand="0" w:noVBand="0"/>
      </w:tblPr>
      <w:tblGrid>
        <w:gridCol w:w="6680"/>
        <w:gridCol w:w="1990"/>
      </w:tblGrid>
      <w:tr w:rsidR="009F3060" w:rsidRPr="00E15087" w:rsidTr="003C6D2A">
        <w:tc>
          <w:tcPr>
            <w:tcW w:w="6894" w:type="dxa"/>
          </w:tcPr>
          <w:p w:rsidR="009F3060" w:rsidRPr="00E15087" w:rsidRDefault="009F3060" w:rsidP="003C6D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5087">
              <w:rPr>
                <w:b/>
                <w:bCs/>
                <w:iCs/>
                <w:sz w:val="28"/>
                <w:szCs w:val="28"/>
              </w:rPr>
              <w:t>Должности</w:t>
            </w:r>
          </w:p>
        </w:tc>
        <w:tc>
          <w:tcPr>
            <w:tcW w:w="1791" w:type="dxa"/>
          </w:tcPr>
          <w:p w:rsidR="009F3060" w:rsidRPr="00E15087" w:rsidRDefault="009F3060" w:rsidP="003C6D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5087">
              <w:rPr>
                <w:b/>
                <w:bCs/>
                <w:iCs/>
                <w:sz w:val="28"/>
                <w:szCs w:val="28"/>
              </w:rPr>
              <w:t>Размер (в % от должностного оклада)</w:t>
            </w:r>
          </w:p>
        </w:tc>
      </w:tr>
      <w:tr w:rsidR="009F3060" w:rsidRPr="00E15087" w:rsidTr="003C6D2A">
        <w:tc>
          <w:tcPr>
            <w:tcW w:w="6894" w:type="dxa"/>
          </w:tcPr>
          <w:p w:rsidR="009F3060" w:rsidRPr="00E15087" w:rsidRDefault="009F3060" w:rsidP="003C6D2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 высшим муниципальным должностям </w:t>
            </w:r>
          </w:p>
        </w:tc>
        <w:tc>
          <w:tcPr>
            <w:tcW w:w="1791" w:type="dxa"/>
          </w:tcPr>
          <w:p w:rsidR="009F3060" w:rsidRPr="00E15087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200</w:t>
            </w:r>
          </w:p>
        </w:tc>
      </w:tr>
      <w:tr w:rsidR="009F3060" w:rsidRPr="00E15087" w:rsidTr="003C6D2A">
        <w:tc>
          <w:tcPr>
            <w:tcW w:w="6894" w:type="dxa"/>
          </w:tcPr>
          <w:p w:rsidR="009F3060" w:rsidRPr="00E15087" w:rsidRDefault="009F3060" w:rsidP="003C6D2A">
            <w:pPr>
              <w:rPr>
                <w:iCs/>
                <w:sz w:val="28"/>
                <w:szCs w:val="28"/>
              </w:rPr>
            </w:pPr>
            <w:r w:rsidRPr="00E15087">
              <w:rPr>
                <w:iCs/>
                <w:sz w:val="28"/>
                <w:szCs w:val="28"/>
              </w:rPr>
              <w:t>По главным муниципальным должностям</w:t>
            </w:r>
          </w:p>
        </w:tc>
        <w:tc>
          <w:tcPr>
            <w:tcW w:w="1791" w:type="dxa"/>
          </w:tcPr>
          <w:p w:rsidR="009F3060" w:rsidRPr="00E15087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 w:rsidRPr="00E15087">
              <w:rPr>
                <w:iCs/>
                <w:sz w:val="28"/>
                <w:szCs w:val="28"/>
              </w:rPr>
              <w:t>150</w:t>
            </w:r>
          </w:p>
        </w:tc>
      </w:tr>
      <w:tr w:rsidR="009F3060" w:rsidRPr="00E15087" w:rsidTr="003C6D2A">
        <w:tc>
          <w:tcPr>
            <w:tcW w:w="6894" w:type="dxa"/>
          </w:tcPr>
          <w:p w:rsidR="009F3060" w:rsidRPr="00E15087" w:rsidRDefault="009F3060" w:rsidP="003C6D2A">
            <w:pPr>
              <w:rPr>
                <w:iCs/>
                <w:sz w:val="28"/>
                <w:szCs w:val="28"/>
              </w:rPr>
            </w:pPr>
            <w:r w:rsidRPr="00E15087">
              <w:rPr>
                <w:iCs/>
                <w:sz w:val="28"/>
                <w:szCs w:val="28"/>
              </w:rPr>
              <w:t>По младшим муниципальным должностям</w:t>
            </w:r>
          </w:p>
        </w:tc>
        <w:tc>
          <w:tcPr>
            <w:tcW w:w="1791" w:type="dxa"/>
          </w:tcPr>
          <w:p w:rsidR="009F3060" w:rsidRPr="00E15087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FE60D3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0</w:t>
            </w:r>
          </w:p>
        </w:tc>
      </w:tr>
    </w:tbl>
    <w:p w:rsidR="009F3060" w:rsidRPr="00E15087" w:rsidRDefault="009F3060" w:rsidP="009F3060">
      <w:pPr>
        <w:jc w:val="center"/>
        <w:rPr>
          <w:iCs/>
          <w:sz w:val="28"/>
          <w:szCs w:val="28"/>
        </w:rPr>
      </w:pPr>
    </w:p>
    <w:p w:rsidR="00FE60D3" w:rsidRDefault="00FE60D3" w:rsidP="009F3060">
      <w:pPr>
        <w:jc w:val="right"/>
        <w:rPr>
          <w:iCs/>
          <w:sz w:val="28"/>
          <w:szCs w:val="28"/>
        </w:rPr>
      </w:pPr>
    </w:p>
    <w:p w:rsidR="00FE60D3" w:rsidRDefault="00FE60D3" w:rsidP="009F3060">
      <w:pPr>
        <w:jc w:val="right"/>
        <w:rPr>
          <w:iCs/>
          <w:sz w:val="28"/>
          <w:szCs w:val="28"/>
        </w:rPr>
      </w:pPr>
    </w:p>
    <w:p w:rsidR="00FE60D3" w:rsidRDefault="00FE60D3" w:rsidP="009F3060">
      <w:pPr>
        <w:jc w:val="right"/>
        <w:rPr>
          <w:iCs/>
          <w:sz w:val="28"/>
          <w:szCs w:val="28"/>
        </w:rPr>
      </w:pPr>
    </w:p>
    <w:p w:rsidR="009F3060" w:rsidRPr="00E15087" w:rsidRDefault="009F3060" w:rsidP="009F3060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Приложение №4</w:t>
      </w:r>
    </w:p>
    <w:p w:rsidR="00FE60D3" w:rsidRDefault="00FE60D3" w:rsidP="00FE60D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</w:t>
      </w:r>
      <w:r w:rsidRPr="00E15087">
        <w:rPr>
          <w:iCs/>
          <w:sz w:val="28"/>
          <w:szCs w:val="28"/>
        </w:rPr>
        <w:t xml:space="preserve">к </w:t>
      </w:r>
      <w:r>
        <w:rPr>
          <w:iCs/>
          <w:sz w:val="28"/>
          <w:szCs w:val="28"/>
        </w:rPr>
        <w:t xml:space="preserve">решению Совета </w:t>
      </w:r>
      <w:proofErr w:type="spellStart"/>
      <w:r>
        <w:rPr>
          <w:iCs/>
          <w:sz w:val="28"/>
          <w:szCs w:val="28"/>
        </w:rPr>
        <w:t>Малосеменовского</w:t>
      </w:r>
      <w:proofErr w:type="spellEnd"/>
      <w:r>
        <w:rPr>
          <w:iCs/>
          <w:sz w:val="28"/>
          <w:szCs w:val="28"/>
        </w:rPr>
        <w:t xml:space="preserve">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муниципального образования Балашовского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муниципального района Саратовской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области от 19.01.2026 г № 173/2 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« О</w:t>
      </w:r>
      <w:proofErr w:type="gramEnd"/>
      <w:r>
        <w:rPr>
          <w:iCs/>
          <w:sz w:val="28"/>
          <w:szCs w:val="28"/>
        </w:rPr>
        <w:t xml:space="preserve"> внесении изменений в решение № 135/3</w:t>
      </w:r>
    </w:p>
    <w:p w:rsidR="00FE60D3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от 11.12.2024 г.  </w:t>
      </w:r>
      <w:proofErr w:type="gramStart"/>
      <w:r>
        <w:rPr>
          <w:iCs/>
          <w:sz w:val="28"/>
          <w:szCs w:val="28"/>
        </w:rPr>
        <w:t>« Об</w:t>
      </w:r>
      <w:proofErr w:type="gramEnd"/>
      <w:r>
        <w:rPr>
          <w:iCs/>
          <w:sz w:val="28"/>
          <w:szCs w:val="28"/>
        </w:rPr>
        <w:t xml:space="preserve"> утверждении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E15087">
        <w:rPr>
          <w:iCs/>
          <w:sz w:val="28"/>
          <w:szCs w:val="28"/>
        </w:rPr>
        <w:t>Положени</w:t>
      </w:r>
      <w:r>
        <w:rPr>
          <w:iCs/>
          <w:sz w:val="28"/>
          <w:szCs w:val="28"/>
        </w:rPr>
        <w:t>я</w:t>
      </w:r>
      <w:r w:rsidRPr="00E1508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об </w:t>
      </w:r>
      <w:r w:rsidRPr="00E15087">
        <w:rPr>
          <w:iCs/>
          <w:sz w:val="28"/>
          <w:szCs w:val="28"/>
        </w:rPr>
        <w:t>оплате труда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муниципальных служащих органов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местного самоуправления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Малосеменовского</w:t>
      </w:r>
      <w:proofErr w:type="spellEnd"/>
      <w:r>
        <w:rPr>
          <w:iCs/>
          <w:sz w:val="28"/>
          <w:szCs w:val="28"/>
        </w:rPr>
        <w:t xml:space="preserve"> </w:t>
      </w:r>
      <w:r w:rsidRPr="00E15087">
        <w:rPr>
          <w:iCs/>
          <w:sz w:val="28"/>
          <w:szCs w:val="28"/>
        </w:rPr>
        <w:t>муниципального образования</w:t>
      </w:r>
    </w:p>
    <w:p w:rsidR="00FE60D3" w:rsidRPr="00E15087" w:rsidRDefault="00FE60D3" w:rsidP="00FE60D3">
      <w:pPr>
        <w:jc w:val="right"/>
        <w:rPr>
          <w:iCs/>
          <w:sz w:val="28"/>
          <w:szCs w:val="28"/>
        </w:rPr>
      </w:pPr>
      <w:r w:rsidRPr="00E15087">
        <w:rPr>
          <w:iCs/>
          <w:sz w:val="28"/>
          <w:szCs w:val="28"/>
        </w:rPr>
        <w:t>Балашовского муниципального района</w:t>
      </w:r>
    </w:p>
    <w:p w:rsidR="00FE60D3" w:rsidRDefault="00FE60D3" w:rsidP="00FE60D3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</w:t>
      </w:r>
      <w:r w:rsidRPr="00E15087">
        <w:rPr>
          <w:iCs/>
          <w:sz w:val="28"/>
          <w:szCs w:val="28"/>
        </w:rPr>
        <w:t>Саратовской области</w:t>
      </w:r>
    </w:p>
    <w:p w:rsidR="00FE60D3" w:rsidRDefault="00FE60D3" w:rsidP="009F3060">
      <w:pPr>
        <w:jc w:val="center"/>
        <w:rPr>
          <w:iCs/>
          <w:sz w:val="28"/>
          <w:szCs w:val="28"/>
        </w:rPr>
      </w:pPr>
    </w:p>
    <w:p w:rsidR="009F3060" w:rsidRPr="00E15087" w:rsidRDefault="009F3060" w:rsidP="00FE60D3">
      <w:pPr>
        <w:jc w:val="center"/>
        <w:rPr>
          <w:b/>
          <w:bCs/>
          <w:iCs/>
          <w:sz w:val="28"/>
          <w:szCs w:val="28"/>
        </w:rPr>
      </w:pPr>
      <w:r w:rsidRPr="00E15087">
        <w:rPr>
          <w:b/>
          <w:bCs/>
          <w:iCs/>
          <w:sz w:val="28"/>
          <w:szCs w:val="28"/>
        </w:rPr>
        <w:t xml:space="preserve">Размеры ежемесячного денежного поощрения, выплачиваемого муниципальным служащим </w:t>
      </w:r>
      <w:proofErr w:type="spellStart"/>
      <w:r>
        <w:rPr>
          <w:b/>
          <w:bCs/>
          <w:iCs/>
          <w:sz w:val="28"/>
          <w:szCs w:val="28"/>
        </w:rPr>
        <w:t>Малосеменовского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r w:rsidRPr="00E15087">
        <w:rPr>
          <w:b/>
          <w:bCs/>
          <w:iCs/>
          <w:sz w:val="28"/>
          <w:szCs w:val="28"/>
        </w:rPr>
        <w:t>муниципального образования Балашовского муниципального района Саратовской области</w:t>
      </w:r>
    </w:p>
    <w:p w:rsidR="009F3060" w:rsidRPr="00E15087" w:rsidRDefault="009F3060" w:rsidP="00FE60D3">
      <w:pPr>
        <w:rPr>
          <w:b/>
          <w:bCs/>
          <w:iCs/>
          <w:sz w:val="28"/>
          <w:szCs w:val="28"/>
        </w:rPr>
      </w:pPr>
    </w:p>
    <w:tbl>
      <w:tblPr>
        <w:tblStyle w:val="a7"/>
        <w:tblW w:w="0" w:type="auto"/>
        <w:tblInd w:w="675" w:type="dxa"/>
        <w:tblLook w:val="01E0" w:firstRow="1" w:lastRow="1" w:firstColumn="1" w:lastColumn="1" w:noHBand="0" w:noVBand="0"/>
      </w:tblPr>
      <w:tblGrid>
        <w:gridCol w:w="4795"/>
        <w:gridCol w:w="3332"/>
      </w:tblGrid>
      <w:tr w:rsidR="009F3060" w:rsidRPr="00E15087" w:rsidTr="003C6D2A">
        <w:trPr>
          <w:trHeight w:val="256"/>
        </w:trPr>
        <w:tc>
          <w:tcPr>
            <w:tcW w:w="4795" w:type="dxa"/>
          </w:tcPr>
          <w:p w:rsidR="009F3060" w:rsidRPr="00E15087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 w:rsidRPr="00E15087">
              <w:rPr>
                <w:b/>
                <w:bCs/>
                <w:i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332" w:type="dxa"/>
          </w:tcPr>
          <w:p w:rsidR="009F3060" w:rsidRPr="00E15087" w:rsidRDefault="009F3060" w:rsidP="003C6D2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15087">
              <w:rPr>
                <w:b/>
                <w:bCs/>
                <w:iCs/>
                <w:sz w:val="28"/>
                <w:szCs w:val="28"/>
              </w:rPr>
              <w:t xml:space="preserve">Размер </w:t>
            </w:r>
          </w:p>
          <w:p w:rsidR="009F3060" w:rsidRPr="00E15087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</w:t>
            </w:r>
            <w:r w:rsidRPr="00E15087">
              <w:rPr>
                <w:b/>
                <w:bCs/>
                <w:iCs/>
                <w:sz w:val="28"/>
                <w:szCs w:val="28"/>
              </w:rPr>
              <w:t xml:space="preserve">в </w:t>
            </w:r>
            <w:r>
              <w:rPr>
                <w:b/>
                <w:bCs/>
                <w:iCs/>
                <w:sz w:val="28"/>
                <w:szCs w:val="28"/>
              </w:rPr>
              <w:t xml:space="preserve">% от должностного </w:t>
            </w:r>
            <w:r>
              <w:rPr>
                <w:b/>
                <w:bCs/>
                <w:iCs/>
                <w:sz w:val="28"/>
                <w:szCs w:val="28"/>
              </w:rPr>
              <w:lastRenderedPageBreak/>
              <w:t>оклада</w:t>
            </w:r>
            <w:r w:rsidRPr="00E15087">
              <w:rPr>
                <w:b/>
                <w:bCs/>
                <w:iCs/>
                <w:sz w:val="28"/>
                <w:szCs w:val="28"/>
              </w:rPr>
              <w:t>)</w:t>
            </w:r>
          </w:p>
        </w:tc>
      </w:tr>
      <w:tr w:rsidR="009F3060" w:rsidRPr="00E15087" w:rsidTr="003C6D2A">
        <w:trPr>
          <w:trHeight w:val="270"/>
        </w:trPr>
        <w:tc>
          <w:tcPr>
            <w:tcW w:w="4795" w:type="dxa"/>
          </w:tcPr>
          <w:p w:rsidR="009F3060" w:rsidRPr="00E15087" w:rsidRDefault="009F3060" w:rsidP="003C6D2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По высшим муниципальным должностям </w:t>
            </w:r>
          </w:p>
        </w:tc>
        <w:tc>
          <w:tcPr>
            <w:tcW w:w="3332" w:type="dxa"/>
          </w:tcPr>
          <w:p w:rsidR="009F3060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200</w:t>
            </w:r>
          </w:p>
        </w:tc>
      </w:tr>
      <w:tr w:rsidR="009F3060" w:rsidRPr="00E15087" w:rsidTr="003C6D2A">
        <w:trPr>
          <w:trHeight w:val="270"/>
        </w:trPr>
        <w:tc>
          <w:tcPr>
            <w:tcW w:w="4795" w:type="dxa"/>
          </w:tcPr>
          <w:p w:rsidR="009F3060" w:rsidRPr="00E15087" w:rsidRDefault="009F3060" w:rsidP="003C6D2A">
            <w:pPr>
              <w:rPr>
                <w:iCs/>
                <w:sz w:val="28"/>
                <w:szCs w:val="28"/>
              </w:rPr>
            </w:pPr>
            <w:r w:rsidRPr="00E15087">
              <w:rPr>
                <w:iCs/>
                <w:sz w:val="28"/>
                <w:szCs w:val="28"/>
              </w:rPr>
              <w:t>По главным муниципальным должностям</w:t>
            </w:r>
          </w:p>
        </w:tc>
        <w:tc>
          <w:tcPr>
            <w:tcW w:w="3332" w:type="dxa"/>
          </w:tcPr>
          <w:p w:rsidR="009F3060" w:rsidRPr="00E15087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150</w:t>
            </w:r>
          </w:p>
        </w:tc>
      </w:tr>
      <w:tr w:rsidR="009F3060" w:rsidRPr="00E15087" w:rsidTr="003C6D2A">
        <w:trPr>
          <w:trHeight w:val="256"/>
        </w:trPr>
        <w:tc>
          <w:tcPr>
            <w:tcW w:w="4795" w:type="dxa"/>
          </w:tcPr>
          <w:p w:rsidR="009F3060" w:rsidRPr="00E15087" w:rsidRDefault="009F3060" w:rsidP="003C6D2A">
            <w:pPr>
              <w:rPr>
                <w:iCs/>
                <w:sz w:val="28"/>
                <w:szCs w:val="28"/>
              </w:rPr>
            </w:pPr>
            <w:r w:rsidRPr="00E15087">
              <w:rPr>
                <w:iCs/>
                <w:sz w:val="28"/>
                <w:szCs w:val="28"/>
              </w:rPr>
              <w:t>По младшим муниципальным должностям</w:t>
            </w:r>
          </w:p>
        </w:tc>
        <w:tc>
          <w:tcPr>
            <w:tcW w:w="3332" w:type="dxa"/>
          </w:tcPr>
          <w:p w:rsidR="009F3060" w:rsidRPr="00E15087" w:rsidRDefault="009F3060" w:rsidP="003C6D2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FE60D3">
              <w:rPr>
                <w:iCs/>
                <w:sz w:val="28"/>
                <w:szCs w:val="28"/>
              </w:rPr>
              <w:t>50</w:t>
            </w:r>
          </w:p>
        </w:tc>
      </w:tr>
    </w:tbl>
    <w:p w:rsidR="009F3060" w:rsidRDefault="009F3060" w:rsidP="009F3060">
      <w:pPr>
        <w:jc w:val="right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</w:t>
      </w: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p w:rsidR="00F05E49" w:rsidRDefault="00F05E49" w:rsidP="00F05E49">
      <w:pPr>
        <w:ind w:right="-5"/>
        <w:jc w:val="both"/>
        <w:rPr>
          <w:iCs/>
          <w:sz w:val="28"/>
          <w:szCs w:val="28"/>
        </w:rPr>
      </w:pPr>
    </w:p>
    <w:sectPr w:rsidR="00F05E49" w:rsidSect="0053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6" w15:restartNumberingAfterBreak="0">
    <w:nsid w:val="64C23379"/>
    <w:multiLevelType w:val="hybridMultilevel"/>
    <w:tmpl w:val="7E089A70"/>
    <w:lvl w:ilvl="0" w:tplc="616A75A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82396184">
    <w:abstractNumId w:val="6"/>
  </w:num>
  <w:num w:numId="2" w16cid:durableId="1127743796">
    <w:abstractNumId w:val="4"/>
  </w:num>
  <w:num w:numId="3" w16cid:durableId="1175723853">
    <w:abstractNumId w:val="0"/>
  </w:num>
  <w:num w:numId="4" w16cid:durableId="611933797">
    <w:abstractNumId w:val="1"/>
  </w:num>
  <w:num w:numId="5" w16cid:durableId="1596864105">
    <w:abstractNumId w:val="2"/>
  </w:num>
  <w:num w:numId="6" w16cid:durableId="399330213">
    <w:abstractNumId w:val="3"/>
  </w:num>
  <w:num w:numId="7" w16cid:durableId="155323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D8"/>
    <w:rsid w:val="000022EF"/>
    <w:rsid w:val="00005594"/>
    <w:rsid w:val="00044F61"/>
    <w:rsid w:val="000F5107"/>
    <w:rsid w:val="0011593E"/>
    <w:rsid w:val="0014296D"/>
    <w:rsid w:val="0021454E"/>
    <w:rsid w:val="00223423"/>
    <w:rsid w:val="00235998"/>
    <w:rsid w:val="00245E49"/>
    <w:rsid w:val="00250CD8"/>
    <w:rsid w:val="002E5FF0"/>
    <w:rsid w:val="002E67E0"/>
    <w:rsid w:val="0035094A"/>
    <w:rsid w:val="0037110B"/>
    <w:rsid w:val="003A5171"/>
    <w:rsid w:val="003B0EBC"/>
    <w:rsid w:val="003B2261"/>
    <w:rsid w:val="00405D17"/>
    <w:rsid w:val="00444B70"/>
    <w:rsid w:val="004C1785"/>
    <w:rsid w:val="004D4CC0"/>
    <w:rsid w:val="0050606B"/>
    <w:rsid w:val="00513BDE"/>
    <w:rsid w:val="00521037"/>
    <w:rsid w:val="0053571C"/>
    <w:rsid w:val="005C368F"/>
    <w:rsid w:val="005E3BE3"/>
    <w:rsid w:val="005E70AD"/>
    <w:rsid w:val="005F3760"/>
    <w:rsid w:val="00604A07"/>
    <w:rsid w:val="00615E21"/>
    <w:rsid w:val="006266C0"/>
    <w:rsid w:val="00671044"/>
    <w:rsid w:val="00672EA4"/>
    <w:rsid w:val="006D658D"/>
    <w:rsid w:val="006E2BAC"/>
    <w:rsid w:val="0071703E"/>
    <w:rsid w:val="00745FFE"/>
    <w:rsid w:val="007A1801"/>
    <w:rsid w:val="007D33B8"/>
    <w:rsid w:val="008034B8"/>
    <w:rsid w:val="00895B9A"/>
    <w:rsid w:val="008C2D66"/>
    <w:rsid w:val="008C60EE"/>
    <w:rsid w:val="008E3D7E"/>
    <w:rsid w:val="008F071B"/>
    <w:rsid w:val="00910CCC"/>
    <w:rsid w:val="00976FE5"/>
    <w:rsid w:val="009A0656"/>
    <w:rsid w:val="009C6AF4"/>
    <w:rsid w:val="009F3060"/>
    <w:rsid w:val="00A26D0A"/>
    <w:rsid w:val="00A312D8"/>
    <w:rsid w:val="00A919D6"/>
    <w:rsid w:val="00A93B0C"/>
    <w:rsid w:val="00AE24BC"/>
    <w:rsid w:val="00BB382B"/>
    <w:rsid w:val="00BB4286"/>
    <w:rsid w:val="00CB54B6"/>
    <w:rsid w:val="00CD7606"/>
    <w:rsid w:val="00CE1D20"/>
    <w:rsid w:val="00D24B72"/>
    <w:rsid w:val="00D81788"/>
    <w:rsid w:val="00D94673"/>
    <w:rsid w:val="00DB21C1"/>
    <w:rsid w:val="00DB6457"/>
    <w:rsid w:val="00DC558A"/>
    <w:rsid w:val="00DE759F"/>
    <w:rsid w:val="00E15087"/>
    <w:rsid w:val="00E833F3"/>
    <w:rsid w:val="00E870B8"/>
    <w:rsid w:val="00ED1F5F"/>
    <w:rsid w:val="00F05E49"/>
    <w:rsid w:val="00FC4889"/>
    <w:rsid w:val="00FC6E87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524D"/>
  <w15:docId w15:val="{4343623A-53F6-4CB0-8186-74EE71F8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1703E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14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next w:val="a"/>
    <w:rsid w:val="00D94673"/>
    <w:pPr>
      <w:ind w:firstLine="561"/>
    </w:pPr>
    <w:rPr>
      <w:sz w:val="28"/>
    </w:rPr>
  </w:style>
  <w:style w:type="paragraph" w:styleId="a3">
    <w:name w:val="List Paragraph"/>
    <w:basedOn w:val="a"/>
    <w:uiPriority w:val="34"/>
    <w:qFormat/>
    <w:rsid w:val="00D9467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170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Body Text Indent"/>
    <w:basedOn w:val="a"/>
    <w:link w:val="a5"/>
    <w:rsid w:val="0071703E"/>
    <w:pPr>
      <w:shd w:val="clear" w:color="auto" w:fill="FFFFFF"/>
      <w:tabs>
        <w:tab w:val="left" w:pos="4856"/>
      </w:tabs>
      <w:ind w:left="4536"/>
    </w:pPr>
    <w:rPr>
      <w:color w:val="000000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71703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ar-SA"/>
    </w:rPr>
  </w:style>
  <w:style w:type="paragraph" w:styleId="a6">
    <w:name w:val="No Spacing"/>
    <w:uiPriority w:val="1"/>
    <w:qFormat/>
    <w:rsid w:val="00214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14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7">
    <w:name w:val="Table Grid"/>
    <w:basedOn w:val="a1"/>
    <w:uiPriority w:val="99"/>
    <w:rsid w:val="00E15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4A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A0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8DD8-FE3D-44A3-A52D-40EAED70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Luda</cp:lastModifiedBy>
  <cp:revision>4</cp:revision>
  <cp:lastPrinted>2026-01-20T11:01:00Z</cp:lastPrinted>
  <dcterms:created xsi:type="dcterms:W3CDTF">2026-01-19T06:42:00Z</dcterms:created>
  <dcterms:modified xsi:type="dcterms:W3CDTF">2026-01-20T11:01:00Z</dcterms:modified>
</cp:coreProperties>
</file>