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83898" w:rsidRPr="000F42AA" w:rsidRDefault="00383898" w:rsidP="00F045F7">
      <w:pPr>
        <w:pStyle w:val="WW-"/>
        <w:spacing w:line="240" w:lineRule="auto"/>
        <w:rPr>
          <w:rFonts w:ascii="PT Astra Serif" w:hAnsi="PT Astra Serif" w:cs="PT Astra Serif"/>
          <w:sz w:val="28"/>
          <w:szCs w:val="28"/>
        </w:rPr>
      </w:pPr>
      <w:r w:rsidRPr="000F42AA">
        <w:rPr>
          <w:rFonts w:ascii="PT Astra Serif" w:hAnsi="PT Astra Serif" w:cs="PT Astra Serif"/>
          <w:b w:val="0"/>
          <w:bCs w:val="0"/>
          <w:sz w:val="28"/>
          <w:szCs w:val="28"/>
        </w:rPr>
        <w:t>АДМИНИСТРАЦИЯ                                                                      ХОПЕРСКОГО МУНИЦИПАЛЬНОГО ОБРАЗОВАНИЯ БАЛАШОВСКОГО МУНИЦИПАЛЬНОГО РАЙОНА САРАТОВСКОЙ ОБЛАСТИ</w:t>
      </w:r>
    </w:p>
    <w:p w:rsidR="00383898" w:rsidRPr="000F42AA" w:rsidRDefault="00383898" w:rsidP="00F045F7">
      <w:pPr>
        <w:pStyle w:val="af8"/>
        <w:tabs>
          <w:tab w:val="clear" w:pos="4153"/>
          <w:tab w:val="clear" w:pos="8306"/>
        </w:tabs>
        <w:spacing w:line="240" w:lineRule="auto"/>
        <w:ind w:firstLine="0"/>
        <w:jc w:val="center"/>
        <w:rPr>
          <w:rFonts w:ascii="PT Astra Serif" w:hAnsi="PT Astra Serif" w:cs="PT Astra Serif"/>
          <w:color w:val="000000"/>
        </w:rPr>
      </w:pPr>
    </w:p>
    <w:p w:rsidR="00383898" w:rsidRPr="000F42AA" w:rsidRDefault="00383898" w:rsidP="00F045F7">
      <w:pPr>
        <w:pStyle w:val="af8"/>
        <w:tabs>
          <w:tab w:val="clear" w:pos="4153"/>
          <w:tab w:val="clear" w:pos="8306"/>
        </w:tabs>
        <w:spacing w:line="240" w:lineRule="auto"/>
        <w:ind w:firstLine="0"/>
        <w:jc w:val="center"/>
        <w:rPr>
          <w:rFonts w:ascii="PT Astra Serif" w:hAnsi="PT Astra Serif" w:cs="PT Astra Serif"/>
          <w:color w:val="000000"/>
        </w:rPr>
      </w:pPr>
      <w:r w:rsidRPr="000F42AA">
        <w:rPr>
          <w:rFonts w:ascii="PT Astra Serif" w:hAnsi="PT Astra Serif" w:cs="PT Astra Serif"/>
          <w:color w:val="000000"/>
          <w:spacing w:val="20"/>
        </w:rPr>
        <w:t>ПОСТАНОВЛЕНИЕ</w:t>
      </w:r>
    </w:p>
    <w:p w:rsidR="00383898" w:rsidRPr="000F42AA" w:rsidRDefault="00383898" w:rsidP="00F045F7">
      <w:pPr>
        <w:pStyle w:val="af8"/>
        <w:tabs>
          <w:tab w:val="clear" w:pos="4153"/>
          <w:tab w:val="clear" w:pos="8306"/>
        </w:tabs>
        <w:spacing w:line="240" w:lineRule="auto"/>
        <w:ind w:firstLine="0"/>
        <w:jc w:val="center"/>
        <w:rPr>
          <w:rFonts w:ascii="PT Astra Serif" w:hAnsi="PT Astra Serif" w:cs="PT Astra Serif"/>
          <w:color w:val="000000"/>
        </w:rPr>
      </w:pPr>
    </w:p>
    <w:p w:rsidR="00383898" w:rsidRPr="000F42AA" w:rsidRDefault="00C75F46" w:rsidP="00F045F7">
      <w:pPr>
        <w:pStyle w:val="af8"/>
        <w:tabs>
          <w:tab w:val="clear" w:pos="4153"/>
          <w:tab w:val="clear" w:pos="8306"/>
        </w:tabs>
        <w:spacing w:line="240" w:lineRule="auto"/>
        <w:ind w:firstLine="0"/>
        <w:rPr>
          <w:rFonts w:ascii="PT Astra Serif" w:hAnsi="PT Astra Serif" w:cs="PT Astra Serif"/>
          <w:color w:val="000000"/>
        </w:rPr>
      </w:pPr>
      <w:r w:rsidRPr="000F42AA">
        <w:rPr>
          <w:rFonts w:ascii="PT Astra Serif" w:hAnsi="PT Astra Serif" w:cs="PT Astra Serif"/>
          <w:color w:val="000000"/>
        </w:rPr>
        <w:t>0</w:t>
      </w:r>
      <w:r w:rsidR="00F045F7" w:rsidRPr="000F42AA">
        <w:rPr>
          <w:rFonts w:ascii="PT Astra Serif" w:hAnsi="PT Astra Serif" w:cs="PT Astra Serif"/>
          <w:color w:val="000000"/>
        </w:rPr>
        <w:t xml:space="preserve">4 </w:t>
      </w:r>
      <w:r w:rsidR="00EA0599" w:rsidRPr="000F42AA">
        <w:rPr>
          <w:rFonts w:ascii="PT Astra Serif" w:hAnsi="PT Astra Serif" w:cs="PT Astra Serif"/>
          <w:color w:val="000000"/>
        </w:rPr>
        <w:t>июня</w:t>
      </w:r>
      <w:r w:rsidR="00383898" w:rsidRPr="000F42AA">
        <w:rPr>
          <w:rFonts w:ascii="PT Astra Serif" w:hAnsi="PT Astra Serif" w:cs="PT Astra Serif"/>
          <w:color w:val="000000"/>
        </w:rPr>
        <w:t xml:space="preserve"> 202</w:t>
      </w:r>
      <w:r w:rsidR="00F045F7" w:rsidRPr="000F42AA">
        <w:rPr>
          <w:rFonts w:ascii="PT Astra Serif" w:hAnsi="PT Astra Serif" w:cs="PT Astra Serif"/>
          <w:color w:val="000000"/>
        </w:rPr>
        <w:t>6 года</w:t>
      </w:r>
      <w:r w:rsidR="00D60BFC" w:rsidRPr="000F42AA">
        <w:rPr>
          <w:rFonts w:ascii="PT Astra Serif" w:hAnsi="PT Astra Serif" w:cs="PT Astra Serif"/>
          <w:color w:val="000000"/>
        </w:rPr>
        <w:t xml:space="preserve">                    </w:t>
      </w:r>
      <w:r w:rsidR="00383898" w:rsidRPr="000F42AA">
        <w:rPr>
          <w:rFonts w:ascii="PT Astra Serif" w:hAnsi="PT Astra Serif" w:cs="PT Astra Serif"/>
          <w:color w:val="000000"/>
        </w:rPr>
        <w:t xml:space="preserve">      </w:t>
      </w:r>
      <w:r w:rsidR="00EA0599" w:rsidRPr="000F42AA">
        <w:rPr>
          <w:rFonts w:ascii="PT Astra Serif" w:hAnsi="PT Astra Serif" w:cs="PT Astra Serif"/>
          <w:color w:val="000000"/>
        </w:rPr>
        <w:t xml:space="preserve">  </w:t>
      </w:r>
      <w:r w:rsidR="00383898" w:rsidRPr="000F42AA">
        <w:rPr>
          <w:rFonts w:ascii="PT Astra Serif" w:hAnsi="PT Astra Serif" w:cs="PT Astra Serif"/>
          <w:color w:val="000000"/>
        </w:rPr>
        <w:t xml:space="preserve">                                                      с. Хоперское                                                                                                               </w:t>
      </w:r>
    </w:p>
    <w:p w:rsidR="00383898" w:rsidRPr="000F42AA" w:rsidRDefault="00D60BFC" w:rsidP="00F045F7">
      <w:pPr>
        <w:pStyle w:val="1"/>
        <w:numPr>
          <w:ilvl w:val="0"/>
          <w:numId w:val="0"/>
        </w:numPr>
        <w:tabs>
          <w:tab w:val="left" w:pos="0"/>
        </w:tabs>
        <w:jc w:val="center"/>
        <w:rPr>
          <w:rFonts w:ascii="PT Astra Serif" w:hAnsi="PT Astra Serif" w:cs="PT Astra Serif"/>
          <w:color w:val="000000"/>
        </w:rPr>
      </w:pPr>
      <w:r w:rsidRPr="000F42AA">
        <w:rPr>
          <w:rFonts w:ascii="PT Astra Serif" w:hAnsi="PT Astra Serif" w:cs="PT Astra Serif"/>
          <w:color w:val="000000"/>
        </w:rPr>
        <w:t xml:space="preserve">№ </w:t>
      </w:r>
      <w:r w:rsidR="00F045F7" w:rsidRPr="000F42AA">
        <w:rPr>
          <w:rFonts w:ascii="PT Astra Serif" w:hAnsi="PT Astra Serif" w:cs="PT Astra Serif"/>
          <w:color w:val="000000"/>
        </w:rPr>
        <w:t>3</w:t>
      </w:r>
      <w:r w:rsidR="00EA0599" w:rsidRPr="000F42AA">
        <w:rPr>
          <w:rFonts w:ascii="PT Astra Serif" w:hAnsi="PT Astra Serif" w:cs="PT Astra Serif"/>
          <w:color w:val="000000"/>
        </w:rPr>
        <w:t>7</w:t>
      </w:r>
      <w:r w:rsidRPr="000F42AA">
        <w:rPr>
          <w:rFonts w:ascii="PT Astra Serif" w:hAnsi="PT Astra Serif" w:cs="PT Astra Serif"/>
          <w:color w:val="000000"/>
        </w:rPr>
        <w:t>-п</w:t>
      </w:r>
    </w:p>
    <w:p w:rsidR="00383898" w:rsidRPr="000F42AA" w:rsidRDefault="00383898" w:rsidP="00F045F7">
      <w:pPr>
        <w:ind w:right="5385"/>
        <w:rPr>
          <w:rFonts w:ascii="PT Astra Serif" w:hAnsi="PT Astra Serif" w:cs="PT Astra Serif"/>
          <w:color w:val="000000"/>
          <w:sz w:val="28"/>
          <w:szCs w:val="28"/>
        </w:rPr>
      </w:pPr>
    </w:p>
    <w:p w:rsidR="002B01E4" w:rsidRPr="000F42AA" w:rsidRDefault="00EA0599" w:rsidP="0029262A">
      <w:pPr>
        <w:pStyle w:val="affd"/>
        <w:spacing w:after="0" w:line="240" w:lineRule="auto"/>
        <w:ind w:right="5101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0F42AA">
        <w:rPr>
          <w:rFonts w:ascii="PT Astra Serif" w:hAnsi="PT Astra Serif" w:cs="PT Astra Serif"/>
          <w:color w:val="000000"/>
          <w:sz w:val="28"/>
          <w:szCs w:val="28"/>
        </w:rPr>
        <w:t>О внесении изменений в постановление от 04.05.2026 № 32-п «</w:t>
      </w:r>
      <w:r w:rsidR="00A962FB" w:rsidRPr="000F42AA">
        <w:rPr>
          <w:rFonts w:ascii="PT Astra Serif" w:hAnsi="PT Astra Serif" w:cs="PT Astra Serif"/>
          <w:color w:val="000000"/>
          <w:sz w:val="28"/>
          <w:szCs w:val="28"/>
        </w:rPr>
        <w:t>Об утверждении муниципальной программы</w:t>
      </w:r>
      <w:r w:rsidR="002B01E4" w:rsidRPr="000F42AA">
        <w:rPr>
          <w:rFonts w:ascii="PT Astra Serif" w:hAnsi="PT Astra Serif" w:cs="PT Astra Serif"/>
          <w:color w:val="000000"/>
          <w:sz w:val="28"/>
          <w:szCs w:val="28"/>
        </w:rPr>
        <w:t xml:space="preserve"> «Развитие, модернизация и реконструкция наружного освещения в Хоперском  муниципальном образовании в 2026 году»</w:t>
      </w:r>
    </w:p>
    <w:p w:rsidR="002B01E4" w:rsidRPr="000F42AA" w:rsidRDefault="002B01E4" w:rsidP="00F045F7">
      <w:pPr>
        <w:pStyle w:val="affd"/>
        <w:spacing w:after="0" w:line="240" w:lineRule="auto"/>
        <w:ind w:right="5385"/>
        <w:rPr>
          <w:rFonts w:ascii="PT Astra Serif" w:hAnsi="PT Astra Serif" w:cs="PT Astra Serif"/>
          <w:color w:val="000000"/>
          <w:sz w:val="28"/>
          <w:szCs w:val="28"/>
        </w:rPr>
      </w:pPr>
    </w:p>
    <w:p w:rsidR="002B01E4" w:rsidRPr="000F42AA" w:rsidRDefault="002B01E4" w:rsidP="00F045F7">
      <w:pPr>
        <w:pStyle w:val="affd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</w:p>
    <w:p w:rsidR="002B01E4" w:rsidRPr="000F42AA" w:rsidRDefault="002B01E4" w:rsidP="00F045F7">
      <w:pPr>
        <w:pStyle w:val="affd"/>
        <w:spacing w:after="0" w:line="240" w:lineRule="auto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0F42AA">
        <w:rPr>
          <w:rFonts w:ascii="PT Astra Serif" w:hAnsi="PT Astra Serif" w:cs="PT Astra Serif"/>
          <w:color w:val="000000"/>
          <w:sz w:val="28"/>
          <w:szCs w:val="28"/>
        </w:rPr>
        <w:tab/>
        <w:t xml:space="preserve">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Федеральным законом Российской Федерации от 23.11.2009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Федерации», </w:t>
      </w:r>
      <w:r w:rsidRPr="000F42AA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в целях </w:t>
      </w:r>
      <w:r w:rsidR="00632D5A" w:rsidRPr="000F42AA">
        <w:rPr>
          <w:rFonts w:ascii="PT Astra Serif" w:hAnsi="PT Astra Serif" w:cs="PT Astra Serif"/>
          <w:color w:val="000000"/>
          <w:sz w:val="28"/>
          <w:szCs w:val="28"/>
          <w:lang w:eastAsia="ru-RU"/>
        </w:rPr>
        <w:t>п</w:t>
      </w:r>
      <w:r w:rsidR="00632D5A" w:rsidRPr="000F42AA">
        <w:rPr>
          <w:rStyle w:val="af1"/>
          <w:rFonts w:ascii="PT Astra Serif" w:hAnsi="PT Astra Serif" w:cs="PT Astra Serif"/>
          <w:b w:val="0"/>
          <w:bCs w:val="0"/>
          <w:color w:val="000000"/>
          <w:sz w:val="28"/>
          <w:szCs w:val="28"/>
        </w:rPr>
        <w:t>овышения качества и эффективности наружного освещения</w:t>
      </w:r>
      <w:r w:rsidRPr="000F42AA">
        <w:rPr>
          <w:rFonts w:ascii="PT Astra Serif" w:hAnsi="PT Astra Serif" w:cs="PT Astra Serif"/>
          <w:b/>
          <w:bCs/>
          <w:color w:val="000000"/>
          <w:sz w:val="28"/>
          <w:szCs w:val="28"/>
          <w:lang w:eastAsia="ru-RU"/>
        </w:rPr>
        <w:t>,</w:t>
      </w:r>
      <w:r w:rsidRPr="000F42AA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в соответствии с</w:t>
      </w:r>
      <w:r w:rsidRPr="000F42AA">
        <w:rPr>
          <w:rFonts w:ascii="PT Astra Serif" w:hAnsi="PT Astra Serif" w:cs="PT Astra Serif"/>
          <w:color w:val="000000"/>
          <w:sz w:val="28"/>
          <w:szCs w:val="28"/>
        </w:rPr>
        <w:t xml:space="preserve"> Уставом </w:t>
      </w:r>
      <w:r w:rsidR="00632D5A" w:rsidRPr="000F42AA">
        <w:rPr>
          <w:rFonts w:ascii="PT Astra Serif" w:hAnsi="PT Astra Serif" w:cs="PT Astra Serif"/>
          <w:color w:val="000000"/>
          <w:sz w:val="28"/>
          <w:szCs w:val="28"/>
        </w:rPr>
        <w:t>Хоперского</w:t>
      </w:r>
      <w:r w:rsidRPr="000F42AA">
        <w:rPr>
          <w:rFonts w:ascii="PT Astra Serif" w:hAnsi="PT Astra Serif" w:cs="PT Astra Serif"/>
          <w:color w:val="000000"/>
          <w:sz w:val="28"/>
          <w:szCs w:val="28"/>
        </w:rPr>
        <w:t xml:space="preserve"> муниципального образования, администрация </w:t>
      </w:r>
      <w:r w:rsidR="00632D5A" w:rsidRPr="000F42AA">
        <w:rPr>
          <w:rFonts w:ascii="PT Astra Serif" w:hAnsi="PT Astra Serif" w:cs="PT Astra Serif"/>
          <w:color w:val="000000"/>
          <w:sz w:val="28"/>
          <w:szCs w:val="28"/>
        </w:rPr>
        <w:t>Хоперского</w:t>
      </w:r>
      <w:r w:rsidRPr="000F42AA">
        <w:rPr>
          <w:rFonts w:ascii="PT Astra Serif" w:hAnsi="PT Astra Serif" w:cs="PT Astra Serif"/>
          <w:color w:val="000000"/>
          <w:sz w:val="28"/>
          <w:szCs w:val="28"/>
        </w:rPr>
        <w:t xml:space="preserve"> муниципального образования</w:t>
      </w:r>
    </w:p>
    <w:p w:rsidR="002B01E4" w:rsidRPr="000F42AA" w:rsidRDefault="002B01E4" w:rsidP="00F045F7">
      <w:pPr>
        <w:shd w:val="clear" w:color="auto" w:fill="FFFFFF"/>
        <w:jc w:val="center"/>
        <w:rPr>
          <w:rFonts w:ascii="PT Astra Serif" w:hAnsi="PT Astra Serif" w:cs="PT Astra Serif"/>
          <w:color w:val="000000"/>
          <w:spacing w:val="2"/>
          <w:sz w:val="28"/>
          <w:szCs w:val="28"/>
        </w:rPr>
      </w:pPr>
      <w:r w:rsidRPr="000F42AA">
        <w:rPr>
          <w:rFonts w:ascii="PT Astra Serif" w:hAnsi="PT Astra Serif" w:cs="PT Astra Serif"/>
          <w:color w:val="000000"/>
          <w:spacing w:val="2"/>
          <w:sz w:val="28"/>
          <w:szCs w:val="28"/>
        </w:rPr>
        <w:t>ПОСТАНОВЛЯЕТ:</w:t>
      </w:r>
    </w:p>
    <w:p w:rsidR="00632D5A" w:rsidRPr="000F42AA" w:rsidRDefault="00632D5A" w:rsidP="00F045F7">
      <w:pPr>
        <w:shd w:val="clear" w:color="auto" w:fill="FFFFFF"/>
        <w:jc w:val="center"/>
        <w:rPr>
          <w:rFonts w:ascii="PT Astra Serif" w:hAnsi="PT Astra Serif" w:cs="PT Astra Serif"/>
          <w:color w:val="000000"/>
          <w:spacing w:val="2"/>
          <w:sz w:val="28"/>
          <w:szCs w:val="28"/>
        </w:rPr>
      </w:pPr>
    </w:p>
    <w:p w:rsidR="000F42AA" w:rsidRPr="000F42AA" w:rsidRDefault="000F42AA" w:rsidP="000F42AA">
      <w:pPr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0F42AA">
        <w:rPr>
          <w:rFonts w:ascii="PT Astra Serif" w:hAnsi="PT Astra Serif" w:cs="PT Astra Serif"/>
          <w:color w:val="000000"/>
          <w:sz w:val="28"/>
          <w:szCs w:val="28"/>
        </w:rPr>
        <w:t>1.Внести изменения в приложение к постановлению от 04.05.2026 № 32-п  муниципальной программу «Об утверждении муниципальной программы «Развитие, модернизация и реконструкция наружного освещения в Хоперском  муниципальном образовании в 2026 году»:</w:t>
      </w:r>
    </w:p>
    <w:p w:rsidR="000F42AA" w:rsidRPr="000F42AA" w:rsidRDefault="000F42AA" w:rsidP="000F42AA">
      <w:pPr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0F42AA">
        <w:rPr>
          <w:rFonts w:ascii="PT Astra Serif" w:hAnsi="PT Astra Serif" w:cs="PT Astra Serif"/>
          <w:color w:val="000000"/>
          <w:sz w:val="28"/>
          <w:szCs w:val="28"/>
        </w:rPr>
        <w:t>1.1. Графу «Финансовое обеспечение муниципальной  программы» паспорта программы  читать в новой редакции:</w:t>
      </w:r>
    </w:p>
    <w:tbl>
      <w:tblPr>
        <w:tblW w:w="0" w:type="auto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2657"/>
        <w:gridCol w:w="6911"/>
      </w:tblGrid>
      <w:tr w:rsidR="000F42AA" w:rsidRPr="000F42AA" w:rsidTr="00711517">
        <w:tc>
          <w:tcPr>
            <w:tcW w:w="265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2AA" w:rsidRPr="000F42AA" w:rsidRDefault="000F42AA" w:rsidP="00711517">
            <w:pPr>
              <w:pStyle w:val="affd"/>
              <w:tabs>
                <w:tab w:val="right" w:pos="8931"/>
              </w:tabs>
              <w:spacing w:after="0" w:line="240" w:lineRule="auto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0F42AA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Финансовое обеспечение муниципальной  программы</w:t>
            </w:r>
          </w:p>
        </w:tc>
        <w:tc>
          <w:tcPr>
            <w:tcW w:w="6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2AA" w:rsidRPr="000F42AA" w:rsidRDefault="000F42AA" w:rsidP="00711517">
            <w:pPr>
              <w:pStyle w:val="affd"/>
              <w:tabs>
                <w:tab w:val="right" w:pos="8931"/>
              </w:tabs>
              <w:spacing w:after="0" w:line="240" w:lineRule="auto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0F42AA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2026 год - всего </w:t>
            </w:r>
            <w:r w:rsidR="006B03D3">
              <w:rPr>
                <w:rFonts w:ascii="PT Astra Serif" w:eastAsia="SimSun" w:hAnsi="PT Astra Serif" w:cs="PT Astra Serif"/>
                <w:color w:val="000000"/>
                <w:kern w:val="1"/>
                <w:sz w:val="28"/>
                <w:szCs w:val="28"/>
                <w:lang w:eastAsia="hi-IN" w:bidi="hi-IN"/>
              </w:rPr>
              <w:t xml:space="preserve">648 351,44 </w:t>
            </w:r>
            <w:r w:rsidRPr="000F42AA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рублей: </w:t>
            </w:r>
          </w:p>
          <w:p w:rsidR="000F42AA" w:rsidRPr="000F42AA" w:rsidRDefault="000F42AA" w:rsidP="00711517">
            <w:pPr>
              <w:pStyle w:val="affd"/>
              <w:tabs>
                <w:tab w:val="right" w:pos="8931"/>
              </w:tabs>
              <w:spacing w:after="0" w:line="240" w:lineRule="auto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0F42AA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- на технологическое присоединение –</w:t>
            </w:r>
            <w:r w:rsidRPr="000F42AA">
              <w:rPr>
                <w:rFonts w:ascii="PT Astra Serif" w:eastAsia="SimSun" w:hAnsi="PT Astra Serif" w:cs="PT Astra Serif"/>
                <w:color w:val="000000"/>
                <w:kern w:val="1"/>
                <w:sz w:val="28"/>
                <w:szCs w:val="28"/>
                <w:lang w:eastAsia="hi-IN" w:bidi="hi-IN"/>
              </w:rPr>
              <w:t>164 703,48 рублей</w:t>
            </w:r>
          </w:p>
          <w:p w:rsidR="000F42AA" w:rsidRPr="000F42AA" w:rsidRDefault="000F42AA" w:rsidP="00711517">
            <w:pPr>
              <w:pStyle w:val="affd"/>
              <w:tabs>
                <w:tab w:val="right" w:pos="8931"/>
              </w:tabs>
              <w:spacing w:after="0" w:line="240" w:lineRule="auto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0F42AA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- на оплату услуги по составлению сметной документации – </w:t>
            </w:r>
            <w:r w:rsidR="006B03D3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5 117,0</w:t>
            </w:r>
            <w:r w:rsidRPr="000F42AA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0 рублей</w:t>
            </w:r>
          </w:p>
          <w:p w:rsidR="000F42AA" w:rsidRPr="000F42AA" w:rsidRDefault="000F42AA" w:rsidP="00711517">
            <w:pPr>
              <w:pStyle w:val="affd"/>
              <w:tabs>
                <w:tab w:val="right" w:pos="8931"/>
              </w:tabs>
              <w:spacing w:after="0" w:line="240" w:lineRule="auto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0F42AA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- на монтаж уличного освещения – </w:t>
            </w:r>
            <w:r w:rsidR="003E4456" w:rsidRPr="00441A66">
              <w:rPr>
                <w:rFonts w:ascii="PT Astra Serif" w:eastAsia="SimSun" w:hAnsi="PT Astra Serif" w:cs="PT Astra Serif"/>
                <w:color w:val="000000"/>
                <w:kern w:val="1"/>
                <w:sz w:val="28"/>
                <w:szCs w:val="28"/>
                <w:lang w:eastAsia="hi-IN" w:bidi="hi-IN"/>
              </w:rPr>
              <w:t>478530,96</w:t>
            </w:r>
            <w:r w:rsidR="003E4456">
              <w:rPr>
                <w:rFonts w:ascii="PT Astra Serif" w:eastAsia="SimSun" w:hAnsi="PT Astra Serif" w:cs="PT Astra Serif"/>
                <w:color w:val="000000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0F42AA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рублей</w:t>
            </w:r>
          </w:p>
          <w:p w:rsidR="000F42AA" w:rsidRPr="000F42AA" w:rsidRDefault="000F42AA" w:rsidP="00711517">
            <w:pPr>
              <w:pStyle w:val="affd"/>
              <w:tabs>
                <w:tab w:val="right" w:pos="8931"/>
              </w:tabs>
              <w:spacing w:after="0" w:line="240" w:lineRule="auto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</w:tc>
      </w:tr>
    </w:tbl>
    <w:p w:rsidR="000F42AA" w:rsidRDefault="000F42AA" w:rsidP="000F42AA">
      <w:pPr>
        <w:widowControl w:val="0"/>
        <w:spacing w:line="200" w:lineRule="atLeast"/>
        <w:ind w:firstLine="567"/>
        <w:rPr>
          <w:rFonts w:ascii="PT Astra Serif" w:hAnsi="PT Astra Serif" w:cs="PT Astra Serif"/>
          <w:color w:val="000000"/>
          <w:sz w:val="28"/>
          <w:szCs w:val="28"/>
        </w:rPr>
      </w:pPr>
    </w:p>
    <w:p w:rsidR="000F42AA" w:rsidRPr="000F42AA" w:rsidRDefault="000F42AA" w:rsidP="000F42AA">
      <w:pPr>
        <w:widowControl w:val="0"/>
        <w:spacing w:line="200" w:lineRule="atLeast"/>
        <w:ind w:firstLine="567"/>
        <w:jc w:val="both"/>
        <w:rPr>
          <w:rFonts w:ascii="PT Astra Serif" w:eastAsia="SimSun" w:hAnsi="PT Astra Serif" w:cs="PT Astra Serif"/>
          <w:color w:val="000000"/>
          <w:kern w:val="1"/>
          <w:sz w:val="28"/>
          <w:szCs w:val="28"/>
          <w:lang w:eastAsia="hi-IN" w:bidi="hi-IN"/>
        </w:rPr>
      </w:pPr>
      <w:r w:rsidRPr="000F42AA">
        <w:rPr>
          <w:rFonts w:ascii="PT Astra Serif" w:hAnsi="PT Astra Serif" w:cs="PT Astra Serif"/>
          <w:color w:val="000000"/>
          <w:sz w:val="28"/>
          <w:szCs w:val="28"/>
        </w:rPr>
        <w:lastRenderedPageBreak/>
        <w:t>1.2. Пункт 6</w:t>
      </w:r>
      <w:r w:rsidRPr="000F42AA">
        <w:rPr>
          <w:rFonts w:ascii="PT Astra Serif" w:eastAsia="SimSun" w:hAnsi="PT Astra Serif" w:cs="PT Astra Serif"/>
          <w:color w:val="000000"/>
          <w:kern w:val="1"/>
          <w:sz w:val="28"/>
          <w:szCs w:val="28"/>
          <w:lang w:eastAsia="hi-IN" w:bidi="hi-IN"/>
        </w:rPr>
        <w:t xml:space="preserve">. приложения «Перечень программных мероприятий» муниципальной программы читать в новой редакции: </w:t>
      </w:r>
    </w:p>
    <w:p w:rsidR="000F42AA" w:rsidRPr="000F42AA" w:rsidRDefault="000F42AA" w:rsidP="000F42AA">
      <w:pPr>
        <w:widowControl w:val="0"/>
        <w:spacing w:line="200" w:lineRule="atLeast"/>
        <w:ind w:firstLine="720"/>
        <w:jc w:val="both"/>
        <w:rPr>
          <w:rFonts w:ascii="PT Astra Serif" w:eastAsia="SimSun" w:hAnsi="PT Astra Serif" w:cs="PT Astra Serif"/>
          <w:color w:val="000000"/>
          <w:kern w:val="1"/>
          <w:sz w:val="28"/>
          <w:szCs w:val="28"/>
          <w:lang w:eastAsia="hi-IN" w:bidi="hi-IN"/>
        </w:rPr>
      </w:pPr>
      <w:r w:rsidRPr="000F42AA">
        <w:rPr>
          <w:rFonts w:ascii="PT Astra Serif" w:eastAsia="SimSun" w:hAnsi="PT Astra Serif" w:cs="PT Astra Serif"/>
          <w:color w:val="000000"/>
          <w:kern w:val="1"/>
          <w:sz w:val="28"/>
          <w:szCs w:val="28"/>
          <w:lang w:eastAsia="hi-IN" w:bidi="hi-IN"/>
        </w:rPr>
        <w:t xml:space="preserve">Общий объем финансирования мероприятий Программы составляет </w:t>
      </w:r>
      <w:r w:rsidR="003E4456">
        <w:rPr>
          <w:rFonts w:ascii="PT Astra Serif" w:eastAsia="SimSun" w:hAnsi="PT Astra Serif" w:cs="PT Astra Serif"/>
          <w:color w:val="000000"/>
          <w:kern w:val="1"/>
          <w:sz w:val="28"/>
          <w:szCs w:val="28"/>
          <w:lang w:eastAsia="hi-IN" w:bidi="hi-IN"/>
        </w:rPr>
        <w:t xml:space="preserve">648 351,44 </w:t>
      </w:r>
      <w:r w:rsidRPr="000F42AA">
        <w:rPr>
          <w:rFonts w:ascii="PT Astra Serif" w:eastAsia="SimSun" w:hAnsi="PT Astra Serif" w:cs="PT Astra Serif"/>
          <w:color w:val="000000"/>
          <w:kern w:val="1"/>
          <w:sz w:val="28"/>
          <w:szCs w:val="28"/>
          <w:lang w:eastAsia="hi-IN" w:bidi="hi-IN"/>
        </w:rPr>
        <w:t xml:space="preserve">рублей. </w:t>
      </w:r>
    </w:p>
    <w:tbl>
      <w:tblPr>
        <w:tblStyle w:val="affe"/>
        <w:tblW w:w="9098" w:type="dxa"/>
        <w:tblInd w:w="0" w:type="dxa"/>
        <w:tblLook w:val="01E0"/>
      </w:tblPr>
      <w:tblGrid>
        <w:gridCol w:w="959"/>
        <w:gridCol w:w="3650"/>
        <w:gridCol w:w="2587"/>
        <w:gridCol w:w="1902"/>
      </w:tblGrid>
      <w:tr w:rsidR="000F42AA" w:rsidRPr="000F42AA" w:rsidTr="00711517">
        <w:tc>
          <w:tcPr>
            <w:tcW w:w="959" w:type="dxa"/>
            <w:vAlign w:val="center"/>
          </w:tcPr>
          <w:p w:rsidR="000F42AA" w:rsidRPr="000F42AA" w:rsidRDefault="000F42AA" w:rsidP="00711517">
            <w:pPr>
              <w:widowControl w:val="0"/>
              <w:spacing w:line="200" w:lineRule="atLeast"/>
              <w:jc w:val="center"/>
              <w:rPr>
                <w:rFonts w:ascii="PT Astra Serif" w:eastAsia="SimSun" w:hAnsi="PT Astra Serif" w:cs="PT Astra Serif"/>
                <w:kern w:val="1"/>
                <w:sz w:val="28"/>
                <w:szCs w:val="28"/>
                <w:lang w:eastAsia="hi-IN" w:bidi="hi-IN"/>
              </w:rPr>
            </w:pPr>
            <w:r w:rsidRPr="000F42AA">
              <w:rPr>
                <w:rFonts w:ascii="PT Astra Serif" w:eastAsia="SimSun" w:hAnsi="PT Astra Serif" w:cs="PT Astra Serif"/>
                <w:kern w:val="1"/>
                <w:sz w:val="28"/>
                <w:szCs w:val="28"/>
                <w:lang w:eastAsia="hi-IN" w:bidi="hi-IN"/>
              </w:rPr>
              <w:t xml:space="preserve">№ </w:t>
            </w:r>
          </w:p>
          <w:p w:rsidR="000F42AA" w:rsidRPr="000F42AA" w:rsidRDefault="000F42AA" w:rsidP="00711517">
            <w:pPr>
              <w:widowControl w:val="0"/>
              <w:spacing w:line="200" w:lineRule="atLeast"/>
              <w:jc w:val="center"/>
              <w:rPr>
                <w:rFonts w:ascii="PT Astra Serif" w:eastAsia="SimSun" w:hAnsi="PT Astra Serif" w:cs="PT Astra Serif"/>
                <w:kern w:val="1"/>
                <w:sz w:val="28"/>
                <w:szCs w:val="28"/>
                <w:lang w:eastAsia="hi-IN" w:bidi="hi-IN"/>
              </w:rPr>
            </w:pPr>
            <w:r w:rsidRPr="000F42AA">
              <w:rPr>
                <w:rFonts w:ascii="PT Astra Serif" w:eastAsia="SimSun" w:hAnsi="PT Astra Serif" w:cs="PT Astra Serif"/>
                <w:kern w:val="1"/>
                <w:sz w:val="28"/>
                <w:szCs w:val="28"/>
                <w:lang w:eastAsia="hi-IN" w:bidi="hi-IN"/>
              </w:rPr>
              <w:t>п/п</w:t>
            </w:r>
          </w:p>
        </w:tc>
        <w:tc>
          <w:tcPr>
            <w:tcW w:w="3650" w:type="dxa"/>
            <w:vAlign w:val="center"/>
          </w:tcPr>
          <w:p w:rsidR="000F42AA" w:rsidRPr="000F42AA" w:rsidRDefault="000F42AA" w:rsidP="00711517">
            <w:pPr>
              <w:widowControl w:val="0"/>
              <w:spacing w:line="200" w:lineRule="atLeast"/>
              <w:jc w:val="center"/>
              <w:rPr>
                <w:rFonts w:ascii="PT Astra Serif" w:eastAsia="SimSun" w:hAnsi="PT Astra Serif" w:cs="PT Astra Serif"/>
                <w:kern w:val="1"/>
                <w:sz w:val="28"/>
                <w:szCs w:val="28"/>
                <w:lang w:eastAsia="hi-IN" w:bidi="hi-IN"/>
              </w:rPr>
            </w:pPr>
            <w:r w:rsidRPr="000F42AA">
              <w:rPr>
                <w:rFonts w:ascii="PT Astra Serif" w:eastAsia="SimSun" w:hAnsi="PT Astra Serif" w:cs="PT Astra Serif"/>
                <w:kern w:val="1"/>
                <w:sz w:val="28"/>
                <w:szCs w:val="28"/>
                <w:lang w:eastAsia="hi-IN" w:bidi="hi-IN"/>
              </w:rPr>
              <w:t>Наименование мероприятий</w:t>
            </w:r>
          </w:p>
        </w:tc>
        <w:tc>
          <w:tcPr>
            <w:tcW w:w="2587" w:type="dxa"/>
          </w:tcPr>
          <w:p w:rsidR="000F42AA" w:rsidRPr="000F42AA" w:rsidRDefault="000F42AA" w:rsidP="00711517">
            <w:pPr>
              <w:widowControl w:val="0"/>
              <w:spacing w:line="200" w:lineRule="atLeast"/>
              <w:jc w:val="both"/>
              <w:rPr>
                <w:rFonts w:ascii="PT Astra Serif" w:eastAsia="SimSun" w:hAnsi="PT Astra Serif" w:cs="PT Astra Serif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0F42AA">
              <w:rPr>
                <w:rFonts w:ascii="PT Astra Serif" w:eastAsia="SimSun" w:hAnsi="PT Astra Serif" w:cs="PT Astra Serif"/>
                <w:color w:val="000000"/>
                <w:kern w:val="1"/>
                <w:sz w:val="28"/>
                <w:szCs w:val="28"/>
                <w:lang w:eastAsia="hi-IN" w:bidi="hi-IN"/>
              </w:rPr>
              <w:t>Объем финансирования</w:t>
            </w:r>
          </w:p>
        </w:tc>
        <w:tc>
          <w:tcPr>
            <w:tcW w:w="1902" w:type="dxa"/>
          </w:tcPr>
          <w:p w:rsidR="000F42AA" w:rsidRPr="000F42AA" w:rsidRDefault="000F42AA" w:rsidP="00711517">
            <w:pPr>
              <w:widowControl w:val="0"/>
              <w:spacing w:line="200" w:lineRule="atLeast"/>
              <w:jc w:val="both"/>
              <w:rPr>
                <w:rFonts w:ascii="PT Astra Serif" w:eastAsia="SimSun" w:hAnsi="PT Astra Serif" w:cs="PT Astra Serif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0F42AA">
              <w:rPr>
                <w:rFonts w:ascii="PT Astra Serif" w:eastAsia="SimSun" w:hAnsi="PT Astra Serif" w:cs="PT Astra Serif"/>
                <w:color w:val="000000"/>
                <w:kern w:val="1"/>
                <w:sz w:val="28"/>
                <w:szCs w:val="28"/>
                <w:lang w:eastAsia="hi-IN" w:bidi="hi-IN"/>
              </w:rPr>
              <w:t xml:space="preserve">Примечание </w:t>
            </w:r>
          </w:p>
        </w:tc>
      </w:tr>
      <w:tr w:rsidR="000F42AA" w:rsidRPr="000F42AA" w:rsidTr="00711517">
        <w:tc>
          <w:tcPr>
            <w:tcW w:w="959" w:type="dxa"/>
          </w:tcPr>
          <w:p w:rsidR="000F42AA" w:rsidRPr="000F42AA" w:rsidRDefault="000F42AA" w:rsidP="00711517">
            <w:pPr>
              <w:widowControl w:val="0"/>
              <w:spacing w:line="200" w:lineRule="atLeast"/>
              <w:jc w:val="both"/>
              <w:rPr>
                <w:rFonts w:ascii="PT Astra Serif" w:eastAsia="SimSun" w:hAnsi="PT Astra Serif" w:cs="PT Astra Serif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0F42AA">
              <w:rPr>
                <w:rFonts w:ascii="PT Astra Serif" w:eastAsia="SimSun" w:hAnsi="PT Astra Serif" w:cs="PT Astra Serif"/>
                <w:color w:val="000000"/>
                <w:kern w:val="1"/>
                <w:sz w:val="28"/>
                <w:szCs w:val="28"/>
                <w:lang w:eastAsia="hi-IN" w:bidi="hi-IN"/>
              </w:rPr>
              <w:t>1.</w:t>
            </w:r>
          </w:p>
        </w:tc>
        <w:tc>
          <w:tcPr>
            <w:tcW w:w="3650" w:type="dxa"/>
          </w:tcPr>
          <w:p w:rsidR="000F42AA" w:rsidRPr="000F42AA" w:rsidRDefault="000F42AA" w:rsidP="00711517">
            <w:pPr>
              <w:widowControl w:val="0"/>
              <w:spacing w:line="200" w:lineRule="atLeast"/>
              <w:jc w:val="both"/>
              <w:rPr>
                <w:rFonts w:ascii="PT Astra Serif" w:eastAsia="SimSun" w:hAnsi="PT Astra Serif" w:cs="PT Astra Serif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0F42AA">
              <w:rPr>
                <w:rFonts w:ascii="PT Astra Serif" w:eastAsia="SimSun" w:hAnsi="PT Astra Serif" w:cs="PT Astra Serif"/>
                <w:color w:val="000000"/>
                <w:kern w:val="1"/>
                <w:sz w:val="28"/>
                <w:szCs w:val="28"/>
                <w:lang w:eastAsia="hi-IN" w:bidi="hi-IN"/>
              </w:rPr>
              <w:t>Оплата за технологическое присоединение</w:t>
            </w:r>
          </w:p>
        </w:tc>
        <w:tc>
          <w:tcPr>
            <w:tcW w:w="2587" w:type="dxa"/>
          </w:tcPr>
          <w:p w:rsidR="000F42AA" w:rsidRPr="000F42AA" w:rsidRDefault="000F42AA" w:rsidP="00711517">
            <w:pPr>
              <w:widowControl w:val="0"/>
              <w:spacing w:line="200" w:lineRule="atLeast"/>
              <w:jc w:val="both"/>
              <w:rPr>
                <w:rFonts w:ascii="PT Astra Serif" w:eastAsia="SimSun" w:hAnsi="PT Astra Serif" w:cs="PT Astra Serif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0F42AA">
              <w:rPr>
                <w:rFonts w:ascii="PT Astra Serif" w:eastAsia="SimSun" w:hAnsi="PT Astra Serif" w:cs="PT Astra Serif"/>
                <w:color w:val="000000"/>
                <w:kern w:val="1"/>
                <w:sz w:val="28"/>
                <w:szCs w:val="28"/>
                <w:lang w:eastAsia="hi-IN" w:bidi="hi-IN"/>
              </w:rPr>
              <w:t>164 703,48 рублей</w:t>
            </w:r>
          </w:p>
        </w:tc>
        <w:tc>
          <w:tcPr>
            <w:tcW w:w="1902" w:type="dxa"/>
          </w:tcPr>
          <w:p w:rsidR="000F42AA" w:rsidRPr="000F42AA" w:rsidRDefault="000F42AA" w:rsidP="00711517">
            <w:pPr>
              <w:widowControl w:val="0"/>
              <w:spacing w:line="200" w:lineRule="atLeast"/>
              <w:jc w:val="both"/>
              <w:rPr>
                <w:rFonts w:ascii="PT Astra Serif" w:eastAsia="SimSun" w:hAnsi="PT Astra Serif" w:cs="PT Astra Serif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0F42AA" w:rsidRPr="000F42AA" w:rsidTr="00711517">
        <w:tc>
          <w:tcPr>
            <w:tcW w:w="959" w:type="dxa"/>
          </w:tcPr>
          <w:p w:rsidR="000F42AA" w:rsidRPr="000F42AA" w:rsidRDefault="000F42AA" w:rsidP="00711517">
            <w:pPr>
              <w:widowControl w:val="0"/>
              <w:spacing w:line="200" w:lineRule="atLeast"/>
              <w:jc w:val="both"/>
              <w:rPr>
                <w:rFonts w:ascii="PT Astra Serif" w:eastAsia="SimSun" w:hAnsi="PT Astra Serif" w:cs="PT Astra Serif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0F42AA">
              <w:rPr>
                <w:rFonts w:ascii="PT Astra Serif" w:eastAsia="SimSun" w:hAnsi="PT Astra Serif" w:cs="PT Astra Serif"/>
                <w:color w:val="000000"/>
                <w:kern w:val="1"/>
                <w:sz w:val="28"/>
                <w:szCs w:val="28"/>
                <w:lang w:eastAsia="hi-IN" w:bidi="hi-IN"/>
              </w:rPr>
              <w:t>2.</w:t>
            </w:r>
          </w:p>
        </w:tc>
        <w:tc>
          <w:tcPr>
            <w:tcW w:w="3650" w:type="dxa"/>
          </w:tcPr>
          <w:p w:rsidR="000F42AA" w:rsidRPr="000F42AA" w:rsidRDefault="000F42AA" w:rsidP="00711517">
            <w:pPr>
              <w:widowControl w:val="0"/>
              <w:spacing w:line="200" w:lineRule="atLeast"/>
              <w:jc w:val="both"/>
              <w:rPr>
                <w:rFonts w:ascii="PT Astra Serif" w:eastAsia="SimSun" w:hAnsi="PT Astra Serif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0F42AA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на оплату услуги по составлению сметной</w:t>
            </w:r>
          </w:p>
        </w:tc>
        <w:tc>
          <w:tcPr>
            <w:tcW w:w="2587" w:type="dxa"/>
          </w:tcPr>
          <w:p w:rsidR="000F42AA" w:rsidRPr="000F42AA" w:rsidRDefault="00441A66" w:rsidP="00711517">
            <w:pPr>
              <w:widowControl w:val="0"/>
              <w:spacing w:line="200" w:lineRule="atLeast"/>
              <w:jc w:val="both"/>
              <w:rPr>
                <w:rFonts w:ascii="PT Astra Serif" w:eastAsia="SimSun" w:hAnsi="PT Astra Serif" w:cs="PT Astra Serif"/>
                <w:color w:val="00000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PT Astra Serif" w:eastAsia="SimSun" w:hAnsi="PT Astra Serif" w:cs="PT Astra Serif"/>
                <w:color w:val="000000"/>
                <w:kern w:val="1"/>
                <w:sz w:val="28"/>
                <w:szCs w:val="28"/>
                <w:lang w:eastAsia="hi-IN" w:bidi="hi-IN"/>
              </w:rPr>
              <w:t>5 117</w:t>
            </w:r>
            <w:r w:rsidR="000F42AA" w:rsidRPr="000F42AA">
              <w:rPr>
                <w:rFonts w:ascii="PT Astra Serif" w:eastAsia="SimSun" w:hAnsi="PT Astra Serif" w:cs="PT Astra Serif"/>
                <w:color w:val="000000"/>
                <w:kern w:val="1"/>
                <w:sz w:val="28"/>
                <w:szCs w:val="28"/>
                <w:lang w:eastAsia="hi-IN" w:bidi="hi-IN"/>
              </w:rPr>
              <w:t>,00 рублей</w:t>
            </w:r>
          </w:p>
        </w:tc>
        <w:tc>
          <w:tcPr>
            <w:tcW w:w="1902" w:type="dxa"/>
          </w:tcPr>
          <w:p w:rsidR="000F42AA" w:rsidRPr="000F42AA" w:rsidRDefault="000F42AA" w:rsidP="00711517">
            <w:pPr>
              <w:widowControl w:val="0"/>
              <w:spacing w:line="200" w:lineRule="atLeast"/>
              <w:jc w:val="both"/>
              <w:rPr>
                <w:rFonts w:ascii="PT Astra Serif" w:eastAsia="SimSun" w:hAnsi="PT Astra Serif" w:cs="PT Astra Serif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0F42AA" w:rsidRPr="000F42AA" w:rsidTr="00711517">
        <w:tc>
          <w:tcPr>
            <w:tcW w:w="959" w:type="dxa"/>
          </w:tcPr>
          <w:p w:rsidR="000F42AA" w:rsidRPr="000F42AA" w:rsidRDefault="000F42AA" w:rsidP="00711517">
            <w:pPr>
              <w:widowControl w:val="0"/>
              <w:spacing w:line="200" w:lineRule="atLeast"/>
              <w:jc w:val="both"/>
              <w:rPr>
                <w:rFonts w:ascii="PT Astra Serif" w:eastAsia="SimSun" w:hAnsi="PT Astra Serif" w:cs="PT Astra Serif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0F42AA">
              <w:rPr>
                <w:rFonts w:ascii="PT Astra Serif" w:eastAsia="SimSun" w:hAnsi="PT Astra Serif" w:cs="PT Astra Serif"/>
                <w:color w:val="000000"/>
                <w:kern w:val="1"/>
                <w:sz w:val="28"/>
                <w:szCs w:val="28"/>
                <w:lang w:eastAsia="hi-IN" w:bidi="hi-IN"/>
              </w:rPr>
              <w:t>3.</w:t>
            </w:r>
          </w:p>
        </w:tc>
        <w:tc>
          <w:tcPr>
            <w:tcW w:w="3650" w:type="dxa"/>
          </w:tcPr>
          <w:p w:rsidR="000F42AA" w:rsidRPr="000F42AA" w:rsidRDefault="000F42AA" w:rsidP="00711517">
            <w:pPr>
              <w:widowControl w:val="0"/>
              <w:spacing w:line="200" w:lineRule="atLeast"/>
              <w:jc w:val="both"/>
              <w:rPr>
                <w:rFonts w:ascii="PT Astra Serif" w:eastAsia="SimSun" w:hAnsi="PT Astra Serif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0F42AA">
              <w:rPr>
                <w:rFonts w:ascii="PT Astra Serif" w:eastAsia="SimSun" w:hAnsi="PT Astra Serif" w:cs="PT Astra Serif"/>
                <w:kern w:val="1"/>
                <w:sz w:val="28"/>
                <w:szCs w:val="28"/>
                <w:lang w:eastAsia="hi-IN" w:bidi="hi-IN"/>
              </w:rPr>
              <w:t>Монтаж уличного освещения</w:t>
            </w:r>
          </w:p>
        </w:tc>
        <w:tc>
          <w:tcPr>
            <w:tcW w:w="2587" w:type="dxa"/>
          </w:tcPr>
          <w:p w:rsidR="000F42AA" w:rsidRPr="00441A66" w:rsidRDefault="00441A66" w:rsidP="00711517">
            <w:pPr>
              <w:widowControl w:val="0"/>
              <w:spacing w:line="200" w:lineRule="atLeast"/>
              <w:jc w:val="both"/>
              <w:rPr>
                <w:rFonts w:ascii="PT Astra Serif" w:eastAsia="SimSun" w:hAnsi="PT Astra Serif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441A66">
              <w:rPr>
                <w:rFonts w:ascii="PT Astra Serif" w:eastAsia="SimSun" w:hAnsi="PT Astra Serif" w:cs="PT Astra Serif"/>
                <w:color w:val="000000"/>
                <w:kern w:val="1"/>
                <w:sz w:val="28"/>
                <w:szCs w:val="28"/>
                <w:lang w:eastAsia="hi-IN" w:bidi="hi-IN"/>
              </w:rPr>
              <w:t>478530,96</w:t>
            </w:r>
            <w:r>
              <w:rPr>
                <w:rFonts w:ascii="PT Astra Serif" w:eastAsia="SimSun" w:hAnsi="PT Astra Serif" w:cs="PT Astra Serif"/>
                <w:color w:val="000000"/>
                <w:kern w:val="1"/>
                <w:sz w:val="28"/>
                <w:szCs w:val="28"/>
                <w:lang w:eastAsia="hi-IN" w:bidi="hi-IN"/>
              </w:rPr>
              <w:t xml:space="preserve"> рублей</w:t>
            </w:r>
          </w:p>
        </w:tc>
        <w:tc>
          <w:tcPr>
            <w:tcW w:w="1902" w:type="dxa"/>
          </w:tcPr>
          <w:p w:rsidR="000F42AA" w:rsidRPr="000F42AA" w:rsidRDefault="000F42AA" w:rsidP="00711517">
            <w:pPr>
              <w:widowControl w:val="0"/>
              <w:spacing w:line="200" w:lineRule="atLeast"/>
              <w:jc w:val="both"/>
              <w:rPr>
                <w:rFonts w:ascii="PT Astra Serif" w:eastAsia="SimSun" w:hAnsi="PT Astra Serif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0F42AA" w:rsidRPr="000F42AA" w:rsidTr="00711517">
        <w:tc>
          <w:tcPr>
            <w:tcW w:w="959" w:type="dxa"/>
          </w:tcPr>
          <w:p w:rsidR="000F42AA" w:rsidRPr="000F42AA" w:rsidRDefault="000F42AA" w:rsidP="00711517">
            <w:pPr>
              <w:widowControl w:val="0"/>
              <w:spacing w:line="200" w:lineRule="atLeast"/>
              <w:jc w:val="both"/>
              <w:rPr>
                <w:rFonts w:ascii="PT Astra Serif" w:eastAsia="SimSun" w:hAnsi="PT Astra Serif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650" w:type="dxa"/>
          </w:tcPr>
          <w:p w:rsidR="000F42AA" w:rsidRPr="000F42AA" w:rsidRDefault="000F42AA" w:rsidP="00711517">
            <w:pPr>
              <w:widowControl w:val="0"/>
              <w:spacing w:line="200" w:lineRule="atLeast"/>
              <w:jc w:val="both"/>
              <w:rPr>
                <w:rFonts w:ascii="PT Astra Serif" w:eastAsia="SimSun" w:hAnsi="PT Astra Serif" w:cs="PT Astra Serif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0F42AA">
              <w:rPr>
                <w:rFonts w:ascii="PT Astra Serif" w:eastAsia="SimSun" w:hAnsi="PT Astra Serif" w:cs="PT Astra Serif"/>
                <w:color w:val="000000"/>
                <w:kern w:val="1"/>
                <w:sz w:val="28"/>
                <w:szCs w:val="28"/>
                <w:lang w:eastAsia="hi-IN" w:bidi="hi-IN"/>
              </w:rPr>
              <w:t>ИТОГО:</w:t>
            </w:r>
          </w:p>
        </w:tc>
        <w:tc>
          <w:tcPr>
            <w:tcW w:w="2587" w:type="dxa"/>
          </w:tcPr>
          <w:p w:rsidR="000F42AA" w:rsidRPr="000F42AA" w:rsidRDefault="006B03D3" w:rsidP="00711517">
            <w:pPr>
              <w:widowControl w:val="0"/>
              <w:spacing w:line="200" w:lineRule="atLeast"/>
              <w:jc w:val="both"/>
              <w:rPr>
                <w:rFonts w:ascii="PT Astra Serif" w:eastAsia="SimSun" w:hAnsi="PT Astra Serif" w:cs="PT Astra Serif"/>
                <w:color w:val="00000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PT Astra Serif" w:eastAsia="SimSun" w:hAnsi="PT Astra Serif" w:cs="PT Astra Serif"/>
                <w:color w:val="000000"/>
                <w:kern w:val="1"/>
                <w:sz w:val="28"/>
                <w:szCs w:val="28"/>
                <w:lang w:eastAsia="hi-IN" w:bidi="hi-IN"/>
              </w:rPr>
              <w:t xml:space="preserve">648 351,44 </w:t>
            </w:r>
            <w:r w:rsidR="000F42AA" w:rsidRPr="000F42AA">
              <w:rPr>
                <w:rFonts w:ascii="PT Astra Serif" w:eastAsia="SimSun" w:hAnsi="PT Astra Serif" w:cs="PT Astra Serif"/>
                <w:color w:val="000000"/>
                <w:kern w:val="1"/>
                <w:sz w:val="28"/>
                <w:szCs w:val="28"/>
                <w:lang w:eastAsia="hi-IN" w:bidi="hi-IN"/>
              </w:rPr>
              <w:t>рублей</w:t>
            </w:r>
          </w:p>
        </w:tc>
        <w:tc>
          <w:tcPr>
            <w:tcW w:w="1902" w:type="dxa"/>
          </w:tcPr>
          <w:p w:rsidR="000F42AA" w:rsidRPr="000F42AA" w:rsidRDefault="000F42AA" w:rsidP="00711517">
            <w:pPr>
              <w:widowControl w:val="0"/>
              <w:spacing w:line="200" w:lineRule="atLeast"/>
              <w:jc w:val="both"/>
              <w:rPr>
                <w:rFonts w:ascii="PT Astra Serif" w:eastAsia="SimSun" w:hAnsi="PT Astra Serif" w:cs="PT Astra Serif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:rsidR="000F42AA" w:rsidRPr="000F42AA" w:rsidRDefault="000F42AA" w:rsidP="000F42AA">
      <w:pPr>
        <w:widowControl w:val="0"/>
        <w:spacing w:line="200" w:lineRule="atLeast"/>
        <w:ind w:firstLine="720"/>
        <w:jc w:val="both"/>
        <w:rPr>
          <w:rFonts w:ascii="PT Astra Serif" w:eastAsia="SimSun" w:hAnsi="PT Astra Serif"/>
          <w:color w:val="000000"/>
          <w:kern w:val="1"/>
          <w:sz w:val="28"/>
          <w:szCs w:val="28"/>
          <w:lang w:eastAsia="hi-IN" w:bidi="hi-IN"/>
        </w:rPr>
      </w:pPr>
    </w:p>
    <w:p w:rsidR="00632D5A" w:rsidRPr="000F42AA" w:rsidRDefault="002B01E4" w:rsidP="00F045F7">
      <w:pPr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0F42AA">
        <w:rPr>
          <w:rFonts w:ascii="PT Astra Serif" w:hAnsi="PT Astra Serif" w:cs="PT Astra Serif"/>
          <w:color w:val="000000"/>
          <w:sz w:val="28"/>
          <w:szCs w:val="28"/>
        </w:rPr>
        <w:t>2.</w:t>
      </w:r>
      <w:r w:rsidR="00632D5A" w:rsidRPr="000F42AA">
        <w:rPr>
          <w:rFonts w:ascii="PT Astra Serif" w:hAnsi="PT Astra Serif" w:cs="PT Astra Serif"/>
          <w:color w:val="000000"/>
          <w:sz w:val="28"/>
          <w:szCs w:val="28"/>
        </w:rPr>
        <w:t xml:space="preserve"> Настоящее постановление вступает в силу со дня его официального опубликования (обнародования). </w:t>
      </w:r>
    </w:p>
    <w:p w:rsidR="002B01E4" w:rsidRPr="000F42AA" w:rsidRDefault="002B01E4" w:rsidP="00F045F7">
      <w:pPr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0F42AA">
        <w:rPr>
          <w:rFonts w:ascii="PT Astra Serif" w:hAnsi="PT Astra Serif" w:cs="PT Astra Serif"/>
          <w:color w:val="000000"/>
          <w:sz w:val="28"/>
          <w:szCs w:val="28"/>
        </w:rPr>
        <w:t>3.Контроль за исполнением настоящего постановления оставляю за собой.</w:t>
      </w:r>
    </w:p>
    <w:p w:rsidR="002B01E4" w:rsidRPr="000F42AA" w:rsidRDefault="002B01E4" w:rsidP="00F045F7">
      <w:pPr>
        <w:ind w:firstLine="709"/>
        <w:jc w:val="both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</w:p>
    <w:p w:rsidR="002B01E4" w:rsidRPr="000F42AA" w:rsidRDefault="002B01E4" w:rsidP="00F045F7">
      <w:pPr>
        <w:jc w:val="both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</w:p>
    <w:p w:rsidR="002B01E4" w:rsidRPr="000F42AA" w:rsidRDefault="002B01E4" w:rsidP="00F045F7">
      <w:pPr>
        <w:pStyle w:val="affd"/>
        <w:spacing w:after="0" w:line="240" w:lineRule="auto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0F42AA">
        <w:rPr>
          <w:rFonts w:ascii="PT Astra Serif" w:hAnsi="PT Astra Serif" w:cs="PT Astra Serif"/>
          <w:color w:val="000000"/>
          <w:sz w:val="28"/>
          <w:szCs w:val="28"/>
        </w:rPr>
        <w:t xml:space="preserve">Глава </w:t>
      </w:r>
      <w:r w:rsidR="00632D5A" w:rsidRPr="000F42AA">
        <w:rPr>
          <w:rFonts w:ascii="PT Astra Serif" w:hAnsi="PT Astra Serif" w:cs="PT Astra Serif"/>
          <w:color w:val="000000"/>
          <w:sz w:val="28"/>
          <w:szCs w:val="28"/>
        </w:rPr>
        <w:t>Хоперского</w:t>
      </w:r>
    </w:p>
    <w:p w:rsidR="002B01E4" w:rsidRPr="000F42AA" w:rsidRDefault="002B01E4" w:rsidP="00F045F7">
      <w:pPr>
        <w:pStyle w:val="affd"/>
        <w:spacing w:after="0" w:line="240" w:lineRule="auto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0F42AA">
        <w:rPr>
          <w:rFonts w:ascii="PT Astra Serif" w:hAnsi="PT Astra Serif" w:cs="PT Astra Serif"/>
          <w:color w:val="000000"/>
          <w:sz w:val="28"/>
          <w:szCs w:val="28"/>
        </w:rPr>
        <w:t xml:space="preserve">муниципального образования                       </w:t>
      </w:r>
      <w:r w:rsidR="00632D5A" w:rsidRPr="000F42AA">
        <w:rPr>
          <w:rFonts w:ascii="PT Astra Serif" w:hAnsi="PT Astra Serif" w:cs="PT Astra Serif"/>
          <w:color w:val="000000"/>
          <w:sz w:val="28"/>
          <w:szCs w:val="28"/>
        </w:rPr>
        <w:t xml:space="preserve">                            </w:t>
      </w:r>
      <w:r w:rsidR="003E4456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0F42AA">
        <w:rPr>
          <w:rFonts w:ascii="PT Astra Serif" w:hAnsi="PT Astra Serif" w:cs="PT Astra Serif"/>
          <w:color w:val="000000"/>
          <w:sz w:val="28"/>
          <w:szCs w:val="28"/>
        </w:rPr>
        <w:t xml:space="preserve">    </w:t>
      </w:r>
      <w:r w:rsidR="00632D5A" w:rsidRPr="000F42AA">
        <w:rPr>
          <w:rFonts w:ascii="PT Astra Serif" w:hAnsi="PT Astra Serif" w:cs="PT Astra Serif"/>
          <w:color w:val="000000"/>
          <w:sz w:val="28"/>
          <w:szCs w:val="28"/>
        </w:rPr>
        <w:t>С.С. Голованева</w:t>
      </w:r>
    </w:p>
    <w:p w:rsidR="002B01E4" w:rsidRPr="000F42AA" w:rsidRDefault="002B01E4" w:rsidP="00F045F7">
      <w:pPr>
        <w:pStyle w:val="affd"/>
        <w:spacing w:after="0" w:line="240" w:lineRule="auto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:rsidR="002B01E4" w:rsidRPr="000F42AA" w:rsidRDefault="002B01E4" w:rsidP="00F045F7">
      <w:pPr>
        <w:rPr>
          <w:rFonts w:ascii="PT Astra Serif" w:hAnsi="PT Astra Serif" w:cs="PT Astra Serif"/>
          <w:color w:val="000000"/>
          <w:sz w:val="28"/>
          <w:szCs w:val="28"/>
          <w:lang w:eastAsia="en-US"/>
        </w:rPr>
      </w:pPr>
    </w:p>
    <w:p w:rsidR="002B01E4" w:rsidRPr="000F42AA" w:rsidRDefault="002B01E4" w:rsidP="00F045F7">
      <w:pPr>
        <w:rPr>
          <w:rFonts w:ascii="PT Astra Serif" w:hAnsi="PT Astra Serif" w:cs="PT Astra Serif"/>
          <w:color w:val="000000"/>
          <w:sz w:val="28"/>
          <w:szCs w:val="28"/>
        </w:rPr>
      </w:pPr>
    </w:p>
    <w:p w:rsidR="000F42AA" w:rsidRPr="000F42AA" w:rsidRDefault="000F42AA" w:rsidP="00F045F7">
      <w:pPr>
        <w:rPr>
          <w:rFonts w:ascii="PT Astra Serif" w:hAnsi="PT Astra Serif" w:cs="PT Astra Serif"/>
          <w:color w:val="000000"/>
          <w:sz w:val="28"/>
          <w:szCs w:val="28"/>
        </w:rPr>
      </w:pPr>
    </w:p>
    <w:p w:rsidR="000F42AA" w:rsidRPr="000F42AA" w:rsidRDefault="000F42AA" w:rsidP="00F045F7">
      <w:pPr>
        <w:rPr>
          <w:rFonts w:ascii="PT Astra Serif" w:hAnsi="PT Astra Serif" w:cs="PT Astra Serif"/>
          <w:color w:val="000000"/>
          <w:sz w:val="28"/>
          <w:szCs w:val="28"/>
        </w:rPr>
      </w:pPr>
    </w:p>
    <w:p w:rsidR="000F42AA" w:rsidRPr="000F42AA" w:rsidRDefault="000F42AA" w:rsidP="00F045F7">
      <w:pPr>
        <w:rPr>
          <w:rFonts w:ascii="PT Astra Serif" w:hAnsi="PT Astra Serif" w:cs="PT Astra Serif"/>
          <w:color w:val="000000"/>
          <w:sz w:val="28"/>
          <w:szCs w:val="28"/>
        </w:rPr>
      </w:pPr>
    </w:p>
    <w:p w:rsidR="000F42AA" w:rsidRPr="000F42AA" w:rsidRDefault="000F42AA" w:rsidP="00F045F7">
      <w:pPr>
        <w:rPr>
          <w:rFonts w:ascii="PT Astra Serif" w:hAnsi="PT Astra Serif" w:cs="PT Astra Serif"/>
          <w:color w:val="000000"/>
          <w:sz w:val="28"/>
          <w:szCs w:val="28"/>
        </w:rPr>
      </w:pPr>
    </w:p>
    <w:p w:rsidR="000F42AA" w:rsidRPr="000F42AA" w:rsidRDefault="000F42AA" w:rsidP="00F045F7">
      <w:pPr>
        <w:rPr>
          <w:rFonts w:ascii="PT Astra Serif" w:hAnsi="PT Astra Serif" w:cs="PT Astra Serif"/>
          <w:color w:val="000000"/>
          <w:sz w:val="28"/>
          <w:szCs w:val="28"/>
        </w:rPr>
      </w:pPr>
    </w:p>
    <w:p w:rsidR="000F42AA" w:rsidRPr="000F42AA" w:rsidRDefault="000F42AA" w:rsidP="00F045F7">
      <w:pPr>
        <w:rPr>
          <w:rFonts w:ascii="PT Astra Serif" w:hAnsi="PT Astra Serif" w:cs="PT Astra Serif"/>
          <w:color w:val="000000"/>
          <w:sz w:val="28"/>
          <w:szCs w:val="28"/>
        </w:rPr>
      </w:pPr>
    </w:p>
    <w:p w:rsidR="000F42AA" w:rsidRPr="000F42AA" w:rsidRDefault="000F42AA" w:rsidP="00F045F7">
      <w:pPr>
        <w:rPr>
          <w:rFonts w:ascii="PT Astra Serif" w:hAnsi="PT Astra Serif" w:cs="PT Astra Serif"/>
          <w:color w:val="000000"/>
          <w:sz w:val="28"/>
          <w:szCs w:val="28"/>
        </w:rPr>
      </w:pPr>
    </w:p>
    <w:p w:rsidR="000F42AA" w:rsidRPr="000F42AA" w:rsidRDefault="000F42AA" w:rsidP="00F045F7">
      <w:pPr>
        <w:rPr>
          <w:rFonts w:ascii="PT Astra Serif" w:hAnsi="PT Astra Serif" w:cs="PT Astra Serif"/>
          <w:color w:val="000000"/>
          <w:sz w:val="28"/>
          <w:szCs w:val="28"/>
        </w:rPr>
      </w:pPr>
    </w:p>
    <w:p w:rsidR="000F42AA" w:rsidRPr="000F42AA" w:rsidRDefault="000F42AA" w:rsidP="00F045F7">
      <w:pPr>
        <w:rPr>
          <w:rFonts w:ascii="PT Astra Serif" w:hAnsi="PT Astra Serif" w:cs="PT Astra Serif"/>
          <w:color w:val="000000"/>
          <w:sz w:val="28"/>
          <w:szCs w:val="28"/>
        </w:rPr>
      </w:pPr>
    </w:p>
    <w:p w:rsidR="000F42AA" w:rsidRPr="000F42AA" w:rsidRDefault="000F42AA" w:rsidP="00F045F7">
      <w:pPr>
        <w:rPr>
          <w:rFonts w:ascii="PT Astra Serif" w:hAnsi="PT Astra Serif" w:cs="PT Astra Serif"/>
          <w:color w:val="000000"/>
          <w:sz w:val="28"/>
          <w:szCs w:val="28"/>
        </w:rPr>
      </w:pPr>
    </w:p>
    <w:p w:rsidR="000F42AA" w:rsidRPr="000F42AA" w:rsidRDefault="000F42AA" w:rsidP="00F045F7">
      <w:pPr>
        <w:rPr>
          <w:rFonts w:ascii="PT Astra Serif" w:hAnsi="PT Astra Serif" w:cs="PT Astra Serif"/>
          <w:color w:val="000000"/>
          <w:sz w:val="28"/>
          <w:szCs w:val="28"/>
        </w:rPr>
      </w:pPr>
    </w:p>
    <w:p w:rsidR="000F42AA" w:rsidRPr="000F42AA" w:rsidRDefault="000F42AA" w:rsidP="00F045F7">
      <w:pPr>
        <w:rPr>
          <w:rFonts w:ascii="PT Astra Serif" w:hAnsi="PT Astra Serif" w:cs="PT Astra Serif"/>
          <w:color w:val="000000"/>
          <w:sz w:val="28"/>
          <w:szCs w:val="28"/>
        </w:rPr>
      </w:pPr>
    </w:p>
    <w:p w:rsidR="000F42AA" w:rsidRPr="000F42AA" w:rsidRDefault="000F42AA" w:rsidP="00F045F7">
      <w:pPr>
        <w:rPr>
          <w:rFonts w:ascii="PT Astra Serif" w:hAnsi="PT Astra Serif" w:cs="PT Astra Serif"/>
          <w:color w:val="000000"/>
          <w:sz w:val="28"/>
          <w:szCs w:val="28"/>
        </w:rPr>
      </w:pPr>
    </w:p>
    <w:p w:rsidR="000F42AA" w:rsidRPr="000F42AA" w:rsidRDefault="000F42AA" w:rsidP="00F045F7">
      <w:pPr>
        <w:rPr>
          <w:rFonts w:ascii="PT Astra Serif" w:hAnsi="PT Astra Serif" w:cs="PT Astra Serif"/>
          <w:color w:val="000000"/>
          <w:sz w:val="28"/>
          <w:szCs w:val="28"/>
        </w:rPr>
      </w:pPr>
    </w:p>
    <w:p w:rsidR="000F42AA" w:rsidRPr="000F42AA" w:rsidRDefault="000F42AA" w:rsidP="00F045F7">
      <w:pPr>
        <w:rPr>
          <w:rFonts w:ascii="PT Astra Serif" w:hAnsi="PT Astra Serif" w:cs="PT Astra Serif"/>
          <w:color w:val="000000"/>
          <w:sz w:val="28"/>
          <w:szCs w:val="28"/>
        </w:rPr>
      </w:pPr>
    </w:p>
    <w:sectPr w:rsidR="000F42AA" w:rsidRPr="000F42AA" w:rsidSect="005209AF">
      <w:pgSz w:w="11906" w:h="16838"/>
      <w:pgMar w:top="1134" w:right="850" w:bottom="1134" w:left="156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/>
      </w:pPr>
      <w:rPr>
        <w:rFonts w:ascii="Times New Roman" w:eastAsia="Times New Roman" w:hAnsi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/>
      </w:pPr>
      <w:rPr>
        <w:rFonts w:ascii="Symbol" w:hAnsi="Symbol" w:cs="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635"/>
        </w:tabs>
        <w:ind w:left="1635" w:hanging="360"/>
      </w:pPr>
      <w:rPr>
        <w:rFonts w:ascii="Symbol" w:hAnsi="Symbol" w:cs="Symbol"/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6">
    <w:nsid w:val="02AC2010"/>
    <w:multiLevelType w:val="multilevel"/>
    <w:tmpl w:val="9342C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141B03B4"/>
    <w:multiLevelType w:val="multilevel"/>
    <w:tmpl w:val="8F3A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A7D7144"/>
    <w:multiLevelType w:val="multilevel"/>
    <w:tmpl w:val="2F28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7D9A446F"/>
    <w:multiLevelType w:val="multilevel"/>
    <w:tmpl w:val="550E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D60BFC"/>
    <w:rsid w:val="00025692"/>
    <w:rsid w:val="000448C5"/>
    <w:rsid w:val="000F1853"/>
    <w:rsid w:val="000F42AA"/>
    <w:rsid w:val="00124A79"/>
    <w:rsid w:val="00150569"/>
    <w:rsid w:val="00170D89"/>
    <w:rsid w:val="001726F4"/>
    <w:rsid w:val="00175942"/>
    <w:rsid w:val="00190C43"/>
    <w:rsid w:val="001E5F72"/>
    <w:rsid w:val="002179BD"/>
    <w:rsid w:val="00273C13"/>
    <w:rsid w:val="0029262A"/>
    <w:rsid w:val="002B01E4"/>
    <w:rsid w:val="002B2DEB"/>
    <w:rsid w:val="002F2DBB"/>
    <w:rsid w:val="00383898"/>
    <w:rsid w:val="00395E1A"/>
    <w:rsid w:val="003D5568"/>
    <w:rsid w:val="003E4456"/>
    <w:rsid w:val="003F0A3F"/>
    <w:rsid w:val="00441A66"/>
    <w:rsid w:val="00465C63"/>
    <w:rsid w:val="004A7992"/>
    <w:rsid w:val="004B6854"/>
    <w:rsid w:val="004F2EEF"/>
    <w:rsid w:val="005209AF"/>
    <w:rsid w:val="005654BE"/>
    <w:rsid w:val="00577E3C"/>
    <w:rsid w:val="0063182D"/>
    <w:rsid w:val="00632D5A"/>
    <w:rsid w:val="006374B7"/>
    <w:rsid w:val="00681F5E"/>
    <w:rsid w:val="006B03D3"/>
    <w:rsid w:val="006D1CED"/>
    <w:rsid w:val="006F72AE"/>
    <w:rsid w:val="00711517"/>
    <w:rsid w:val="00733FA2"/>
    <w:rsid w:val="00776F9D"/>
    <w:rsid w:val="007A476A"/>
    <w:rsid w:val="00804E4F"/>
    <w:rsid w:val="008669E8"/>
    <w:rsid w:val="00876E8E"/>
    <w:rsid w:val="008A0B17"/>
    <w:rsid w:val="008C6B28"/>
    <w:rsid w:val="00903894"/>
    <w:rsid w:val="0093550E"/>
    <w:rsid w:val="009523B7"/>
    <w:rsid w:val="009715FE"/>
    <w:rsid w:val="009E6770"/>
    <w:rsid w:val="00A471DB"/>
    <w:rsid w:val="00A52941"/>
    <w:rsid w:val="00A82600"/>
    <w:rsid w:val="00A962FB"/>
    <w:rsid w:val="00B4262B"/>
    <w:rsid w:val="00B56C26"/>
    <w:rsid w:val="00B66365"/>
    <w:rsid w:val="00BB7E39"/>
    <w:rsid w:val="00BF0E90"/>
    <w:rsid w:val="00C75F46"/>
    <w:rsid w:val="00C82B41"/>
    <w:rsid w:val="00CA34B4"/>
    <w:rsid w:val="00D01519"/>
    <w:rsid w:val="00D14B3F"/>
    <w:rsid w:val="00D14BBD"/>
    <w:rsid w:val="00D40001"/>
    <w:rsid w:val="00D60BFC"/>
    <w:rsid w:val="00D90781"/>
    <w:rsid w:val="00DF1967"/>
    <w:rsid w:val="00DF7E7B"/>
    <w:rsid w:val="00E11DC8"/>
    <w:rsid w:val="00E30969"/>
    <w:rsid w:val="00E57107"/>
    <w:rsid w:val="00E64F1F"/>
    <w:rsid w:val="00E85BF7"/>
    <w:rsid w:val="00EA0599"/>
    <w:rsid w:val="00ED5442"/>
    <w:rsid w:val="00F01147"/>
    <w:rsid w:val="00F045F7"/>
    <w:rsid w:val="00F66DCE"/>
    <w:rsid w:val="00F91F3A"/>
    <w:rsid w:val="00FA224A"/>
    <w:rsid w:val="00FD3AC2"/>
    <w:rsid w:val="00FF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0" w:line="240" w:lineRule="auto"/>
    </w:pPr>
    <w:rPr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1"/>
      </w:numPr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1"/>
      </w:numPr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numPr>
        <w:ilvl w:val="4"/>
        <w:numId w:val="1"/>
      </w:numPr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numPr>
        <w:ilvl w:val="5"/>
        <w:numId w:val="1"/>
      </w:numPr>
      <w:ind w:left="-284" w:firstLine="644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numPr>
        <w:ilvl w:val="6"/>
        <w:numId w:val="1"/>
      </w:numPr>
      <w:jc w:val="center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numPr>
        <w:ilvl w:val="7"/>
        <w:numId w:val="1"/>
      </w:numPr>
      <w:ind w:left="-284" w:firstLine="284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numPr>
        <w:ilvl w:val="8"/>
        <w:numId w:val="1"/>
      </w:numPr>
      <w:jc w:val="right"/>
      <w:outlineLvl w:val="8"/>
    </w:pPr>
    <w:rPr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Pr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Pr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Pr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Pr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rPr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Pr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rPr>
      <w:sz w:val="24"/>
      <w:szCs w:val="24"/>
    </w:rPr>
  </w:style>
  <w:style w:type="character" w:customStyle="1" w:styleId="WW8Num1z0">
    <w:name w:val="WW8Num1z0"/>
    <w:uiPriority w:val="99"/>
    <w:rPr>
      <w:rFonts w:ascii="Times New Roman" w:eastAsia="Times New Roman" w:hAnsi="Times New Roman" w:cs="Times New Roman"/>
    </w:rPr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  <w:rPr>
      <w:rFonts w:ascii="Symbol" w:hAnsi="Symbol" w:cs="Symbol"/>
    </w:rPr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  <w:rPr>
      <w:rFonts w:ascii="Symbol" w:hAnsi="Symbol" w:cs="Symbol"/>
    </w:rPr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  <w:rPr>
      <w:rFonts w:ascii="Symbol" w:hAnsi="Symbol" w:cs="Symbol"/>
    </w:rPr>
  </w:style>
  <w:style w:type="character" w:customStyle="1" w:styleId="WW8Num5z0">
    <w:name w:val="WW8Num5z0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6z0">
    <w:name w:val="WW8Num6z0"/>
    <w:uiPriority w:val="99"/>
    <w:rPr>
      <w:rFonts w:ascii="Times New Roman" w:hAnsi="Times New Roman" w:cs="Times New Roman"/>
      <w:sz w:val="28"/>
      <w:szCs w:val="28"/>
    </w:rPr>
  </w:style>
  <w:style w:type="character" w:customStyle="1" w:styleId="61">
    <w:name w:val="Основной шрифт абзаца6"/>
    <w:uiPriority w:val="99"/>
  </w:style>
  <w:style w:type="character" w:customStyle="1" w:styleId="51">
    <w:name w:val="Основной шрифт абзаца5"/>
    <w:uiPriority w:val="99"/>
  </w:style>
  <w:style w:type="character" w:customStyle="1" w:styleId="41">
    <w:name w:val="Основной шрифт абзаца4"/>
    <w:uiPriority w:val="99"/>
  </w:style>
  <w:style w:type="character" w:customStyle="1" w:styleId="WW8Num7z0">
    <w:name w:val="WW8Num7z0"/>
    <w:uiPriority w:val="99"/>
    <w:rPr>
      <w:rFonts w:ascii="Symbol" w:hAnsi="Symbol" w:cs="Symbol"/>
    </w:rPr>
  </w:style>
  <w:style w:type="character" w:customStyle="1" w:styleId="WW8Num3z1">
    <w:name w:val="WW8Num3z1"/>
    <w:uiPriority w:val="99"/>
    <w:rPr>
      <w:rFonts w:ascii="Symbol" w:hAnsi="Symbol" w:cs="Symbol"/>
    </w:rPr>
  </w:style>
  <w:style w:type="character" w:customStyle="1" w:styleId="31">
    <w:name w:val="Основной шрифт абзаца3"/>
    <w:uiPriority w:val="99"/>
  </w:style>
  <w:style w:type="character" w:customStyle="1" w:styleId="WW8Num5z1">
    <w:name w:val="WW8Num5z1"/>
    <w:uiPriority w:val="99"/>
    <w:rPr>
      <w:rFonts w:ascii="Symbol" w:hAnsi="Symbol" w:cs="Symbol"/>
    </w:rPr>
  </w:style>
  <w:style w:type="character" w:customStyle="1" w:styleId="WW8Num5z2">
    <w:name w:val="WW8Num5z2"/>
    <w:uiPriority w:val="99"/>
  </w:style>
  <w:style w:type="character" w:customStyle="1" w:styleId="WW8Num5z3">
    <w:name w:val="WW8Num5z3"/>
    <w:uiPriority w:val="99"/>
  </w:style>
  <w:style w:type="character" w:customStyle="1" w:styleId="WW8Num5z4">
    <w:name w:val="WW8Num5z4"/>
    <w:uiPriority w:val="99"/>
  </w:style>
  <w:style w:type="character" w:customStyle="1" w:styleId="WW8Num5z5">
    <w:name w:val="WW8Num5z5"/>
    <w:uiPriority w:val="99"/>
  </w:style>
  <w:style w:type="character" w:customStyle="1" w:styleId="WW8Num5z6">
    <w:name w:val="WW8Num5z6"/>
    <w:uiPriority w:val="99"/>
  </w:style>
  <w:style w:type="character" w:customStyle="1" w:styleId="WW8Num5z7">
    <w:name w:val="WW8Num5z7"/>
    <w:uiPriority w:val="99"/>
  </w:style>
  <w:style w:type="character" w:customStyle="1" w:styleId="WW8Num5z8">
    <w:name w:val="WW8Num5z8"/>
    <w:uiPriority w:val="99"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WW8Num8z0">
    <w:name w:val="WW8Num8z0"/>
    <w:uiPriority w:val="99"/>
  </w:style>
  <w:style w:type="character" w:customStyle="1" w:styleId="WW8Num8z1">
    <w:name w:val="WW8Num8z1"/>
    <w:uiPriority w:val="99"/>
  </w:style>
  <w:style w:type="character" w:customStyle="1" w:styleId="WW8Num8z2">
    <w:name w:val="WW8Num8z2"/>
    <w:uiPriority w:val="99"/>
  </w:style>
  <w:style w:type="character" w:customStyle="1" w:styleId="WW8Num8z3">
    <w:name w:val="WW8Num8z3"/>
    <w:uiPriority w:val="99"/>
  </w:style>
  <w:style w:type="character" w:customStyle="1" w:styleId="WW8Num8z4">
    <w:name w:val="WW8Num8z4"/>
    <w:uiPriority w:val="99"/>
  </w:style>
  <w:style w:type="character" w:customStyle="1" w:styleId="WW8Num8z5">
    <w:name w:val="WW8Num8z5"/>
    <w:uiPriority w:val="99"/>
  </w:style>
  <w:style w:type="character" w:customStyle="1" w:styleId="WW8Num8z6">
    <w:name w:val="WW8Num8z6"/>
    <w:uiPriority w:val="99"/>
  </w:style>
  <w:style w:type="character" w:customStyle="1" w:styleId="WW8Num8z7">
    <w:name w:val="WW8Num8z7"/>
    <w:uiPriority w:val="99"/>
  </w:style>
  <w:style w:type="character" w:customStyle="1" w:styleId="WW8Num8z8">
    <w:name w:val="WW8Num8z8"/>
    <w:uiPriority w:val="99"/>
  </w:style>
  <w:style w:type="character" w:customStyle="1" w:styleId="WW8Num9z0">
    <w:name w:val="WW8Num9z0"/>
    <w:uiPriority w:val="99"/>
    <w:rPr>
      <w:rFonts w:ascii="Symbol" w:hAnsi="Symbol" w:cs="Symbol"/>
    </w:rPr>
  </w:style>
  <w:style w:type="character" w:customStyle="1" w:styleId="WW8Num9z1">
    <w:name w:val="WW8Num9z1"/>
    <w:uiPriority w:val="99"/>
  </w:style>
  <w:style w:type="character" w:customStyle="1" w:styleId="WW8Num9z2">
    <w:name w:val="WW8Num9z2"/>
    <w:uiPriority w:val="99"/>
  </w:style>
  <w:style w:type="character" w:customStyle="1" w:styleId="WW8Num9z3">
    <w:name w:val="WW8Num9z3"/>
    <w:uiPriority w:val="99"/>
  </w:style>
  <w:style w:type="character" w:customStyle="1" w:styleId="WW8Num9z4">
    <w:name w:val="WW8Num9z4"/>
    <w:uiPriority w:val="99"/>
  </w:style>
  <w:style w:type="character" w:customStyle="1" w:styleId="WW8Num9z5">
    <w:name w:val="WW8Num9z5"/>
    <w:uiPriority w:val="99"/>
  </w:style>
  <w:style w:type="character" w:customStyle="1" w:styleId="WW8Num9z6">
    <w:name w:val="WW8Num9z6"/>
    <w:uiPriority w:val="99"/>
  </w:style>
  <w:style w:type="character" w:customStyle="1" w:styleId="WW8Num9z7">
    <w:name w:val="WW8Num9z7"/>
    <w:uiPriority w:val="99"/>
  </w:style>
  <w:style w:type="character" w:customStyle="1" w:styleId="WW8Num9z8">
    <w:name w:val="WW8Num9z8"/>
    <w:uiPriority w:val="99"/>
  </w:style>
  <w:style w:type="character" w:customStyle="1" w:styleId="WW8Num10z0">
    <w:name w:val="WW8Num10z0"/>
    <w:uiPriority w:val="99"/>
    <w:rPr>
      <w:rFonts w:ascii="Symbol" w:hAnsi="Symbol" w:cs="Symbol"/>
    </w:rPr>
  </w:style>
  <w:style w:type="character" w:customStyle="1" w:styleId="WW8Num10z1">
    <w:name w:val="WW8Num10z1"/>
    <w:uiPriority w:val="99"/>
    <w:rPr>
      <w:rFonts w:ascii="Courier New" w:hAnsi="Courier New" w:cs="Courier New"/>
    </w:rPr>
  </w:style>
  <w:style w:type="character" w:customStyle="1" w:styleId="WW8Num10z2">
    <w:name w:val="WW8Num10z2"/>
    <w:uiPriority w:val="99"/>
    <w:rPr>
      <w:rFonts w:ascii="Wingdings" w:hAnsi="Wingdings" w:cs="Wingdings"/>
    </w:rPr>
  </w:style>
  <w:style w:type="character" w:customStyle="1" w:styleId="WW8Num10z3">
    <w:name w:val="WW8Num10z3"/>
    <w:uiPriority w:val="99"/>
  </w:style>
  <w:style w:type="character" w:customStyle="1" w:styleId="WW8Num10z4">
    <w:name w:val="WW8Num10z4"/>
    <w:uiPriority w:val="99"/>
  </w:style>
  <w:style w:type="character" w:customStyle="1" w:styleId="WW8Num10z5">
    <w:name w:val="WW8Num10z5"/>
    <w:uiPriority w:val="99"/>
  </w:style>
  <w:style w:type="character" w:customStyle="1" w:styleId="WW8Num10z6">
    <w:name w:val="WW8Num10z6"/>
    <w:uiPriority w:val="99"/>
  </w:style>
  <w:style w:type="character" w:customStyle="1" w:styleId="WW8Num10z7">
    <w:name w:val="WW8Num10z7"/>
    <w:uiPriority w:val="99"/>
  </w:style>
  <w:style w:type="character" w:customStyle="1" w:styleId="WW8Num10z8">
    <w:name w:val="WW8Num10z8"/>
    <w:uiPriority w:val="99"/>
  </w:style>
  <w:style w:type="character" w:customStyle="1" w:styleId="WW8Num11z0">
    <w:name w:val="WW8Num11z0"/>
    <w:uiPriority w:val="99"/>
    <w:rPr>
      <w:rFonts w:ascii="Symbol" w:hAnsi="Symbol" w:cs="Symbol"/>
    </w:rPr>
  </w:style>
  <w:style w:type="character" w:customStyle="1" w:styleId="WW8Num11z1">
    <w:name w:val="WW8Num11z1"/>
    <w:uiPriority w:val="99"/>
    <w:rPr>
      <w:rFonts w:ascii="Courier New" w:hAnsi="Courier New" w:cs="Courier New"/>
    </w:rPr>
  </w:style>
  <w:style w:type="character" w:customStyle="1" w:styleId="WW8Num11z2">
    <w:name w:val="WW8Num11z2"/>
    <w:uiPriority w:val="99"/>
    <w:rPr>
      <w:rFonts w:ascii="Wingdings" w:hAnsi="Wingdings" w:cs="Wingdings"/>
    </w:rPr>
  </w:style>
  <w:style w:type="character" w:customStyle="1" w:styleId="WW8Num12z0">
    <w:name w:val="WW8Num12z0"/>
    <w:uiPriority w:val="99"/>
  </w:style>
  <w:style w:type="character" w:customStyle="1" w:styleId="WW8Num12z1">
    <w:name w:val="WW8Num12z1"/>
    <w:uiPriority w:val="99"/>
  </w:style>
  <w:style w:type="character" w:customStyle="1" w:styleId="WW8Num12z2">
    <w:name w:val="WW8Num12z2"/>
    <w:uiPriority w:val="99"/>
  </w:style>
  <w:style w:type="character" w:customStyle="1" w:styleId="WW8Num12z3">
    <w:name w:val="WW8Num12z3"/>
    <w:uiPriority w:val="99"/>
  </w:style>
  <w:style w:type="character" w:customStyle="1" w:styleId="WW8Num12z4">
    <w:name w:val="WW8Num12z4"/>
    <w:uiPriority w:val="99"/>
  </w:style>
  <w:style w:type="character" w:customStyle="1" w:styleId="WW8Num12z5">
    <w:name w:val="WW8Num12z5"/>
    <w:uiPriority w:val="99"/>
  </w:style>
  <w:style w:type="character" w:customStyle="1" w:styleId="WW8Num12z6">
    <w:name w:val="WW8Num12z6"/>
    <w:uiPriority w:val="99"/>
  </w:style>
  <w:style w:type="character" w:customStyle="1" w:styleId="WW8Num12z7">
    <w:name w:val="WW8Num12z7"/>
    <w:uiPriority w:val="99"/>
  </w:style>
  <w:style w:type="character" w:customStyle="1" w:styleId="WW8Num12z8">
    <w:name w:val="WW8Num12z8"/>
    <w:uiPriority w:val="99"/>
  </w:style>
  <w:style w:type="character" w:customStyle="1" w:styleId="WW8Num13z0">
    <w:name w:val="WW8Num13z0"/>
    <w:uiPriority w:val="99"/>
    <w:rPr>
      <w:rFonts w:ascii="Times New Roman" w:hAnsi="Times New Roman" w:cs="Times New Roman"/>
    </w:rPr>
  </w:style>
  <w:style w:type="character" w:customStyle="1" w:styleId="WW8Num13z1">
    <w:name w:val="WW8Num13z1"/>
    <w:uiPriority w:val="99"/>
  </w:style>
  <w:style w:type="character" w:customStyle="1" w:styleId="WW8Num13z2">
    <w:name w:val="WW8Num13z2"/>
    <w:uiPriority w:val="99"/>
  </w:style>
  <w:style w:type="character" w:customStyle="1" w:styleId="WW8Num13z3">
    <w:name w:val="WW8Num13z3"/>
    <w:uiPriority w:val="99"/>
  </w:style>
  <w:style w:type="character" w:customStyle="1" w:styleId="WW8Num13z4">
    <w:name w:val="WW8Num13z4"/>
    <w:uiPriority w:val="99"/>
  </w:style>
  <w:style w:type="character" w:customStyle="1" w:styleId="WW8Num13z5">
    <w:name w:val="WW8Num13z5"/>
    <w:uiPriority w:val="99"/>
  </w:style>
  <w:style w:type="character" w:customStyle="1" w:styleId="WW8Num13z6">
    <w:name w:val="WW8Num13z6"/>
    <w:uiPriority w:val="99"/>
  </w:style>
  <w:style w:type="character" w:customStyle="1" w:styleId="WW8Num13z7">
    <w:name w:val="WW8Num13z7"/>
    <w:uiPriority w:val="99"/>
  </w:style>
  <w:style w:type="character" w:customStyle="1" w:styleId="WW8Num13z8">
    <w:name w:val="WW8Num13z8"/>
    <w:uiPriority w:val="99"/>
  </w:style>
  <w:style w:type="character" w:customStyle="1" w:styleId="21">
    <w:name w:val="Основной шрифт абзаца2"/>
    <w:uiPriority w:val="99"/>
  </w:style>
  <w:style w:type="character" w:customStyle="1" w:styleId="WW8Num14z0">
    <w:name w:val="WW8Num14z0"/>
    <w:uiPriority w:val="99"/>
    <w:rPr>
      <w:rFonts w:ascii="Symbol" w:hAnsi="Symbol" w:cs="Symbol"/>
    </w:rPr>
  </w:style>
  <w:style w:type="character" w:customStyle="1" w:styleId="WW8Num18z0">
    <w:name w:val="WW8Num18z0"/>
    <w:uiPriority w:val="99"/>
    <w:rPr>
      <w:rFonts w:ascii="Times New Roman" w:eastAsia="Times New Roman" w:hAnsi="Times New Roman" w:cs="Times New Roman"/>
    </w:rPr>
  </w:style>
  <w:style w:type="character" w:customStyle="1" w:styleId="WW8Num18z1">
    <w:name w:val="WW8Num18z1"/>
    <w:uiPriority w:val="99"/>
    <w:rPr>
      <w:rFonts w:ascii="Courier New" w:hAnsi="Courier New" w:cs="Courier New"/>
    </w:rPr>
  </w:style>
  <w:style w:type="character" w:customStyle="1" w:styleId="WW8Num18z2">
    <w:name w:val="WW8Num18z2"/>
    <w:uiPriority w:val="99"/>
    <w:rPr>
      <w:rFonts w:ascii="Wingdings" w:hAnsi="Wingdings" w:cs="Wingdings"/>
    </w:rPr>
  </w:style>
  <w:style w:type="character" w:customStyle="1" w:styleId="WW8Num18z3">
    <w:name w:val="WW8Num18z3"/>
    <w:uiPriority w:val="99"/>
    <w:rPr>
      <w:rFonts w:ascii="Symbol" w:hAnsi="Symbol" w:cs="Symbol"/>
    </w:rPr>
  </w:style>
  <w:style w:type="character" w:customStyle="1" w:styleId="WW8Num21z0">
    <w:name w:val="WW8Num21z0"/>
    <w:uiPriority w:val="99"/>
    <w:rPr>
      <w:rFonts w:ascii="Times New Roman" w:hAnsi="Times New Roman" w:cs="Times New Roman"/>
    </w:rPr>
  </w:style>
  <w:style w:type="character" w:customStyle="1" w:styleId="WW8Num21z1">
    <w:name w:val="WW8Num21z1"/>
    <w:uiPriority w:val="99"/>
    <w:rPr>
      <w:rFonts w:ascii="Courier New" w:hAnsi="Courier New" w:cs="Courier New"/>
    </w:rPr>
  </w:style>
  <w:style w:type="character" w:customStyle="1" w:styleId="WW8Num21z2">
    <w:name w:val="WW8Num21z2"/>
    <w:uiPriority w:val="99"/>
    <w:rPr>
      <w:rFonts w:ascii="Wingdings" w:hAnsi="Wingdings" w:cs="Wingdings"/>
    </w:rPr>
  </w:style>
  <w:style w:type="character" w:customStyle="1" w:styleId="WW8Num21z3">
    <w:name w:val="WW8Num21z3"/>
    <w:uiPriority w:val="99"/>
    <w:rPr>
      <w:rFonts w:ascii="Symbol" w:hAnsi="Symbol" w:cs="Symbol"/>
    </w:rPr>
  </w:style>
  <w:style w:type="character" w:customStyle="1" w:styleId="WW8Num22z0">
    <w:name w:val="WW8Num22z0"/>
    <w:uiPriority w:val="99"/>
    <w:rPr>
      <w:rFonts w:ascii="Symbol" w:hAnsi="Symbol" w:cs="Symbol"/>
    </w:rPr>
  </w:style>
  <w:style w:type="character" w:customStyle="1" w:styleId="WW8Num23z0">
    <w:name w:val="WW8Num23z0"/>
    <w:uiPriority w:val="99"/>
    <w:rPr>
      <w:rFonts w:ascii="Times New Roman" w:hAnsi="Times New Roman" w:cs="Times New Roman"/>
    </w:rPr>
  </w:style>
  <w:style w:type="character" w:customStyle="1" w:styleId="WW8Num26z0">
    <w:name w:val="WW8Num26z0"/>
    <w:uiPriority w:val="99"/>
    <w:rPr>
      <w:rFonts w:ascii="Symbol" w:hAnsi="Symbol" w:cs="Symbol"/>
    </w:rPr>
  </w:style>
  <w:style w:type="character" w:customStyle="1" w:styleId="WW8Num31z0">
    <w:name w:val="WW8Num31z0"/>
    <w:uiPriority w:val="99"/>
    <w:rPr>
      <w:rFonts w:ascii="Times New Roman" w:hAnsi="Times New Roman" w:cs="Times New Roman"/>
    </w:rPr>
  </w:style>
  <w:style w:type="character" w:customStyle="1" w:styleId="WW8Num35z0">
    <w:name w:val="WW8Num35z0"/>
    <w:uiPriority w:val="99"/>
    <w:rPr>
      <w:rFonts w:ascii="Symbol" w:hAnsi="Symbol" w:cs="Symbol"/>
    </w:rPr>
  </w:style>
  <w:style w:type="character" w:customStyle="1" w:styleId="WW8Num37z0">
    <w:name w:val="WW8Num37z0"/>
    <w:uiPriority w:val="99"/>
    <w:rPr>
      <w:rFonts w:ascii="Symbol" w:hAnsi="Symbol" w:cs="Symbol"/>
    </w:rPr>
  </w:style>
  <w:style w:type="character" w:customStyle="1" w:styleId="WW8Num39z2">
    <w:name w:val="WW8Num39z2"/>
    <w:uiPriority w:val="99"/>
    <w:rPr>
      <w:rFonts w:ascii="Times New Roman" w:eastAsia="Times New Roman" w:hAnsi="Times New Roman" w:cs="Times New Roman"/>
    </w:rPr>
  </w:style>
  <w:style w:type="character" w:customStyle="1" w:styleId="WW8Num40z0">
    <w:name w:val="WW8Num40z0"/>
    <w:uiPriority w:val="99"/>
    <w:rPr>
      <w:rFonts w:ascii="Symbol" w:hAnsi="Symbol" w:cs="Symbol"/>
    </w:rPr>
  </w:style>
  <w:style w:type="character" w:customStyle="1" w:styleId="WW8Num42z0">
    <w:name w:val="WW8Num42z0"/>
    <w:uiPriority w:val="99"/>
    <w:rPr>
      <w:rFonts w:ascii="Symbol" w:hAnsi="Symbol" w:cs="Symbol"/>
    </w:rPr>
  </w:style>
  <w:style w:type="character" w:customStyle="1" w:styleId="WW8Num44z0">
    <w:name w:val="WW8Num44z0"/>
    <w:uiPriority w:val="99"/>
    <w:rPr>
      <w:rFonts w:ascii="Symbol" w:hAnsi="Symbol" w:cs="Symbol"/>
    </w:rPr>
  </w:style>
  <w:style w:type="character" w:customStyle="1" w:styleId="WW8Num45z0">
    <w:name w:val="WW8Num45z0"/>
    <w:uiPriority w:val="99"/>
    <w:rPr>
      <w:rFonts w:ascii="Times New Roman" w:hAnsi="Times New Roman" w:cs="Times New Roman"/>
    </w:rPr>
  </w:style>
  <w:style w:type="character" w:customStyle="1" w:styleId="WW8Num46z0">
    <w:name w:val="WW8Num46z0"/>
    <w:uiPriority w:val="99"/>
    <w:rPr>
      <w:rFonts w:ascii="Symbol" w:hAnsi="Symbol" w:cs="Symbol"/>
    </w:rPr>
  </w:style>
  <w:style w:type="character" w:customStyle="1" w:styleId="WW8Num48z0">
    <w:name w:val="WW8Num48z0"/>
    <w:uiPriority w:val="99"/>
    <w:rPr>
      <w:rFonts w:ascii="Symbol" w:hAnsi="Symbol" w:cs="Symbol"/>
    </w:rPr>
  </w:style>
  <w:style w:type="character" w:customStyle="1" w:styleId="WW8Num49z0">
    <w:name w:val="WW8Num49z0"/>
    <w:uiPriority w:val="99"/>
    <w:rPr>
      <w:rFonts w:ascii="Times New Roman" w:hAnsi="Times New Roman" w:cs="Times New Roman"/>
    </w:rPr>
  </w:style>
  <w:style w:type="character" w:customStyle="1" w:styleId="WW8Num51z0">
    <w:name w:val="WW8Num51z0"/>
    <w:uiPriority w:val="99"/>
    <w:rPr>
      <w:rFonts w:ascii="Symbol" w:hAnsi="Symbol" w:cs="Symbol"/>
    </w:rPr>
  </w:style>
  <w:style w:type="character" w:customStyle="1" w:styleId="WW8Num53z0">
    <w:name w:val="WW8Num53z0"/>
    <w:uiPriority w:val="99"/>
    <w:rPr>
      <w:rFonts w:ascii="Symbol" w:hAnsi="Symbol" w:cs="Symbol"/>
    </w:rPr>
  </w:style>
  <w:style w:type="character" w:customStyle="1" w:styleId="WW8Num55z0">
    <w:name w:val="WW8Num55z0"/>
    <w:uiPriority w:val="99"/>
    <w:rPr>
      <w:rFonts w:ascii="Times New Roman" w:hAnsi="Times New Roman" w:cs="Times New Roman"/>
    </w:rPr>
  </w:style>
  <w:style w:type="character" w:customStyle="1" w:styleId="WW8Num56z0">
    <w:name w:val="WW8Num56z0"/>
    <w:uiPriority w:val="99"/>
    <w:rPr>
      <w:rFonts w:ascii="Times New Roman" w:hAnsi="Times New Roman" w:cs="Times New Roman"/>
    </w:rPr>
  </w:style>
  <w:style w:type="character" w:customStyle="1" w:styleId="WW8Num57z0">
    <w:name w:val="WW8Num57z0"/>
    <w:uiPriority w:val="99"/>
    <w:rPr>
      <w:rFonts w:ascii="Symbol" w:hAnsi="Symbol" w:cs="Symbol"/>
    </w:rPr>
  </w:style>
  <w:style w:type="character" w:customStyle="1" w:styleId="WW8Num59z0">
    <w:name w:val="WW8Num59z0"/>
    <w:uiPriority w:val="99"/>
    <w:rPr>
      <w:rFonts w:ascii="Symbol" w:hAnsi="Symbol" w:cs="Symbol"/>
    </w:rPr>
  </w:style>
  <w:style w:type="character" w:customStyle="1" w:styleId="WW8Num60z0">
    <w:name w:val="WW8Num60z0"/>
    <w:uiPriority w:val="99"/>
    <w:rPr>
      <w:rFonts w:ascii="Times New Roman" w:hAnsi="Times New Roman" w:cs="Times New Roman"/>
      <w:sz w:val="28"/>
      <w:szCs w:val="28"/>
      <w:u w:val="none"/>
    </w:rPr>
  </w:style>
  <w:style w:type="character" w:customStyle="1" w:styleId="WW8Num61z0">
    <w:name w:val="WW8Num61z0"/>
    <w:uiPriority w:val="99"/>
    <w:rPr>
      <w:rFonts w:ascii="Times New Roman" w:hAnsi="Times New Roman" w:cs="Times New Roman"/>
    </w:rPr>
  </w:style>
  <w:style w:type="character" w:customStyle="1" w:styleId="WW8Num64z0">
    <w:name w:val="WW8Num64z0"/>
    <w:uiPriority w:val="99"/>
    <w:rPr>
      <w:rFonts w:ascii="Symbol" w:hAnsi="Symbol" w:cs="Symbol"/>
    </w:rPr>
  </w:style>
  <w:style w:type="character" w:customStyle="1" w:styleId="WW8Num66z0">
    <w:name w:val="WW8Num66z0"/>
    <w:uiPriority w:val="99"/>
    <w:rPr>
      <w:rFonts w:ascii="Times New Roman" w:hAnsi="Times New Roman" w:cs="Times New Roman"/>
    </w:rPr>
  </w:style>
  <w:style w:type="character" w:customStyle="1" w:styleId="WW8Num67z2">
    <w:name w:val="WW8Num67z2"/>
    <w:uiPriority w:val="99"/>
    <w:rPr>
      <w:rFonts w:ascii="Wingdings" w:hAnsi="Wingdings" w:cs="Wingdings"/>
    </w:rPr>
  </w:style>
  <w:style w:type="character" w:customStyle="1" w:styleId="WW8Num67z3">
    <w:name w:val="WW8Num67z3"/>
    <w:uiPriority w:val="99"/>
    <w:rPr>
      <w:rFonts w:ascii="Symbol" w:hAnsi="Symbol" w:cs="Symbol"/>
    </w:rPr>
  </w:style>
  <w:style w:type="character" w:customStyle="1" w:styleId="WW8Num67z4">
    <w:name w:val="WW8Num67z4"/>
    <w:uiPriority w:val="99"/>
    <w:rPr>
      <w:rFonts w:ascii="Courier New" w:hAnsi="Courier New" w:cs="Courier New"/>
    </w:rPr>
  </w:style>
  <w:style w:type="character" w:customStyle="1" w:styleId="WW8Num68z0">
    <w:name w:val="WW8Num68z0"/>
    <w:uiPriority w:val="99"/>
    <w:rPr>
      <w:rFonts w:ascii="Times New Roman" w:hAnsi="Times New Roman" w:cs="Times New Roman"/>
    </w:rPr>
  </w:style>
  <w:style w:type="character" w:customStyle="1" w:styleId="WW8Num71z0">
    <w:name w:val="WW8Num71z0"/>
    <w:uiPriority w:val="99"/>
    <w:rPr>
      <w:rFonts w:ascii="Symbol" w:hAnsi="Symbol" w:cs="Symbol"/>
    </w:rPr>
  </w:style>
  <w:style w:type="character" w:customStyle="1" w:styleId="WW8Num74z0">
    <w:name w:val="WW8Num74z0"/>
    <w:uiPriority w:val="99"/>
    <w:rPr>
      <w:rFonts w:ascii="Times New Roman" w:hAnsi="Times New Roman" w:cs="Times New Roman"/>
    </w:rPr>
  </w:style>
  <w:style w:type="character" w:customStyle="1" w:styleId="WW8Num76z0">
    <w:name w:val="WW8Num76z0"/>
    <w:uiPriority w:val="99"/>
    <w:rPr>
      <w:rFonts w:ascii="Times New Roman" w:hAnsi="Times New Roman" w:cs="Times New Roman"/>
    </w:rPr>
  </w:style>
  <w:style w:type="character" w:customStyle="1" w:styleId="WW8Num77z0">
    <w:name w:val="WW8Num77z0"/>
    <w:uiPriority w:val="99"/>
    <w:rPr>
      <w:rFonts w:ascii="Symbol" w:hAnsi="Symbol" w:cs="Symbol"/>
    </w:rPr>
  </w:style>
  <w:style w:type="character" w:customStyle="1" w:styleId="WW8Num78z0">
    <w:name w:val="WW8Num78z0"/>
    <w:uiPriority w:val="99"/>
    <w:rPr>
      <w:rFonts w:ascii="Symbol" w:hAnsi="Symbol" w:cs="Symbol"/>
    </w:rPr>
  </w:style>
  <w:style w:type="character" w:customStyle="1" w:styleId="WW8Num80z0">
    <w:name w:val="WW8Num80z0"/>
    <w:uiPriority w:val="99"/>
    <w:rPr>
      <w:rFonts w:ascii="Symbol" w:hAnsi="Symbol" w:cs="Symbol"/>
    </w:rPr>
  </w:style>
  <w:style w:type="character" w:customStyle="1" w:styleId="WW8Num81z0">
    <w:name w:val="WW8Num81z0"/>
    <w:uiPriority w:val="99"/>
    <w:rPr>
      <w:rFonts w:ascii="Times New Roman" w:hAnsi="Times New Roman" w:cs="Times New Roman"/>
    </w:rPr>
  </w:style>
  <w:style w:type="character" w:customStyle="1" w:styleId="WW8Num81z1">
    <w:name w:val="WW8Num81z1"/>
    <w:uiPriority w:val="99"/>
    <w:rPr>
      <w:rFonts w:ascii="Courier New" w:hAnsi="Courier New" w:cs="Courier New"/>
    </w:rPr>
  </w:style>
  <w:style w:type="character" w:customStyle="1" w:styleId="WW8Num81z2">
    <w:name w:val="WW8Num81z2"/>
    <w:uiPriority w:val="99"/>
    <w:rPr>
      <w:rFonts w:ascii="Wingdings" w:hAnsi="Wingdings" w:cs="Wingdings"/>
    </w:rPr>
  </w:style>
  <w:style w:type="character" w:customStyle="1" w:styleId="WW8Num81z3">
    <w:name w:val="WW8Num81z3"/>
    <w:uiPriority w:val="99"/>
    <w:rPr>
      <w:rFonts w:ascii="Symbol" w:hAnsi="Symbol" w:cs="Symbol"/>
    </w:rPr>
  </w:style>
  <w:style w:type="character" w:customStyle="1" w:styleId="WW8Num82z0">
    <w:name w:val="WW8Num82z0"/>
    <w:uiPriority w:val="99"/>
    <w:rPr>
      <w:rFonts w:ascii="Times New Roman" w:hAnsi="Times New Roman" w:cs="Times New Roman"/>
    </w:rPr>
  </w:style>
  <w:style w:type="character" w:customStyle="1" w:styleId="WW8Num83z0">
    <w:name w:val="WW8Num83z0"/>
    <w:uiPriority w:val="99"/>
    <w:rPr>
      <w:rFonts w:ascii="Symbol" w:hAnsi="Symbol" w:cs="Symbol"/>
    </w:rPr>
  </w:style>
  <w:style w:type="character" w:customStyle="1" w:styleId="WW8Num86z0">
    <w:name w:val="WW8Num86z0"/>
    <w:uiPriority w:val="99"/>
    <w:rPr>
      <w:rFonts w:ascii="Symbol" w:hAnsi="Symbol" w:cs="Symbol"/>
    </w:rPr>
  </w:style>
  <w:style w:type="character" w:customStyle="1" w:styleId="WW8Num88z0">
    <w:name w:val="WW8Num88z0"/>
    <w:uiPriority w:val="99"/>
    <w:rPr>
      <w:rFonts w:ascii="Symbol" w:hAnsi="Symbol" w:cs="Symbol"/>
    </w:rPr>
  </w:style>
  <w:style w:type="character" w:customStyle="1" w:styleId="WW8Num89z0">
    <w:name w:val="WW8Num89z0"/>
    <w:uiPriority w:val="99"/>
    <w:rPr>
      <w:rFonts w:ascii="Symbol" w:hAnsi="Symbol" w:cs="Symbol"/>
    </w:rPr>
  </w:style>
  <w:style w:type="character" w:customStyle="1" w:styleId="WW8Num90z0">
    <w:name w:val="WW8Num90z0"/>
    <w:uiPriority w:val="99"/>
    <w:rPr>
      <w:rFonts w:ascii="Times New Roman" w:hAnsi="Times New Roman" w:cs="Times New Roman"/>
    </w:rPr>
  </w:style>
  <w:style w:type="character" w:customStyle="1" w:styleId="WW8Num92z0">
    <w:name w:val="WW8Num92z0"/>
    <w:uiPriority w:val="99"/>
    <w:rPr>
      <w:rFonts w:ascii="Symbol" w:hAnsi="Symbol" w:cs="Symbol"/>
    </w:rPr>
  </w:style>
  <w:style w:type="character" w:customStyle="1" w:styleId="WW8Num93z0">
    <w:name w:val="WW8Num93z0"/>
    <w:uiPriority w:val="99"/>
    <w:rPr>
      <w:color w:val="000000"/>
      <w:sz w:val="28"/>
      <w:szCs w:val="28"/>
    </w:rPr>
  </w:style>
  <w:style w:type="character" w:customStyle="1" w:styleId="WW8Num94z0">
    <w:name w:val="WW8Num94z0"/>
    <w:uiPriority w:val="99"/>
    <w:rPr>
      <w:rFonts w:ascii="Times New Roman" w:hAnsi="Times New Roman" w:cs="Times New Roman"/>
    </w:rPr>
  </w:style>
  <w:style w:type="character" w:customStyle="1" w:styleId="WW8Num95z0">
    <w:name w:val="WW8Num95z0"/>
    <w:uiPriority w:val="99"/>
    <w:rPr>
      <w:rFonts w:ascii="Symbol" w:hAnsi="Symbol" w:cs="Symbol"/>
    </w:rPr>
  </w:style>
  <w:style w:type="character" w:customStyle="1" w:styleId="WW8Num97z0">
    <w:name w:val="WW8Num97z0"/>
    <w:uiPriority w:val="99"/>
    <w:rPr>
      <w:rFonts w:ascii="Symbol" w:hAnsi="Symbol" w:cs="Symbol"/>
    </w:rPr>
  </w:style>
  <w:style w:type="character" w:customStyle="1" w:styleId="WW8Num99z2">
    <w:name w:val="WW8Num99z2"/>
    <w:uiPriority w:val="99"/>
    <w:rPr>
      <w:rFonts w:ascii="Wingdings" w:hAnsi="Wingdings" w:cs="Wingdings"/>
    </w:rPr>
  </w:style>
  <w:style w:type="character" w:customStyle="1" w:styleId="WW8Num99z3">
    <w:name w:val="WW8Num99z3"/>
    <w:uiPriority w:val="99"/>
    <w:rPr>
      <w:rFonts w:ascii="Symbol" w:hAnsi="Symbol" w:cs="Symbol"/>
    </w:rPr>
  </w:style>
  <w:style w:type="character" w:customStyle="1" w:styleId="WW8Num99z4">
    <w:name w:val="WW8Num99z4"/>
    <w:uiPriority w:val="99"/>
    <w:rPr>
      <w:rFonts w:ascii="Courier New" w:hAnsi="Courier New" w:cs="Courier New"/>
    </w:rPr>
  </w:style>
  <w:style w:type="character" w:customStyle="1" w:styleId="WW8Num101z0">
    <w:name w:val="WW8Num101z0"/>
    <w:uiPriority w:val="99"/>
    <w:rPr>
      <w:rFonts w:ascii="Times New Roman" w:hAnsi="Times New Roman" w:cs="Times New Roman"/>
    </w:rPr>
  </w:style>
  <w:style w:type="character" w:customStyle="1" w:styleId="WW8Num102z0">
    <w:name w:val="WW8Num102z0"/>
    <w:uiPriority w:val="99"/>
    <w:rPr>
      <w:rFonts w:ascii="Times New Roman" w:eastAsia="Times New Roman" w:hAnsi="Times New Roman" w:cs="Times New Roman"/>
    </w:rPr>
  </w:style>
  <w:style w:type="character" w:customStyle="1" w:styleId="WW8Num102z1">
    <w:name w:val="WW8Num102z1"/>
    <w:uiPriority w:val="99"/>
    <w:rPr>
      <w:rFonts w:ascii="Courier New" w:hAnsi="Courier New" w:cs="Courier New"/>
    </w:rPr>
  </w:style>
  <w:style w:type="character" w:customStyle="1" w:styleId="WW8Num102z2">
    <w:name w:val="WW8Num102z2"/>
    <w:uiPriority w:val="99"/>
    <w:rPr>
      <w:rFonts w:ascii="Wingdings" w:hAnsi="Wingdings" w:cs="Wingdings"/>
    </w:rPr>
  </w:style>
  <w:style w:type="character" w:customStyle="1" w:styleId="WW8Num102z3">
    <w:name w:val="WW8Num102z3"/>
    <w:uiPriority w:val="99"/>
    <w:rPr>
      <w:rFonts w:ascii="Symbol" w:hAnsi="Symbol" w:cs="Symbol"/>
    </w:rPr>
  </w:style>
  <w:style w:type="character" w:customStyle="1" w:styleId="WW8Num104z1">
    <w:name w:val="WW8Num104z1"/>
    <w:uiPriority w:val="99"/>
    <w:rPr>
      <w:rFonts w:ascii="Times New Roman" w:eastAsia="Times New Roman" w:hAnsi="Times New Roman" w:cs="Times New Roman"/>
    </w:rPr>
  </w:style>
  <w:style w:type="character" w:customStyle="1" w:styleId="WW8Num105z0">
    <w:name w:val="WW8Num105z0"/>
    <w:uiPriority w:val="99"/>
    <w:rPr>
      <w:rFonts w:ascii="Symbol" w:hAnsi="Symbol" w:cs="Symbol"/>
    </w:rPr>
  </w:style>
  <w:style w:type="character" w:customStyle="1" w:styleId="WW8Num106z0">
    <w:name w:val="WW8Num106z0"/>
    <w:uiPriority w:val="99"/>
    <w:rPr>
      <w:rFonts w:ascii="Symbol" w:hAnsi="Symbol" w:cs="Symbol"/>
    </w:rPr>
  </w:style>
  <w:style w:type="character" w:customStyle="1" w:styleId="WW8Num107z0">
    <w:name w:val="WW8Num107z0"/>
    <w:uiPriority w:val="99"/>
    <w:rPr>
      <w:rFonts w:ascii="Times New Roman" w:eastAsia="Times New Roman" w:hAnsi="Times New Roman" w:cs="Times New Roman"/>
    </w:rPr>
  </w:style>
  <w:style w:type="character" w:customStyle="1" w:styleId="WW8Num107z1">
    <w:name w:val="WW8Num107z1"/>
    <w:uiPriority w:val="99"/>
    <w:rPr>
      <w:rFonts w:ascii="Courier New" w:hAnsi="Courier New" w:cs="Courier New"/>
    </w:rPr>
  </w:style>
  <w:style w:type="character" w:customStyle="1" w:styleId="WW8Num107z2">
    <w:name w:val="WW8Num107z2"/>
    <w:uiPriority w:val="99"/>
    <w:rPr>
      <w:rFonts w:ascii="Wingdings" w:hAnsi="Wingdings" w:cs="Wingdings"/>
    </w:rPr>
  </w:style>
  <w:style w:type="character" w:customStyle="1" w:styleId="WW8Num107z3">
    <w:name w:val="WW8Num107z3"/>
    <w:uiPriority w:val="99"/>
    <w:rPr>
      <w:rFonts w:ascii="Symbol" w:hAnsi="Symbol" w:cs="Symbol"/>
    </w:rPr>
  </w:style>
  <w:style w:type="character" w:customStyle="1" w:styleId="WW8Num108z0">
    <w:name w:val="WW8Num108z0"/>
    <w:uiPriority w:val="99"/>
    <w:rPr>
      <w:rFonts w:ascii="Symbol" w:hAnsi="Symbol" w:cs="Symbol"/>
    </w:rPr>
  </w:style>
  <w:style w:type="character" w:customStyle="1" w:styleId="WW8Num109z0">
    <w:name w:val="WW8Num109z0"/>
    <w:uiPriority w:val="99"/>
    <w:rPr>
      <w:rFonts w:ascii="Symbol" w:hAnsi="Symbol" w:cs="Symbol"/>
    </w:rPr>
  </w:style>
  <w:style w:type="character" w:customStyle="1" w:styleId="WW8Num110z2">
    <w:name w:val="WW8Num110z2"/>
    <w:uiPriority w:val="99"/>
    <w:rPr>
      <w:rFonts w:ascii="Wingdings" w:hAnsi="Wingdings" w:cs="Wingdings"/>
    </w:rPr>
  </w:style>
  <w:style w:type="character" w:customStyle="1" w:styleId="WW8Num110z3">
    <w:name w:val="WW8Num110z3"/>
    <w:uiPriority w:val="99"/>
    <w:rPr>
      <w:rFonts w:ascii="Symbol" w:hAnsi="Symbol" w:cs="Symbol"/>
    </w:rPr>
  </w:style>
  <w:style w:type="character" w:customStyle="1" w:styleId="WW8Num110z4">
    <w:name w:val="WW8Num110z4"/>
    <w:uiPriority w:val="99"/>
    <w:rPr>
      <w:rFonts w:ascii="Courier New" w:hAnsi="Courier New" w:cs="Courier New"/>
    </w:rPr>
  </w:style>
  <w:style w:type="character" w:customStyle="1" w:styleId="WW8Num111z0">
    <w:name w:val="WW8Num111z0"/>
    <w:uiPriority w:val="99"/>
    <w:rPr>
      <w:rFonts w:ascii="Times New Roman" w:hAnsi="Times New Roman" w:cs="Times New Roman"/>
    </w:rPr>
  </w:style>
  <w:style w:type="character" w:customStyle="1" w:styleId="WW8Num112z0">
    <w:name w:val="WW8Num112z0"/>
    <w:uiPriority w:val="99"/>
    <w:rPr>
      <w:rFonts w:ascii="Symbol" w:hAnsi="Symbol" w:cs="Symbol"/>
    </w:rPr>
  </w:style>
  <w:style w:type="character" w:customStyle="1" w:styleId="WW8Num113z2">
    <w:name w:val="WW8Num113z2"/>
    <w:uiPriority w:val="99"/>
    <w:rPr>
      <w:rFonts w:ascii="Wingdings" w:hAnsi="Wingdings" w:cs="Wingdings"/>
    </w:rPr>
  </w:style>
  <w:style w:type="character" w:customStyle="1" w:styleId="WW8Num113z3">
    <w:name w:val="WW8Num113z3"/>
    <w:uiPriority w:val="99"/>
    <w:rPr>
      <w:rFonts w:ascii="Symbol" w:hAnsi="Symbol" w:cs="Symbol"/>
    </w:rPr>
  </w:style>
  <w:style w:type="character" w:customStyle="1" w:styleId="WW8Num113z4">
    <w:name w:val="WW8Num113z4"/>
    <w:uiPriority w:val="99"/>
    <w:rPr>
      <w:rFonts w:ascii="Courier New" w:hAnsi="Courier New" w:cs="Courier New"/>
    </w:rPr>
  </w:style>
  <w:style w:type="character" w:customStyle="1" w:styleId="WW8Num115z0">
    <w:name w:val="WW8Num115z0"/>
    <w:uiPriority w:val="99"/>
    <w:rPr>
      <w:rFonts w:ascii="Symbol" w:hAnsi="Symbol" w:cs="Symbol"/>
    </w:rPr>
  </w:style>
  <w:style w:type="character" w:customStyle="1" w:styleId="WW8Num116z0">
    <w:name w:val="WW8Num116z0"/>
    <w:uiPriority w:val="99"/>
    <w:rPr>
      <w:rFonts w:ascii="Symbol" w:hAnsi="Symbol" w:cs="Symbol"/>
    </w:rPr>
  </w:style>
  <w:style w:type="character" w:customStyle="1" w:styleId="WW8Num117z2">
    <w:name w:val="WW8Num117z2"/>
    <w:uiPriority w:val="99"/>
    <w:rPr>
      <w:rFonts w:ascii="Wingdings" w:hAnsi="Wingdings" w:cs="Wingdings"/>
    </w:rPr>
  </w:style>
  <w:style w:type="character" w:customStyle="1" w:styleId="WW8Num117z3">
    <w:name w:val="WW8Num117z3"/>
    <w:uiPriority w:val="99"/>
    <w:rPr>
      <w:rFonts w:ascii="Symbol" w:hAnsi="Symbol" w:cs="Symbol"/>
    </w:rPr>
  </w:style>
  <w:style w:type="character" w:customStyle="1" w:styleId="WW8Num117z4">
    <w:name w:val="WW8Num117z4"/>
    <w:uiPriority w:val="99"/>
    <w:rPr>
      <w:rFonts w:ascii="Courier New" w:hAnsi="Courier New" w:cs="Courier New"/>
    </w:rPr>
  </w:style>
  <w:style w:type="character" w:customStyle="1" w:styleId="WW8Num118z0">
    <w:name w:val="WW8Num118z0"/>
    <w:uiPriority w:val="99"/>
    <w:rPr>
      <w:rFonts w:ascii="Symbol" w:hAnsi="Symbol" w:cs="Symbol"/>
    </w:rPr>
  </w:style>
  <w:style w:type="character" w:customStyle="1" w:styleId="WW8NumSt83z0">
    <w:name w:val="WW8NumSt83z0"/>
    <w:uiPriority w:val="99"/>
    <w:rPr>
      <w:rFonts w:ascii="Times New Roman" w:hAnsi="Times New Roman" w:cs="Times New Roman"/>
    </w:rPr>
  </w:style>
  <w:style w:type="character" w:customStyle="1" w:styleId="WW8NumSt84z0">
    <w:name w:val="WW8NumSt84z0"/>
    <w:uiPriority w:val="99"/>
    <w:rPr>
      <w:rFonts w:ascii="Times New Roman" w:hAnsi="Times New Roman" w:cs="Times New Roman"/>
    </w:rPr>
  </w:style>
  <w:style w:type="character" w:customStyle="1" w:styleId="WW8NumSt84z1">
    <w:name w:val="WW8NumSt84z1"/>
    <w:uiPriority w:val="99"/>
    <w:rPr>
      <w:rFonts w:ascii="Courier New" w:hAnsi="Courier New" w:cs="Courier New"/>
    </w:rPr>
  </w:style>
  <w:style w:type="character" w:customStyle="1" w:styleId="WW8NumSt84z2">
    <w:name w:val="WW8NumSt84z2"/>
    <w:uiPriority w:val="99"/>
    <w:rPr>
      <w:rFonts w:ascii="Wingdings" w:hAnsi="Wingdings" w:cs="Wingdings"/>
    </w:rPr>
  </w:style>
  <w:style w:type="character" w:customStyle="1" w:styleId="WW8NumSt84z3">
    <w:name w:val="WW8NumSt84z3"/>
    <w:uiPriority w:val="99"/>
    <w:rPr>
      <w:rFonts w:ascii="Symbol" w:hAnsi="Symbol" w:cs="Symbol"/>
    </w:rPr>
  </w:style>
  <w:style w:type="character" w:customStyle="1" w:styleId="WW8NumSt85z0">
    <w:name w:val="WW8NumSt85z0"/>
    <w:uiPriority w:val="99"/>
    <w:rPr>
      <w:rFonts w:ascii="Times New Roman" w:hAnsi="Times New Roman" w:cs="Times New Roman"/>
    </w:rPr>
  </w:style>
  <w:style w:type="character" w:customStyle="1" w:styleId="WW8NumSt86z0">
    <w:name w:val="WW8NumSt86z0"/>
    <w:uiPriority w:val="99"/>
    <w:rPr>
      <w:rFonts w:ascii="Times New Roman" w:hAnsi="Times New Roman" w:cs="Times New Roman"/>
    </w:rPr>
  </w:style>
  <w:style w:type="character" w:customStyle="1" w:styleId="WW8NumSt88z0">
    <w:name w:val="WW8NumSt88z0"/>
    <w:uiPriority w:val="99"/>
    <w:rPr>
      <w:rFonts w:ascii="Times New Roman" w:hAnsi="Times New Roman" w:cs="Times New Roman"/>
    </w:rPr>
  </w:style>
  <w:style w:type="character" w:customStyle="1" w:styleId="11">
    <w:name w:val="Основной шрифт абзаца1"/>
    <w:uiPriority w:val="99"/>
  </w:style>
  <w:style w:type="character" w:customStyle="1" w:styleId="a3">
    <w:name w:val="Основной текст Знак"/>
    <w:uiPriority w:val="99"/>
    <w:rPr>
      <w:sz w:val="28"/>
      <w:szCs w:val="28"/>
    </w:rPr>
  </w:style>
  <w:style w:type="character" w:customStyle="1" w:styleId="a4">
    <w:name w:val="Верхний колонтитул Знак"/>
    <w:uiPriority w:val="99"/>
    <w:rPr>
      <w:sz w:val="28"/>
      <w:szCs w:val="28"/>
    </w:rPr>
  </w:style>
  <w:style w:type="character" w:customStyle="1" w:styleId="a5">
    <w:name w:val="Основной текст с отступом Знак"/>
    <w:uiPriority w:val="99"/>
    <w:rPr>
      <w:b/>
      <w:bCs/>
      <w:sz w:val="28"/>
      <w:szCs w:val="28"/>
    </w:rPr>
  </w:style>
  <w:style w:type="character" w:customStyle="1" w:styleId="a6">
    <w:name w:val="Подзаголовок Знак"/>
    <w:uiPriority w:val="99"/>
    <w:rPr>
      <w:sz w:val="28"/>
      <w:szCs w:val="28"/>
    </w:rPr>
  </w:style>
  <w:style w:type="character" w:customStyle="1" w:styleId="a7">
    <w:name w:val="Название Знак"/>
    <w:uiPriority w:val="99"/>
    <w:rPr>
      <w:b/>
      <w:bCs/>
      <w:color w:val="000000"/>
      <w:spacing w:val="20"/>
      <w:sz w:val="24"/>
      <w:szCs w:val="24"/>
    </w:rPr>
  </w:style>
  <w:style w:type="character" w:customStyle="1" w:styleId="22">
    <w:name w:val="Основной текст 2 Знак"/>
    <w:uiPriority w:val="99"/>
  </w:style>
  <w:style w:type="character" w:customStyle="1" w:styleId="32">
    <w:name w:val="Основной текст с отступом 3 Знак"/>
    <w:uiPriority w:val="99"/>
    <w:rPr>
      <w:sz w:val="16"/>
      <w:szCs w:val="16"/>
    </w:rPr>
  </w:style>
  <w:style w:type="character" w:customStyle="1" w:styleId="23">
    <w:name w:val="Основной текст с отступом 2 Знак"/>
    <w:uiPriority w:val="99"/>
  </w:style>
  <w:style w:type="character" w:styleId="a8">
    <w:name w:val="Hyperlink"/>
    <w:basedOn w:val="a0"/>
    <w:uiPriority w:val="99"/>
    <w:rPr>
      <w:color w:val="0000FF"/>
      <w:u w:val="single"/>
    </w:rPr>
  </w:style>
  <w:style w:type="character" w:customStyle="1" w:styleId="a9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33">
    <w:name w:val="Основной текст 3 Знак"/>
    <w:uiPriority w:val="99"/>
    <w:rPr>
      <w:sz w:val="16"/>
      <w:szCs w:val="16"/>
    </w:rPr>
  </w:style>
  <w:style w:type="character" w:customStyle="1" w:styleId="aa">
    <w:name w:val="Нижний колонтитул Знак"/>
    <w:uiPriority w:val="99"/>
    <w:rPr>
      <w:sz w:val="24"/>
      <w:szCs w:val="24"/>
    </w:rPr>
  </w:style>
  <w:style w:type="character" w:customStyle="1" w:styleId="ab">
    <w:name w:val="Текст сноски Знак"/>
    <w:basedOn w:val="21"/>
    <w:uiPriority w:val="99"/>
  </w:style>
  <w:style w:type="character" w:customStyle="1" w:styleId="ac">
    <w:name w:val="Подпись Знак"/>
    <w:uiPriority w:val="99"/>
    <w:rPr>
      <w:sz w:val="28"/>
      <w:szCs w:val="28"/>
    </w:rPr>
  </w:style>
  <w:style w:type="character" w:styleId="ad">
    <w:name w:val="page number"/>
    <w:basedOn w:val="21"/>
    <w:uiPriority w:val="99"/>
  </w:style>
  <w:style w:type="character" w:customStyle="1" w:styleId="12">
    <w:name w:val="Название Знак1"/>
    <w:uiPriority w:val="99"/>
    <w:rPr>
      <w:sz w:val="24"/>
      <w:szCs w:val="24"/>
    </w:rPr>
  </w:style>
  <w:style w:type="character" w:customStyle="1" w:styleId="ae">
    <w:name w:val="Текст Знак"/>
    <w:uiPriority w:val="99"/>
    <w:rPr>
      <w:rFonts w:ascii="Courier New" w:hAnsi="Courier New" w:cs="Courier New"/>
      <w:lang w:val="en-US"/>
    </w:rPr>
  </w:style>
  <w:style w:type="character" w:customStyle="1" w:styleId="13">
    <w:name w:val="Основной текст Знак1"/>
    <w:uiPriority w:val="99"/>
    <w:rPr>
      <w:sz w:val="24"/>
      <w:szCs w:val="24"/>
      <w:lang w:val="ru-RU" w:eastAsia="ar-SA" w:bidi="ar-SA"/>
    </w:rPr>
  </w:style>
  <w:style w:type="character" w:styleId="af">
    <w:name w:val="Emphasis"/>
    <w:basedOn w:val="a0"/>
    <w:uiPriority w:val="99"/>
    <w:qFormat/>
    <w:rPr>
      <w:i/>
      <w:iCs/>
    </w:rPr>
  </w:style>
  <w:style w:type="character" w:customStyle="1" w:styleId="bt">
    <w:name w:val="bt Знак Знак"/>
    <w:uiPriority w:val="99"/>
    <w:rPr>
      <w:sz w:val="24"/>
      <w:szCs w:val="24"/>
      <w:lang w:val="ru-RU" w:eastAsia="ar-SA" w:bidi="ar-SA"/>
    </w:rPr>
  </w:style>
  <w:style w:type="character" w:customStyle="1" w:styleId="bt1">
    <w:name w:val="bt Знак Знак1"/>
    <w:uiPriority w:val="99"/>
    <w:rPr>
      <w:sz w:val="24"/>
      <w:szCs w:val="24"/>
      <w:lang w:val="ru-RU" w:eastAsia="ar-SA" w:bidi="ar-SA"/>
    </w:rPr>
  </w:style>
  <w:style w:type="character" w:customStyle="1" w:styleId="af0">
    <w:name w:val="Обычный.Нормальный Знак"/>
    <w:uiPriority w:val="99"/>
    <w:rPr>
      <w:rFonts w:ascii="Arial" w:hAnsi="Arial" w:cs="Arial"/>
      <w:lang w:val="ru-RU" w:eastAsia="ar-SA" w:bidi="ar-SA"/>
    </w:rPr>
  </w:style>
  <w:style w:type="character" w:customStyle="1" w:styleId="HTML">
    <w:name w:val="Стандартный HTML Знак"/>
    <w:uiPriority w:val="99"/>
    <w:rPr>
      <w:rFonts w:ascii="Courier New" w:hAnsi="Courier New" w:cs="Courier New"/>
      <w:sz w:val="17"/>
      <w:szCs w:val="17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sz w:val="16"/>
      <w:szCs w:val="16"/>
    </w:rPr>
  </w:style>
  <w:style w:type="character" w:styleId="af1">
    <w:name w:val="Strong"/>
    <w:basedOn w:val="a0"/>
    <w:uiPriority w:val="99"/>
    <w:qFormat/>
    <w:rPr>
      <w:b/>
      <w:bCs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sz w:val="26"/>
      <w:szCs w:val="26"/>
    </w:rPr>
  </w:style>
  <w:style w:type="character" w:customStyle="1" w:styleId="120">
    <w:name w:val="Знак Знак12"/>
    <w:uiPriority w:val="99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110">
    <w:name w:val="Знак Знак11"/>
    <w:uiPriority w:val="99"/>
    <w:rPr>
      <w:rFonts w:ascii="Arial" w:eastAsia="Times New Roman" w:hAnsi="Arial" w:cs="Arial"/>
      <w:b/>
      <w:bCs/>
      <w:sz w:val="26"/>
      <w:szCs w:val="26"/>
    </w:rPr>
  </w:style>
  <w:style w:type="character" w:customStyle="1" w:styleId="af2">
    <w:name w:val="Основной текст_"/>
    <w:uiPriority w:val="99"/>
    <w:rPr>
      <w:sz w:val="26"/>
      <w:szCs w:val="26"/>
      <w:shd w:val="clear" w:color="auto" w:fill="FFFFFF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2"/>
      <w:szCs w:val="22"/>
    </w:rPr>
  </w:style>
  <w:style w:type="character" w:customStyle="1" w:styleId="ConsPlusNormal">
    <w:name w:val="ConsPlusNormal Знак"/>
    <w:uiPriority w:val="99"/>
    <w:rPr>
      <w:rFonts w:ascii="Arial" w:hAnsi="Arial" w:cs="Arial"/>
      <w:lang w:val="ru-RU" w:eastAsia="ar-SA" w:bidi="ar-SA"/>
    </w:rPr>
  </w:style>
  <w:style w:type="character" w:customStyle="1" w:styleId="af3">
    <w:name w:val="Маркеры списка"/>
    <w:uiPriority w:val="99"/>
    <w:rPr>
      <w:rFonts w:ascii="OpenSymbol" w:eastAsia="Times New Roman" w:hAnsi="OpenSymbol" w:cs="OpenSymbol"/>
    </w:rPr>
  </w:style>
  <w:style w:type="paragraph" w:customStyle="1" w:styleId="14">
    <w:name w:val="Заголовок1"/>
    <w:basedOn w:val="a"/>
    <w:next w:val="af4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4">
    <w:name w:val="Body Text"/>
    <w:basedOn w:val="a"/>
    <w:link w:val="24"/>
    <w:uiPriority w:val="99"/>
    <w:pPr>
      <w:jc w:val="both"/>
    </w:pPr>
    <w:rPr>
      <w:sz w:val="28"/>
      <w:szCs w:val="28"/>
    </w:rPr>
  </w:style>
  <w:style w:type="character" w:customStyle="1" w:styleId="24">
    <w:name w:val="Основной текст Знак2"/>
    <w:basedOn w:val="a0"/>
    <w:link w:val="af4"/>
    <w:uiPriority w:val="99"/>
    <w:semiHidden/>
    <w:rPr>
      <w:sz w:val="20"/>
      <w:szCs w:val="20"/>
      <w:lang w:eastAsia="ar-SA"/>
    </w:rPr>
  </w:style>
  <w:style w:type="paragraph" w:styleId="af5">
    <w:name w:val="List"/>
    <w:basedOn w:val="af4"/>
    <w:uiPriority w:val="99"/>
  </w:style>
  <w:style w:type="paragraph" w:styleId="af6">
    <w:name w:val="Title"/>
    <w:basedOn w:val="a"/>
    <w:next w:val="af4"/>
    <w:link w:val="2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character" w:customStyle="1" w:styleId="25">
    <w:name w:val="Название Знак2"/>
    <w:basedOn w:val="a0"/>
    <w:link w:val="af6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customStyle="1" w:styleId="62">
    <w:name w:val="Указатель6"/>
    <w:basedOn w:val="a"/>
    <w:uiPriority w:val="99"/>
    <w:pPr>
      <w:suppressLineNumbers/>
    </w:pPr>
  </w:style>
  <w:style w:type="paragraph" w:customStyle="1" w:styleId="42">
    <w:name w:val="Название4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2">
    <w:name w:val="Указатель5"/>
    <w:basedOn w:val="a"/>
    <w:uiPriority w:val="99"/>
    <w:pPr>
      <w:suppressLineNumbers/>
    </w:pPr>
  </w:style>
  <w:style w:type="paragraph" w:customStyle="1" w:styleId="34">
    <w:name w:val="Название3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3">
    <w:name w:val="Указатель4"/>
    <w:basedOn w:val="a"/>
    <w:uiPriority w:val="99"/>
    <w:pPr>
      <w:suppressLineNumbers/>
    </w:pPr>
  </w:style>
  <w:style w:type="paragraph" w:customStyle="1" w:styleId="26">
    <w:name w:val="Название2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5">
    <w:name w:val="Указатель3"/>
    <w:basedOn w:val="a"/>
    <w:uiPriority w:val="99"/>
    <w:pPr>
      <w:suppressLineNumbers/>
    </w:pPr>
  </w:style>
  <w:style w:type="paragraph" w:styleId="af7">
    <w:name w:val="Subtitle"/>
    <w:basedOn w:val="a"/>
    <w:next w:val="af4"/>
    <w:link w:val="15"/>
    <w:uiPriority w:val="99"/>
    <w:qFormat/>
    <w:rPr>
      <w:sz w:val="28"/>
      <w:szCs w:val="28"/>
    </w:rPr>
  </w:style>
  <w:style w:type="character" w:customStyle="1" w:styleId="15">
    <w:name w:val="Подзаголовок Знак1"/>
    <w:basedOn w:val="a0"/>
    <w:link w:val="af7"/>
    <w:uiPriority w:val="11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36">
    <w:name w:val="Название объекта3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7">
    <w:name w:val="Указатель2"/>
    <w:basedOn w:val="a"/>
    <w:uiPriority w:val="99"/>
    <w:pPr>
      <w:suppressLineNumbers/>
    </w:pPr>
  </w:style>
  <w:style w:type="paragraph" w:customStyle="1" w:styleId="16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7">
    <w:name w:val="Указатель1"/>
    <w:basedOn w:val="a"/>
    <w:uiPriority w:val="99"/>
    <w:pPr>
      <w:suppressLineNumbers/>
    </w:pPr>
  </w:style>
  <w:style w:type="paragraph" w:styleId="af8">
    <w:name w:val="header"/>
    <w:basedOn w:val="a"/>
    <w:link w:val="18"/>
    <w:uiPriority w:val="99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  <w:szCs w:val="28"/>
    </w:rPr>
  </w:style>
  <w:style w:type="character" w:customStyle="1" w:styleId="18">
    <w:name w:val="Верхний колонтитул Знак1"/>
    <w:basedOn w:val="a0"/>
    <w:link w:val="af8"/>
    <w:uiPriority w:val="99"/>
    <w:semiHidden/>
    <w:rPr>
      <w:sz w:val="20"/>
      <w:szCs w:val="20"/>
      <w:lang w:eastAsia="ar-SA"/>
    </w:rPr>
  </w:style>
  <w:style w:type="paragraph" w:customStyle="1" w:styleId="210">
    <w:name w:val="Основной текст 21"/>
    <w:basedOn w:val="a"/>
    <w:uiPriority w:val="99"/>
    <w:pPr>
      <w:ind w:right="-144"/>
    </w:pPr>
    <w:rPr>
      <w:sz w:val="28"/>
      <w:szCs w:val="28"/>
    </w:rPr>
  </w:style>
  <w:style w:type="paragraph" w:customStyle="1" w:styleId="19">
    <w:name w:val="Цитата1"/>
    <w:basedOn w:val="a"/>
    <w:uiPriority w:val="99"/>
    <w:pPr>
      <w:ind w:left="-567" w:right="-1050" w:firstLine="709"/>
      <w:jc w:val="both"/>
    </w:pPr>
    <w:rPr>
      <w:sz w:val="28"/>
      <w:szCs w:val="28"/>
    </w:rPr>
  </w:style>
  <w:style w:type="paragraph" w:styleId="af9">
    <w:name w:val="Body Text Indent"/>
    <w:basedOn w:val="a"/>
    <w:link w:val="1a"/>
    <w:uiPriority w:val="99"/>
    <w:pPr>
      <w:spacing w:line="360" w:lineRule="auto"/>
      <w:ind w:firstLine="646"/>
      <w:jc w:val="both"/>
    </w:pPr>
    <w:rPr>
      <w:b/>
      <w:bCs/>
      <w:sz w:val="28"/>
      <w:szCs w:val="28"/>
    </w:rPr>
  </w:style>
  <w:style w:type="character" w:customStyle="1" w:styleId="1a">
    <w:name w:val="Основной текст с отступом Знак1"/>
    <w:basedOn w:val="a0"/>
    <w:link w:val="af9"/>
    <w:uiPriority w:val="99"/>
    <w:semiHidden/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pPr>
      <w:tabs>
        <w:tab w:val="left" w:pos="5103"/>
      </w:tabs>
      <w:ind w:left="5103" w:firstLine="645"/>
      <w:jc w:val="both"/>
    </w:pPr>
    <w:rPr>
      <w:b/>
      <w:bCs/>
      <w:sz w:val="32"/>
      <w:szCs w:val="32"/>
    </w:rPr>
  </w:style>
  <w:style w:type="paragraph" w:customStyle="1" w:styleId="310">
    <w:name w:val="Основной текст с отступом 31"/>
    <w:basedOn w:val="a"/>
    <w:uiPriority w:val="99"/>
    <w:pPr>
      <w:spacing w:line="360" w:lineRule="auto"/>
      <w:ind w:firstLine="646"/>
      <w:jc w:val="both"/>
    </w:pPr>
    <w:rPr>
      <w:b/>
      <w:bCs/>
      <w:sz w:val="36"/>
      <w:szCs w:val="36"/>
    </w:rPr>
  </w:style>
  <w:style w:type="paragraph" w:customStyle="1" w:styleId="WW-">
    <w:name w:val="WW-Название"/>
    <w:basedOn w:val="a"/>
    <w:next w:val="af7"/>
    <w:uiPriority w:val="99"/>
    <w:pPr>
      <w:spacing w:line="252" w:lineRule="auto"/>
      <w:jc w:val="center"/>
    </w:pPr>
    <w:rPr>
      <w:b/>
      <w:bCs/>
      <w:color w:val="000000"/>
      <w:spacing w:val="20"/>
      <w:sz w:val="24"/>
      <w:szCs w:val="24"/>
    </w:rPr>
  </w:style>
  <w:style w:type="paragraph" w:customStyle="1" w:styleId="311">
    <w:name w:val="Основной текст 31"/>
    <w:basedOn w:val="a"/>
    <w:uiPriority w:val="99"/>
    <w:pPr>
      <w:tabs>
        <w:tab w:val="left" w:pos="8505"/>
      </w:tabs>
    </w:pPr>
    <w:rPr>
      <w:sz w:val="28"/>
      <w:szCs w:val="28"/>
      <w:lang w:val="en-US"/>
    </w:rPr>
  </w:style>
  <w:style w:type="paragraph" w:styleId="28">
    <w:name w:val="Body Text 2"/>
    <w:basedOn w:val="a"/>
    <w:link w:val="212"/>
    <w:uiPriority w:val="99"/>
    <w:pPr>
      <w:overflowPunct w:val="0"/>
      <w:autoSpaceDE w:val="0"/>
      <w:ind w:firstLine="720"/>
      <w:textAlignment w:val="baseline"/>
    </w:pPr>
    <w:rPr>
      <w:sz w:val="28"/>
      <w:szCs w:val="28"/>
    </w:rPr>
  </w:style>
  <w:style w:type="character" w:customStyle="1" w:styleId="212">
    <w:name w:val="Основной текст 2 Знак1"/>
    <w:basedOn w:val="a0"/>
    <w:link w:val="28"/>
    <w:uiPriority w:val="99"/>
    <w:semiHidden/>
    <w:rPr>
      <w:sz w:val="20"/>
      <w:szCs w:val="20"/>
      <w:lang w:eastAsia="ar-SA"/>
    </w:rPr>
  </w:style>
  <w:style w:type="paragraph" w:styleId="afa">
    <w:name w:val="Block Text"/>
    <w:basedOn w:val="a"/>
    <w:uiPriority w:val="99"/>
    <w:pPr>
      <w:ind w:left="-567" w:right="-1050" w:firstLine="709"/>
      <w:jc w:val="both"/>
    </w:pPr>
    <w:rPr>
      <w:sz w:val="28"/>
      <w:szCs w:val="28"/>
    </w:rPr>
  </w:style>
  <w:style w:type="paragraph" w:customStyle="1" w:styleId="1b">
    <w:name w:val="Название объекта1"/>
    <w:basedOn w:val="a"/>
    <w:next w:val="a"/>
    <w:uiPriority w:val="99"/>
    <w:pPr>
      <w:spacing w:line="252" w:lineRule="auto"/>
      <w:jc w:val="center"/>
    </w:pPr>
    <w:rPr>
      <w:b/>
      <w:bCs/>
      <w:color w:val="000000"/>
      <w:spacing w:val="20"/>
      <w:sz w:val="24"/>
      <w:szCs w:val="24"/>
    </w:rPr>
  </w:style>
  <w:style w:type="paragraph" w:styleId="afb">
    <w:name w:val="Normal (Web)"/>
    <w:basedOn w:val="a"/>
    <w:uiPriority w:val="99"/>
    <w:pPr>
      <w:spacing w:before="100" w:after="119"/>
    </w:pPr>
    <w:rPr>
      <w:sz w:val="24"/>
      <w:szCs w:val="24"/>
    </w:rPr>
  </w:style>
  <w:style w:type="paragraph" w:styleId="afc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uiPriority w:val="9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220">
    <w:name w:val="Основной текст 22"/>
    <w:basedOn w:val="a"/>
    <w:uiPriority w:val="99"/>
    <w:pPr>
      <w:spacing w:after="120" w:line="480" w:lineRule="auto"/>
    </w:pPr>
  </w:style>
  <w:style w:type="paragraph" w:styleId="afd">
    <w:name w:val="No Spacing"/>
    <w:uiPriority w:val="99"/>
    <w:qFormat/>
    <w:pPr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29">
    <w:name w:val="Цитата2"/>
    <w:basedOn w:val="a"/>
    <w:uiPriority w:val="99"/>
    <w:pPr>
      <w:suppressAutoHyphens w:val="0"/>
      <w:ind w:left="-567" w:right="-1050" w:firstLine="709"/>
      <w:jc w:val="both"/>
    </w:pPr>
    <w:rPr>
      <w:sz w:val="28"/>
      <w:szCs w:val="28"/>
    </w:rPr>
  </w:style>
  <w:style w:type="paragraph" w:customStyle="1" w:styleId="330">
    <w:name w:val="Основной текст с отступом 33"/>
    <w:basedOn w:val="a"/>
    <w:uiPriority w:val="99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221">
    <w:name w:val="Основной текст с отступом 22"/>
    <w:basedOn w:val="a"/>
    <w:uiPriority w:val="99"/>
    <w:pPr>
      <w:spacing w:after="120" w:line="480" w:lineRule="auto"/>
      <w:ind w:left="283"/>
    </w:pPr>
  </w:style>
  <w:style w:type="paragraph" w:styleId="afe">
    <w:name w:val="Balloon Text"/>
    <w:basedOn w:val="a"/>
    <w:link w:val="1c"/>
    <w:uiPriority w:val="99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fe"/>
    <w:uiPriority w:val="99"/>
    <w:semiHidden/>
    <w:rPr>
      <w:rFonts w:ascii="Tahoma" w:hAnsi="Tahoma" w:cs="Tahoma"/>
      <w:sz w:val="16"/>
      <w:szCs w:val="16"/>
      <w:lang w:eastAsia="ar-SA"/>
    </w:rPr>
  </w:style>
  <w:style w:type="paragraph" w:customStyle="1" w:styleId="320">
    <w:name w:val="Основной текст 32"/>
    <w:basedOn w:val="a"/>
    <w:uiPriority w:val="99"/>
    <w:pPr>
      <w:suppressAutoHyphens w:val="0"/>
      <w:spacing w:after="120"/>
    </w:pPr>
    <w:rPr>
      <w:sz w:val="16"/>
      <w:szCs w:val="16"/>
    </w:rPr>
  </w:style>
  <w:style w:type="paragraph" w:customStyle="1" w:styleId="2a">
    <w:name w:val="Название объекта2"/>
    <w:basedOn w:val="a"/>
    <w:next w:val="a"/>
    <w:uiPriority w:val="99"/>
    <w:pPr>
      <w:suppressAutoHyphens w:val="0"/>
      <w:jc w:val="center"/>
    </w:pPr>
    <w:rPr>
      <w:b/>
      <w:bCs/>
      <w:sz w:val="24"/>
      <w:szCs w:val="24"/>
    </w:rPr>
  </w:style>
  <w:style w:type="paragraph" w:styleId="aff">
    <w:name w:val="footer"/>
    <w:basedOn w:val="a"/>
    <w:link w:val="1d"/>
    <w:uiPriority w:val="99"/>
    <w:pPr>
      <w:tabs>
        <w:tab w:val="center" w:pos="4677"/>
        <w:tab w:val="right" w:pos="9355"/>
      </w:tabs>
      <w:suppressAutoHyphens w:val="0"/>
    </w:pPr>
  </w:style>
  <w:style w:type="character" w:customStyle="1" w:styleId="1d">
    <w:name w:val="Нижний колонтитул Знак1"/>
    <w:basedOn w:val="a0"/>
    <w:link w:val="aff"/>
    <w:uiPriority w:val="99"/>
    <w:semiHidden/>
    <w:rPr>
      <w:sz w:val="20"/>
      <w:szCs w:val="20"/>
      <w:lang w:eastAsia="ar-SA"/>
    </w:rPr>
  </w:style>
  <w:style w:type="paragraph" w:styleId="aff0">
    <w:name w:val="footnote text"/>
    <w:basedOn w:val="a"/>
    <w:link w:val="1e"/>
    <w:uiPriority w:val="99"/>
    <w:pPr>
      <w:suppressAutoHyphens w:val="0"/>
    </w:pPr>
  </w:style>
  <w:style w:type="character" w:customStyle="1" w:styleId="1e">
    <w:name w:val="Текст сноски Знак1"/>
    <w:basedOn w:val="a0"/>
    <w:link w:val="aff0"/>
    <w:uiPriority w:val="99"/>
    <w:semiHidden/>
    <w:rPr>
      <w:sz w:val="20"/>
      <w:szCs w:val="20"/>
      <w:lang w:eastAsia="ar-SA"/>
    </w:rPr>
  </w:style>
  <w:style w:type="paragraph" w:customStyle="1" w:styleId="FR4">
    <w:name w:val="FR4"/>
    <w:uiPriority w:val="99"/>
    <w:pPr>
      <w:widowControl w:val="0"/>
      <w:suppressAutoHyphens/>
      <w:autoSpaceDE w:val="0"/>
      <w:spacing w:before="220" w:after="0" w:line="240" w:lineRule="auto"/>
      <w:ind w:left="40"/>
      <w:jc w:val="both"/>
    </w:pPr>
    <w:rPr>
      <w:rFonts w:ascii="Arial" w:hAnsi="Arial" w:cs="Arial"/>
      <w:sz w:val="16"/>
      <w:szCs w:val="16"/>
      <w:lang w:eastAsia="ar-SA"/>
    </w:rPr>
  </w:style>
  <w:style w:type="paragraph" w:customStyle="1" w:styleId="FR2">
    <w:name w:val="FR2"/>
    <w:uiPriority w:val="99"/>
    <w:pPr>
      <w:widowControl w:val="0"/>
      <w:suppressAutoHyphens/>
      <w:autoSpaceDE w:val="0"/>
      <w:spacing w:before="240" w:after="0" w:line="240" w:lineRule="auto"/>
    </w:pPr>
    <w:rPr>
      <w:rFonts w:ascii="Arial" w:hAnsi="Arial" w:cs="Arial"/>
      <w:i/>
      <w:iCs/>
      <w:sz w:val="28"/>
      <w:szCs w:val="28"/>
      <w:lang w:eastAsia="ar-SA"/>
    </w:rPr>
  </w:style>
  <w:style w:type="paragraph" w:customStyle="1" w:styleId="ConsNormal">
    <w:name w:val="ConsNormal"/>
    <w:uiPriority w:val="99"/>
    <w:pPr>
      <w:widowControl w:val="0"/>
      <w:suppressAutoHyphens/>
      <w:snapToGri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510">
    <w:name w:val="Указатель 51"/>
    <w:basedOn w:val="a"/>
    <w:next w:val="a"/>
    <w:uiPriority w:val="99"/>
    <w:pPr>
      <w:tabs>
        <w:tab w:val="right" w:leader="dot" w:pos="8306"/>
      </w:tabs>
      <w:suppressAutoHyphens w:val="0"/>
      <w:ind w:left="1000" w:hanging="200"/>
    </w:pPr>
    <w:rPr>
      <w:spacing w:val="20"/>
      <w:sz w:val="22"/>
      <w:szCs w:val="22"/>
    </w:rPr>
  </w:style>
  <w:style w:type="paragraph" w:customStyle="1" w:styleId="aff1">
    <w:name w:val="ЦАПЛИН"/>
    <w:basedOn w:val="510"/>
    <w:uiPriority w:val="99"/>
    <w:pPr>
      <w:numPr>
        <w:numId w:val="4"/>
      </w:numPr>
    </w:pPr>
    <w:rPr>
      <w:sz w:val="24"/>
      <w:szCs w:val="24"/>
      <w:lang w:val="en-US"/>
    </w:rPr>
  </w:style>
  <w:style w:type="paragraph" w:customStyle="1" w:styleId="ConsNonformat">
    <w:name w:val="ConsNonformat"/>
    <w:uiPriority w:val="99"/>
    <w:pPr>
      <w:widowControl w:val="0"/>
      <w:suppressAutoHyphens/>
      <w:autoSpaceDE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f2">
    <w:name w:val="Заголовок к тексту"/>
    <w:basedOn w:val="a"/>
    <w:next w:val="af4"/>
    <w:uiPriority w:val="99"/>
    <w:pPr>
      <w:spacing w:after="240" w:line="240" w:lineRule="exact"/>
    </w:pPr>
    <w:rPr>
      <w:b/>
      <w:bCs/>
      <w:sz w:val="28"/>
      <w:szCs w:val="28"/>
    </w:rPr>
  </w:style>
  <w:style w:type="paragraph" w:styleId="aff3">
    <w:name w:val="Signature"/>
    <w:basedOn w:val="a"/>
    <w:next w:val="af4"/>
    <w:link w:val="1f"/>
    <w:uiPriority w:val="99"/>
    <w:pPr>
      <w:tabs>
        <w:tab w:val="left" w:pos="5103"/>
        <w:tab w:val="right" w:pos="9639"/>
      </w:tabs>
      <w:spacing w:before="480" w:line="240" w:lineRule="exact"/>
    </w:pPr>
    <w:rPr>
      <w:sz w:val="28"/>
      <w:szCs w:val="28"/>
    </w:rPr>
  </w:style>
  <w:style w:type="character" w:customStyle="1" w:styleId="1f">
    <w:name w:val="Подпись Знак1"/>
    <w:basedOn w:val="a0"/>
    <w:link w:val="aff3"/>
    <w:uiPriority w:val="99"/>
    <w:semiHidden/>
    <w:rPr>
      <w:sz w:val="20"/>
      <w:szCs w:val="20"/>
      <w:lang w:eastAsia="ar-SA"/>
    </w:rPr>
  </w:style>
  <w:style w:type="paragraph" w:customStyle="1" w:styleId="1f0">
    <w:name w:val="Обычный1"/>
    <w:uiPriority w:val="99"/>
    <w:pPr>
      <w:widowControl w:val="0"/>
      <w:suppressAutoHyphens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4">
    <w:name w:val="Содержимое таблицы"/>
    <w:basedOn w:val="a"/>
    <w:uiPriority w:val="99"/>
    <w:pPr>
      <w:widowControl w:val="0"/>
      <w:suppressLineNumbers/>
    </w:pPr>
    <w:rPr>
      <w:rFonts w:ascii="Arial" w:hAnsi="Arial" w:cs="Arial"/>
      <w:sz w:val="24"/>
      <w:szCs w:val="24"/>
    </w:rPr>
  </w:style>
  <w:style w:type="paragraph" w:customStyle="1" w:styleId="aff5">
    <w:name w:val="Заголовок таблицы"/>
    <w:basedOn w:val="aff4"/>
    <w:uiPriority w:val="99"/>
    <w:pPr>
      <w:jc w:val="center"/>
    </w:pPr>
    <w:rPr>
      <w:b/>
      <w:bCs/>
      <w:i/>
      <w:iCs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paragraph" w:customStyle="1" w:styleId="ConsPlusDocList">
    <w:name w:val="ConsPlusDocList"/>
    <w:uiPriority w:val="99"/>
    <w:pPr>
      <w:widowControl w:val="0"/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LTGliederung1">
    <w:name w:val="???????~LT~Gliederung 1"/>
    <w:uiPriority w:val="99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suppressAutoHyphens/>
      <w:autoSpaceDE w:val="0"/>
      <w:spacing w:before="160" w:after="0" w:line="240" w:lineRule="auto"/>
      <w:ind w:left="537"/>
    </w:pPr>
    <w:rPr>
      <w:rFonts w:ascii="Arial Unicode MS" w:eastAsia="Arial Unicode MS" w:cs="Arial Unicode MS"/>
      <w:color w:val="FF9900"/>
      <w:sz w:val="64"/>
      <w:szCs w:val="64"/>
      <w:lang w:eastAsia="ar-SA"/>
    </w:rPr>
  </w:style>
  <w:style w:type="paragraph" w:customStyle="1" w:styleId="2b">
    <w:name w:val="Текст2"/>
    <w:basedOn w:val="a"/>
    <w:uiPriority w:val="99"/>
    <w:pPr>
      <w:suppressAutoHyphens w:val="0"/>
    </w:pPr>
    <w:rPr>
      <w:rFonts w:ascii="Courier New" w:hAnsi="Courier New" w:cs="Courier New"/>
      <w:lang w:val="en-US"/>
    </w:rPr>
  </w:style>
  <w:style w:type="paragraph" w:customStyle="1" w:styleId="bodytext3">
    <w:name w:val="bodytext3"/>
    <w:basedOn w:val="a"/>
    <w:uiPriority w:val="99"/>
    <w:pPr>
      <w:suppressAutoHyphens w:val="0"/>
      <w:overflowPunct w:val="0"/>
      <w:autoSpaceDE w:val="0"/>
    </w:pPr>
    <w:rPr>
      <w:sz w:val="24"/>
      <w:szCs w:val="24"/>
    </w:rPr>
  </w:style>
  <w:style w:type="paragraph" w:customStyle="1" w:styleId="Iniiaiieoaeno2">
    <w:name w:val="Iniiaiie oaeno 2"/>
    <w:basedOn w:val="a"/>
    <w:uiPriority w:val="99"/>
    <w:pPr>
      <w:suppressAutoHyphens w:val="0"/>
      <w:ind w:firstLine="720"/>
      <w:jc w:val="both"/>
    </w:pPr>
    <w:rPr>
      <w:sz w:val="28"/>
      <w:szCs w:val="28"/>
    </w:rPr>
  </w:style>
  <w:style w:type="paragraph" w:customStyle="1" w:styleId="aff6">
    <w:name w:val="Стиль"/>
    <w:uiPriority w:val="99"/>
    <w:pPr>
      <w:widowControl w:val="0"/>
      <w:suppressAutoHyphens/>
      <w:autoSpaceDE w:val="0"/>
      <w:spacing w:after="0" w:line="240" w:lineRule="auto"/>
    </w:pPr>
    <w:rPr>
      <w:sz w:val="24"/>
      <w:szCs w:val="24"/>
      <w:lang w:eastAsia="ar-SA"/>
    </w:rPr>
  </w:style>
  <w:style w:type="paragraph" w:customStyle="1" w:styleId="Heading">
    <w:name w:val="Heading"/>
    <w:uiPriority w:val="99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lang w:eastAsia="ar-SA"/>
    </w:rPr>
  </w:style>
  <w:style w:type="paragraph" w:customStyle="1" w:styleId="aff7">
    <w:name w:val="мой"/>
    <w:basedOn w:val="a"/>
    <w:uiPriority w:val="99"/>
    <w:pPr>
      <w:suppressAutoHyphens w:val="0"/>
      <w:ind w:firstLine="709"/>
      <w:jc w:val="both"/>
    </w:pPr>
    <w:rPr>
      <w:sz w:val="28"/>
      <w:szCs w:val="28"/>
    </w:rPr>
  </w:style>
  <w:style w:type="paragraph" w:customStyle="1" w:styleId="aff8">
    <w:name w:val="Обычный.Нормальный"/>
    <w:uiPriority w:val="99"/>
    <w:pPr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17"/>
      <w:szCs w:val="17"/>
    </w:rPr>
  </w:style>
  <w:style w:type="character" w:customStyle="1" w:styleId="HTML1">
    <w:name w:val="Стандартный HTML Знак1"/>
    <w:basedOn w:val="a0"/>
    <w:link w:val="HTML0"/>
    <w:uiPriority w:val="99"/>
    <w:semiHidden/>
    <w:rPr>
      <w:rFonts w:ascii="Courier New" w:hAnsi="Courier New" w:cs="Courier New"/>
      <w:sz w:val="20"/>
      <w:szCs w:val="20"/>
      <w:lang w:eastAsia="ar-SA"/>
    </w:rPr>
  </w:style>
  <w:style w:type="paragraph" w:customStyle="1" w:styleId="aff9">
    <w:name w:val="a"/>
    <w:basedOn w:val="a"/>
    <w:uiPriority w:val="99"/>
    <w:pPr>
      <w:suppressAutoHyphens w:val="0"/>
      <w:overflowPunct w:val="0"/>
      <w:autoSpaceDE w:val="0"/>
    </w:pPr>
  </w:style>
  <w:style w:type="paragraph" w:customStyle="1" w:styleId="Style1">
    <w:name w:val="Style1"/>
    <w:basedOn w:val="a"/>
    <w:uiPriority w:val="99"/>
    <w:pPr>
      <w:widowControl w:val="0"/>
      <w:suppressAutoHyphens w:val="0"/>
      <w:autoSpaceDE w:val="0"/>
      <w:spacing w:line="238" w:lineRule="exact"/>
      <w:ind w:firstLine="643"/>
      <w:jc w:val="both"/>
    </w:pPr>
    <w:rPr>
      <w:sz w:val="24"/>
      <w:szCs w:val="24"/>
    </w:rPr>
  </w:style>
  <w:style w:type="paragraph" w:customStyle="1" w:styleId="37">
    <w:name w:val="заголовок 3"/>
    <w:basedOn w:val="a"/>
    <w:next w:val="a"/>
    <w:uiPriority w:val="99"/>
    <w:pPr>
      <w:keepNext/>
      <w:suppressAutoHyphens w:val="0"/>
      <w:jc w:val="center"/>
    </w:pPr>
    <w:rPr>
      <w:b/>
      <w:bCs/>
    </w:rPr>
  </w:style>
  <w:style w:type="paragraph" w:customStyle="1" w:styleId="MainTXT">
    <w:name w:val="MainTXT"/>
    <w:basedOn w:val="a"/>
    <w:uiPriority w:val="99"/>
    <w:pPr>
      <w:numPr>
        <w:numId w:val="5"/>
      </w:numPr>
      <w:suppressAutoHyphens w:val="0"/>
      <w:spacing w:after="120"/>
      <w:ind w:left="0" w:firstLine="709"/>
      <w:jc w:val="both"/>
    </w:pPr>
    <w:rPr>
      <w:sz w:val="24"/>
      <w:szCs w:val="24"/>
    </w:rPr>
  </w:style>
  <w:style w:type="paragraph" w:customStyle="1" w:styleId="List-1">
    <w:name w:val="List-1"/>
    <w:basedOn w:val="MainTXT"/>
    <w:uiPriority w:val="99"/>
    <w:pPr>
      <w:numPr>
        <w:numId w:val="3"/>
      </w:numPr>
    </w:pPr>
  </w:style>
  <w:style w:type="paragraph" w:customStyle="1" w:styleId="Style9">
    <w:name w:val="Style9"/>
    <w:basedOn w:val="a"/>
    <w:uiPriority w:val="99"/>
    <w:pPr>
      <w:widowControl w:val="0"/>
      <w:suppressAutoHyphens w:val="0"/>
      <w:autoSpaceDE w:val="0"/>
      <w:spacing w:line="356" w:lineRule="exact"/>
      <w:ind w:firstLine="701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pPr>
      <w:widowControl w:val="0"/>
      <w:suppressAutoHyphens w:val="0"/>
      <w:autoSpaceDE w:val="0"/>
      <w:spacing w:line="363" w:lineRule="exact"/>
    </w:pPr>
    <w:rPr>
      <w:sz w:val="24"/>
      <w:szCs w:val="24"/>
    </w:rPr>
  </w:style>
  <w:style w:type="paragraph" w:customStyle="1" w:styleId="affa">
    <w:name w:val="Таблицы (моноширинный)"/>
    <w:basedOn w:val="a"/>
    <w:next w:val="a"/>
    <w:uiPriority w:val="99"/>
    <w:pPr>
      <w:suppressAutoHyphens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f1">
    <w:name w:val="Текст1"/>
    <w:basedOn w:val="a"/>
    <w:uiPriority w:val="99"/>
    <w:rPr>
      <w:rFonts w:ascii="Courier New" w:hAnsi="Courier New" w:cs="Courier New"/>
      <w:kern w:val="1"/>
    </w:rPr>
  </w:style>
  <w:style w:type="paragraph" w:customStyle="1" w:styleId="1f2">
    <w:name w:val="заголовок 1"/>
    <w:basedOn w:val="a"/>
    <w:next w:val="a"/>
    <w:uiPriority w:val="99"/>
    <w:pPr>
      <w:keepNext/>
      <w:suppressAutoHyphens w:val="0"/>
      <w:autoSpaceDE w:val="0"/>
      <w:jc w:val="center"/>
    </w:pPr>
    <w:rPr>
      <w:b/>
      <w:bCs/>
      <w:sz w:val="24"/>
      <w:szCs w:val="24"/>
    </w:rPr>
  </w:style>
  <w:style w:type="paragraph" w:customStyle="1" w:styleId="FR3">
    <w:name w:val="FR3"/>
    <w:uiPriority w:val="99"/>
    <w:pPr>
      <w:suppressAutoHyphens/>
      <w:spacing w:after="0" w:line="420" w:lineRule="auto"/>
      <w:ind w:left="9480" w:right="600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western">
    <w:name w:val="western"/>
    <w:basedOn w:val="a"/>
    <w:uiPriority w:val="99"/>
    <w:pPr>
      <w:suppressAutoHyphens w:val="0"/>
      <w:spacing w:before="100" w:after="119"/>
    </w:pPr>
    <w:rPr>
      <w:rFonts w:ascii="Arial" w:hAnsi="Arial" w:cs="Arial"/>
      <w:sz w:val="24"/>
      <w:szCs w:val="24"/>
    </w:rPr>
  </w:style>
  <w:style w:type="paragraph" w:customStyle="1" w:styleId="Standard">
    <w:name w:val="Standard"/>
    <w:uiPriority w:val="99"/>
    <w:pPr>
      <w:widowControl w:val="0"/>
      <w:suppressAutoHyphens/>
      <w:spacing w:after="0" w:line="240" w:lineRule="auto"/>
    </w:pPr>
    <w:rPr>
      <w:rFonts w:ascii="Arial" w:hAnsi="Arial" w:cs="Arial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uiPriority w:val="99"/>
    <w:pPr>
      <w:ind w:firstLine="708"/>
      <w:jc w:val="both"/>
    </w:pPr>
    <w:rPr>
      <w:sz w:val="28"/>
      <w:szCs w:val="28"/>
    </w:rPr>
  </w:style>
  <w:style w:type="paragraph" w:customStyle="1" w:styleId="1f3">
    <w:name w:val="Основной текст1"/>
    <w:basedOn w:val="a"/>
    <w:uiPriority w:val="99"/>
    <w:pPr>
      <w:widowControl w:val="0"/>
      <w:shd w:val="clear" w:color="auto" w:fill="FFFFFF"/>
      <w:suppressAutoHyphens w:val="0"/>
      <w:spacing w:before="360" w:after="360" w:line="240" w:lineRule="atLeast"/>
      <w:jc w:val="both"/>
    </w:pPr>
    <w:rPr>
      <w:sz w:val="26"/>
      <w:szCs w:val="26"/>
    </w:rPr>
  </w:style>
  <w:style w:type="paragraph" w:customStyle="1" w:styleId="321">
    <w:name w:val="Основной текст с отступом 32"/>
    <w:basedOn w:val="a"/>
    <w:uiPriority w:val="99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affb">
    <w:name w:val="Прижатый влево"/>
    <w:basedOn w:val="a"/>
    <w:next w:val="a"/>
    <w:uiPriority w:val="99"/>
    <w:pPr>
      <w:suppressAutoHyphens w:val="0"/>
      <w:autoSpaceDE w:val="0"/>
    </w:pPr>
    <w:rPr>
      <w:rFonts w:ascii="Arial" w:hAnsi="Arial" w:cs="Arial"/>
      <w:sz w:val="24"/>
      <w:szCs w:val="24"/>
    </w:rPr>
  </w:style>
  <w:style w:type="paragraph" w:customStyle="1" w:styleId="1f4">
    <w:name w:val="Абзац списка1"/>
    <w:basedOn w:val="a"/>
    <w:uiPriority w:val="99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uiPriority w:val="99"/>
    <w:pPr>
      <w:suppressAutoHyphens w:val="0"/>
      <w:spacing w:before="100" w:after="100"/>
    </w:pPr>
    <w:rPr>
      <w:sz w:val="24"/>
      <w:szCs w:val="24"/>
    </w:rPr>
  </w:style>
  <w:style w:type="paragraph" w:customStyle="1" w:styleId="affc">
    <w:name w:val="Заголовок статьи"/>
    <w:basedOn w:val="a"/>
    <w:next w:val="a"/>
    <w:uiPriority w:val="99"/>
    <w:pPr>
      <w:suppressAutoHyphens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WW-0">
    <w:name w:val="WW-Базовый"/>
    <w:uiPriority w:val="99"/>
    <w:pPr>
      <w:tabs>
        <w:tab w:val="left" w:pos="709"/>
      </w:tabs>
      <w:suppressAutoHyphens/>
      <w:spacing w:after="0" w:line="200" w:lineRule="atLeast"/>
    </w:pPr>
    <w:rPr>
      <w:rFonts w:ascii="Calibri" w:hAnsi="Calibri" w:cs="Calibri"/>
      <w:color w:val="00000A"/>
      <w:kern w:val="1"/>
      <w:sz w:val="24"/>
      <w:szCs w:val="24"/>
      <w:lang w:eastAsia="ar-SA"/>
    </w:rPr>
  </w:style>
  <w:style w:type="paragraph" w:customStyle="1" w:styleId="100">
    <w:name w:val="Заголовок 10"/>
    <w:basedOn w:val="14"/>
    <w:next w:val="af4"/>
    <w:uiPriority w:val="99"/>
    <w:pPr>
      <w:numPr>
        <w:numId w:val="2"/>
      </w:numPr>
    </w:pPr>
    <w:rPr>
      <w:b/>
      <w:bCs/>
      <w:sz w:val="21"/>
      <w:szCs w:val="21"/>
    </w:rPr>
  </w:style>
  <w:style w:type="paragraph" w:customStyle="1" w:styleId="s1">
    <w:name w:val="s_1"/>
    <w:basedOn w:val="a"/>
    <w:uiPriority w:val="99"/>
    <w:rsid w:val="0093550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d">
    <w:name w:val="Базовый"/>
    <w:uiPriority w:val="99"/>
    <w:rsid w:val="002B01E4"/>
    <w:pPr>
      <w:tabs>
        <w:tab w:val="left" w:pos="709"/>
      </w:tabs>
      <w:suppressAutoHyphens/>
      <w:spacing w:line="276" w:lineRule="atLeast"/>
    </w:pPr>
    <w:rPr>
      <w:rFonts w:ascii="Calibri" w:hAnsi="Calibri" w:cs="Calibri"/>
      <w:color w:val="00000A"/>
      <w:lang w:eastAsia="en-US"/>
    </w:rPr>
  </w:style>
  <w:style w:type="table" w:styleId="affe">
    <w:name w:val="Table Grid"/>
    <w:basedOn w:val="a1"/>
    <w:uiPriority w:val="99"/>
    <w:rsid w:val="00F91F3A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32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2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Хоперское</cp:lastModifiedBy>
  <cp:revision>2</cp:revision>
  <cp:lastPrinted>2022-01-21T09:26:00Z</cp:lastPrinted>
  <dcterms:created xsi:type="dcterms:W3CDTF">2026-07-02T06:15:00Z</dcterms:created>
  <dcterms:modified xsi:type="dcterms:W3CDTF">2026-07-02T06:15:00Z</dcterms:modified>
</cp:coreProperties>
</file>